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4C" w:rsidRDefault="00E8404C" w:rsidP="00FF7D75">
      <w:pPr>
        <w:pStyle w:val="Bezodstpw"/>
        <w:jc w:val="both"/>
        <w:rPr>
          <w:rFonts w:ascii="Times New Roman" w:hAnsi="Times New Roman"/>
          <w:color w:val="000000"/>
          <w:sz w:val="72"/>
          <w:szCs w:val="72"/>
        </w:rPr>
      </w:pPr>
    </w:p>
    <w:p w:rsidR="005070F0" w:rsidRPr="00F26FA7" w:rsidRDefault="005070F0" w:rsidP="00FF7D75">
      <w:pPr>
        <w:pStyle w:val="Bezodstpw"/>
        <w:jc w:val="both"/>
        <w:rPr>
          <w:rFonts w:ascii="Times New Roman" w:hAnsi="Times New Roman"/>
          <w:color w:val="000000"/>
          <w:sz w:val="72"/>
          <w:szCs w:val="72"/>
        </w:rPr>
      </w:pPr>
    </w:p>
    <w:p w:rsidR="00E8404C" w:rsidRPr="00F26FA7" w:rsidRDefault="00E8404C" w:rsidP="00FF7D75">
      <w:pPr>
        <w:pStyle w:val="Bezodstpw"/>
        <w:jc w:val="both"/>
        <w:rPr>
          <w:rFonts w:ascii="Arial" w:hAnsi="Arial" w:cs="Arial"/>
          <w:color w:val="000000"/>
          <w:sz w:val="72"/>
          <w:szCs w:val="72"/>
        </w:rPr>
      </w:pPr>
    </w:p>
    <w:p w:rsidR="0018381E" w:rsidRPr="00F26FA7" w:rsidRDefault="0018381E" w:rsidP="0018381E">
      <w:pPr>
        <w:pStyle w:val="Bezodstpw"/>
        <w:jc w:val="center"/>
        <w:rPr>
          <w:rFonts w:ascii="Cambria" w:hAnsi="Cambria" w:cs="Arial"/>
          <w:b/>
          <w:color w:val="000000"/>
          <w:sz w:val="72"/>
          <w:szCs w:val="72"/>
          <w:u w:val="single"/>
        </w:rPr>
      </w:pPr>
    </w:p>
    <w:p w:rsidR="0018381E" w:rsidRPr="00F26FA7" w:rsidRDefault="001C5A74" w:rsidP="0018381E">
      <w:pPr>
        <w:pStyle w:val="Bezodstpw"/>
        <w:jc w:val="center"/>
        <w:rPr>
          <w:rFonts w:ascii="Cambria" w:hAnsi="Cambria" w:cs="Arial"/>
          <w:b/>
          <w:color w:val="000000"/>
          <w:sz w:val="72"/>
          <w:szCs w:val="72"/>
          <w:u w:val="single"/>
        </w:rPr>
      </w:pPr>
      <w:r w:rsidRPr="00F26FA7">
        <w:rPr>
          <w:rFonts w:ascii="Cambria" w:hAnsi="Cambria" w:cs="Arial"/>
          <w:b/>
          <w:color w:val="000000"/>
          <w:sz w:val="72"/>
          <w:szCs w:val="72"/>
          <w:u w:val="single"/>
        </w:rPr>
        <w:t xml:space="preserve">STATUT </w:t>
      </w:r>
    </w:p>
    <w:p w:rsidR="0018381E" w:rsidRPr="00F26FA7" w:rsidRDefault="0018381E" w:rsidP="0018381E">
      <w:pPr>
        <w:pStyle w:val="Bezodstpw"/>
        <w:jc w:val="center"/>
        <w:rPr>
          <w:rFonts w:ascii="Cambria" w:hAnsi="Cambria" w:cs="Arial"/>
          <w:b/>
          <w:color w:val="000000"/>
          <w:sz w:val="44"/>
          <w:szCs w:val="44"/>
          <w:u w:val="single"/>
        </w:rPr>
      </w:pPr>
    </w:p>
    <w:p w:rsidR="00DB4DA6" w:rsidRPr="00F26FA7" w:rsidRDefault="001C5A74" w:rsidP="0018381E">
      <w:pPr>
        <w:pStyle w:val="Bezodstpw"/>
        <w:jc w:val="center"/>
        <w:rPr>
          <w:rFonts w:ascii="Cambria" w:hAnsi="Cambria" w:cs="Arial"/>
          <w:b/>
          <w:color w:val="000000"/>
          <w:sz w:val="44"/>
          <w:szCs w:val="44"/>
        </w:rPr>
      </w:pPr>
      <w:r w:rsidRPr="00F26FA7">
        <w:rPr>
          <w:rFonts w:ascii="Cambria" w:hAnsi="Cambria" w:cs="Arial"/>
          <w:b/>
          <w:color w:val="000000"/>
          <w:sz w:val="44"/>
          <w:szCs w:val="44"/>
        </w:rPr>
        <w:t>SZKOŁY PODSTAWOWEJ</w:t>
      </w:r>
      <w:r w:rsidR="0018381E" w:rsidRPr="00F26FA7">
        <w:rPr>
          <w:rFonts w:ascii="Cambria" w:hAnsi="Cambria" w:cs="Arial"/>
          <w:b/>
          <w:color w:val="000000"/>
          <w:sz w:val="44"/>
          <w:szCs w:val="44"/>
        </w:rPr>
        <w:t xml:space="preserve"> IM. JANA PAWŁA II</w:t>
      </w:r>
    </w:p>
    <w:p w:rsidR="00DB4DA6" w:rsidRPr="00F26FA7" w:rsidRDefault="00DB4DA6" w:rsidP="0018381E">
      <w:pPr>
        <w:pStyle w:val="Bezodstpw"/>
        <w:jc w:val="center"/>
        <w:rPr>
          <w:rFonts w:ascii="Cambria" w:hAnsi="Cambria" w:cs="Arial"/>
          <w:b/>
          <w:color w:val="000000"/>
          <w:sz w:val="44"/>
          <w:szCs w:val="44"/>
        </w:rPr>
      </w:pPr>
    </w:p>
    <w:p w:rsidR="001C5A74" w:rsidRPr="00F26FA7" w:rsidRDefault="0018381E" w:rsidP="0018381E">
      <w:pPr>
        <w:pStyle w:val="Bezodstpw"/>
        <w:jc w:val="center"/>
        <w:rPr>
          <w:rFonts w:ascii="Cambria" w:hAnsi="Cambria" w:cs="Arial"/>
          <w:b/>
          <w:color w:val="000000"/>
          <w:sz w:val="44"/>
          <w:szCs w:val="44"/>
        </w:rPr>
      </w:pPr>
      <w:r w:rsidRPr="00F26FA7">
        <w:rPr>
          <w:rFonts w:ascii="Cambria" w:hAnsi="Cambria" w:cs="Arial"/>
          <w:b/>
          <w:color w:val="000000"/>
          <w:sz w:val="44"/>
          <w:szCs w:val="44"/>
        </w:rPr>
        <w:t>W MICHAŁOWICACH</w:t>
      </w:r>
    </w:p>
    <w:p w:rsidR="00F27179" w:rsidRPr="00F26FA7" w:rsidRDefault="00F27179" w:rsidP="0018381E">
      <w:pPr>
        <w:pStyle w:val="Bezodstpw"/>
        <w:jc w:val="center"/>
        <w:rPr>
          <w:rFonts w:ascii="Cambria" w:hAnsi="Cambria" w:cs="Arial"/>
          <w:b/>
          <w:color w:val="000000"/>
          <w:sz w:val="44"/>
          <w:szCs w:val="44"/>
        </w:rPr>
      </w:pPr>
    </w:p>
    <w:p w:rsidR="00F27179" w:rsidRPr="00F26FA7" w:rsidRDefault="004A1122" w:rsidP="0018381E">
      <w:pPr>
        <w:pStyle w:val="Bezodstpw"/>
        <w:jc w:val="center"/>
        <w:rPr>
          <w:rFonts w:ascii="Cambria" w:hAnsi="Cambria" w:cs="Arial"/>
          <w:b/>
          <w:color w:val="000000"/>
          <w:sz w:val="44"/>
          <w:szCs w:val="44"/>
        </w:rPr>
      </w:pPr>
      <w:r w:rsidRPr="00F55710">
        <w:rPr>
          <w:rFonts w:cs="Calibri"/>
          <w:b/>
          <w:noProof/>
          <w:color w:val="00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13pt;height:135.35pt;visibility:visible;mso-wrap-style:square">
            <v:imagedata r:id="rId8" o:title="logo SP"/>
          </v:shape>
        </w:pict>
      </w:r>
    </w:p>
    <w:p w:rsidR="001C5A74" w:rsidRPr="00F26FA7" w:rsidRDefault="001C5A74" w:rsidP="00FF7D75">
      <w:pPr>
        <w:pStyle w:val="Bezodstpw"/>
        <w:jc w:val="both"/>
        <w:rPr>
          <w:rFonts w:cs="Calibri"/>
          <w:b/>
          <w:color w:val="000000"/>
          <w:sz w:val="44"/>
          <w:szCs w:val="44"/>
        </w:rPr>
      </w:pPr>
    </w:p>
    <w:p w:rsidR="001C5A74" w:rsidRPr="00F26FA7" w:rsidRDefault="001C5A74" w:rsidP="00FF7D75">
      <w:pPr>
        <w:pStyle w:val="Bezodstpw"/>
        <w:jc w:val="both"/>
        <w:rPr>
          <w:rFonts w:cs="Calibri"/>
          <w:color w:val="000000"/>
          <w:sz w:val="24"/>
          <w:szCs w:val="24"/>
        </w:rPr>
      </w:pPr>
    </w:p>
    <w:p w:rsidR="001C5A74" w:rsidRPr="00F26FA7" w:rsidRDefault="002728F9" w:rsidP="002728F9">
      <w:pPr>
        <w:pStyle w:val="Bezodstpw"/>
        <w:jc w:val="center"/>
        <w:rPr>
          <w:rFonts w:cs="Calibri"/>
          <w:color w:val="000000"/>
          <w:sz w:val="28"/>
          <w:szCs w:val="28"/>
        </w:rPr>
      </w:pPr>
      <w:r w:rsidRPr="00F26FA7">
        <w:rPr>
          <w:rFonts w:cs="Calibri"/>
          <w:color w:val="000000"/>
          <w:sz w:val="28"/>
          <w:szCs w:val="28"/>
        </w:rPr>
        <w:t>Tekst jednolity</w:t>
      </w:r>
    </w:p>
    <w:p w:rsidR="001C5A74" w:rsidRPr="00F26FA7" w:rsidRDefault="001C5A74" w:rsidP="00FF7D75">
      <w:pPr>
        <w:jc w:val="both"/>
        <w:rPr>
          <w:rFonts w:ascii="Calibri" w:hAnsi="Calibri" w:cs="Calibri"/>
          <w:color w:val="000000"/>
          <w:szCs w:val="24"/>
        </w:rPr>
      </w:pPr>
    </w:p>
    <w:p w:rsidR="001C5A74" w:rsidRPr="00F26FA7" w:rsidRDefault="001C5A74" w:rsidP="00FF7D75">
      <w:pPr>
        <w:pStyle w:val="Tytu"/>
        <w:jc w:val="both"/>
        <w:rPr>
          <w:rFonts w:ascii="Calibri" w:hAnsi="Calibri" w:cs="Calibri"/>
          <w:color w:val="000000"/>
          <w:sz w:val="24"/>
          <w:szCs w:val="24"/>
        </w:rPr>
      </w:pPr>
      <w:r w:rsidRPr="00F26FA7">
        <w:rPr>
          <w:rFonts w:ascii="Calibri" w:hAnsi="Calibri" w:cs="Calibri"/>
          <w:b w:val="0"/>
          <w:color w:val="000000"/>
          <w:sz w:val="24"/>
          <w:szCs w:val="24"/>
        </w:rPr>
        <w:br w:type="page"/>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PODSTAWA PRAWNA</w:t>
      </w:r>
    </w:p>
    <w:p w:rsidR="001C5A74" w:rsidRPr="00F26FA7" w:rsidRDefault="001C5A74" w:rsidP="00FF7D75">
      <w:pPr>
        <w:jc w:val="both"/>
        <w:rPr>
          <w:rFonts w:ascii="Calibri" w:hAnsi="Calibri" w:cs="Calibri"/>
          <w:b/>
          <w:color w:val="000000"/>
          <w:szCs w:val="24"/>
        </w:rPr>
      </w:pPr>
    </w:p>
    <w:p w:rsidR="001C5A74" w:rsidRPr="00F26FA7" w:rsidRDefault="001C5A74" w:rsidP="00FF7D75">
      <w:pPr>
        <w:jc w:val="both"/>
        <w:rPr>
          <w:rFonts w:ascii="Calibri" w:hAnsi="Calibri" w:cs="Calibri"/>
          <w:szCs w:val="24"/>
        </w:rPr>
      </w:pPr>
    </w:p>
    <w:p w:rsidR="001C5A74" w:rsidRPr="00F26FA7" w:rsidRDefault="001C5A74" w:rsidP="00FF7D75">
      <w:pPr>
        <w:pStyle w:val="Tekstpodstawowy"/>
        <w:numPr>
          <w:ilvl w:val="0"/>
          <w:numId w:val="43"/>
        </w:numPr>
        <w:rPr>
          <w:rFonts w:ascii="Calibri" w:hAnsi="Calibri" w:cs="Calibri"/>
          <w:szCs w:val="24"/>
        </w:rPr>
      </w:pPr>
      <w:r w:rsidRPr="00F26FA7">
        <w:rPr>
          <w:rFonts w:ascii="Calibri" w:eastAsia="Arial" w:hAnsi="Calibri" w:cs="Calibri"/>
          <w:i/>
          <w:iCs/>
          <w:kern w:val="1"/>
          <w:szCs w:val="24"/>
          <w:lang w:eastAsia="ar-SA"/>
        </w:rPr>
        <w:t>U</w:t>
      </w:r>
      <w:r w:rsidR="00DF1227" w:rsidRPr="00F26FA7">
        <w:rPr>
          <w:rFonts w:ascii="Calibri" w:hAnsi="Calibri" w:cs="Calibri"/>
          <w:i/>
          <w:iCs/>
          <w:kern w:val="1"/>
          <w:szCs w:val="24"/>
          <w:lang w:eastAsia="ar-SA"/>
        </w:rPr>
        <w:t>stawa</w:t>
      </w:r>
      <w:r w:rsidR="000D2BAF" w:rsidRPr="00F26FA7">
        <w:rPr>
          <w:rFonts w:ascii="Calibri" w:hAnsi="Calibri" w:cs="Calibri"/>
          <w:i/>
          <w:iCs/>
          <w:kern w:val="1"/>
          <w:szCs w:val="24"/>
          <w:lang w:eastAsia="ar-SA"/>
        </w:rPr>
        <w:t xml:space="preserve"> </w:t>
      </w:r>
      <w:r w:rsidRPr="00F26FA7">
        <w:rPr>
          <w:rFonts w:ascii="Calibri" w:hAnsi="Calibri" w:cs="Calibri"/>
          <w:i/>
          <w:iCs/>
          <w:kern w:val="1"/>
          <w:szCs w:val="24"/>
          <w:lang w:eastAsia="ar-SA"/>
        </w:rPr>
        <w:t>z</w:t>
      </w:r>
      <w:r w:rsidR="000D2BAF" w:rsidRPr="00F26FA7">
        <w:rPr>
          <w:rFonts w:ascii="Calibri" w:hAnsi="Calibri" w:cs="Calibri"/>
          <w:i/>
          <w:iCs/>
          <w:kern w:val="1"/>
          <w:szCs w:val="24"/>
          <w:lang w:eastAsia="ar-SA"/>
        </w:rPr>
        <w:t xml:space="preserve"> </w:t>
      </w:r>
      <w:r w:rsidRPr="00F26FA7">
        <w:rPr>
          <w:rFonts w:ascii="Calibri" w:hAnsi="Calibri" w:cs="Calibri"/>
          <w:i/>
          <w:iCs/>
          <w:kern w:val="1"/>
          <w:szCs w:val="24"/>
          <w:lang w:eastAsia="ar-SA"/>
        </w:rPr>
        <w:t>dnia</w:t>
      </w:r>
      <w:r w:rsidR="000D2BAF" w:rsidRPr="00F26FA7">
        <w:rPr>
          <w:rFonts w:ascii="Calibri" w:hAnsi="Calibri" w:cs="Calibri"/>
          <w:i/>
          <w:iCs/>
          <w:kern w:val="1"/>
          <w:szCs w:val="24"/>
          <w:lang w:eastAsia="ar-SA"/>
        </w:rPr>
        <w:t xml:space="preserve"> </w:t>
      </w:r>
      <w:r w:rsidRPr="00F26FA7">
        <w:rPr>
          <w:rFonts w:ascii="Calibri" w:hAnsi="Calibri" w:cs="Calibri"/>
          <w:i/>
          <w:iCs/>
          <w:kern w:val="1"/>
          <w:szCs w:val="24"/>
          <w:lang w:eastAsia="ar-SA"/>
        </w:rPr>
        <w:t>7</w:t>
      </w:r>
      <w:r w:rsidR="000D2BAF" w:rsidRPr="00F26FA7">
        <w:rPr>
          <w:rFonts w:ascii="Calibri" w:hAnsi="Calibri" w:cs="Calibri"/>
          <w:i/>
          <w:iCs/>
          <w:kern w:val="1"/>
          <w:szCs w:val="24"/>
          <w:lang w:eastAsia="ar-SA"/>
        </w:rPr>
        <w:t xml:space="preserve"> </w:t>
      </w:r>
      <w:r w:rsidRPr="00F26FA7">
        <w:rPr>
          <w:rFonts w:ascii="Calibri" w:hAnsi="Calibri" w:cs="Calibri"/>
          <w:i/>
          <w:iCs/>
          <w:kern w:val="1"/>
          <w:szCs w:val="24"/>
          <w:lang w:eastAsia="ar-SA"/>
        </w:rPr>
        <w:t>wr</w:t>
      </w:r>
      <w:r w:rsidR="00391B7F" w:rsidRPr="00F26FA7">
        <w:rPr>
          <w:rFonts w:ascii="Calibri" w:hAnsi="Calibri" w:cs="Calibri"/>
          <w:i/>
          <w:iCs/>
          <w:kern w:val="1"/>
          <w:szCs w:val="24"/>
          <w:lang w:eastAsia="ar-SA"/>
        </w:rPr>
        <w:t>ześnia</w:t>
      </w:r>
      <w:r w:rsidR="000D2BAF" w:rsidRPr="00F26FA7">
        <w:rPr>
          <w:rFonts w:ascii="Calibri" w:hAnsi="Calibri" w:cs="Calibri"/>
          <w:i/>
          <w:iCs/>
          <w:kern w:val="1"/>
          <w:szCs w:val="24"/>
          <w:lang w:eastAsia="ar-SA"/>
        </w:rPr>
        <w:t xml:space="preserve"> </w:t>
      </w:r>
      <w:r w:rsidR="00391B7F" w:rsidRPr="00F26FA7">
        <w:rPr>
          <w:rFonts w:ascii="Calibri" w:hAnsi="Calibri" w:cs="Calibri"/>
          <w:i/>
          <w:iCs/>
          <w:kern w:val="1"/>
          <w:szCs w:val="24"/>
          <w:lang w:eastAsia="ar-SA"/>
        </w:rPr>
        <w:t>1991r.</w:t>
      </w:r>
      <w:r w:rsidR="000D2BAF" w:rsidRPr="00F26FA7">
        <w:rPr>
          <w:rFonts w:ascii="Calibri" w:hAnsi="Calibri" w:cs="Calibri"/>
          <w:i/>
          <w:iCs/>
          <w:kern w:val="1"/>
          <w:szCs w:val="24"/>
          <w:lang w:eastAsia="ar-SA"/>
        </w:rPr>
        <w:t xml:space="preserve"> </w:t>
      </w:r>
      <w:r w:rsidR="00391B7F" w:rsidRPr="00F26FA7">
        <w:rPr>
          <w:rFonts w:ascii="Calibri" w:hAnsi="Calibri" w:cs="Calibri"/>
          <w:i/>
          <w:iCs/>
          <w:kern w:val="1"/>
          <w:szCs w:val="24"/>
          <w:lang w:eastAsia="ar-SA"/>
        </w:rPr>
        <w:t>o</w:t>
      </w:r>
      <w:r w:rsidR="000D2BAF" w:rsidRPr="00F26FA7">
        <w:rPr>
          <w:rFonts w:ascii="Calibri" w:hAnsi="Calibri" w:cs="Calibri"/>
          <w:i/>
          <w:iCs/>
          <w:kern w:val="1"/>
          <w:szCs w:val="24"/>
          <w:lang w:eastAsia="ar-SA"/>
        </w:rPr>
        <w:t xml:space="preserve"> </w:t>
      </w:r>
      <w:r w:rsidR="00391B7F" w:rsidRPr="00F26FA7">
        <w:rPr>
          <w:rFonts w:ascii="Calibri" w:hAnsi="Calibri" w:cs="Calibri"/>
          <w:i/>
          <w:iCs/>
          <w:kern w:val="1"/>
          <w:szCs w:val="24"/>
          <w:lang w:eastAsia="ar-SA"/>
        </w:rPr>
        <w:t>systemie</w:t>
      </w:r>
      <w:r w:rsidR="000D2BAF" w:rsidRPr="00F26FA7">
        <w:rPr>
          <w:rFonts w:ascii="Calibri" w:hAnsi="Calibri" w:cs="Calibri"/>
          <w:i/>
          <w:iCs/>
          <w:kern w:val="1"/>
          <w:szCs w:val="24"/>
          <w:lang w:eastAsia="ar-SA"/>
        </w:rPr>
        <w:t xml:space="preserve"> </w:t>
      </w:r>
      <w:r w:rsidR="00391B7F" w:rsidRPr="00F26FA7">
        <w:rPr>
          <w:rFonts w:ascii="Calibri" w:hAnsi="Calibri" w:cs="Calibri"/>
          <w:i/>
          <w:iCs/>
          <w:kern w:val="1"/>
          <w:szCs w:val="24"/>
          <w:lang w:eastAsia="ar-SA"/>
        </w:rPr>
        <w:t>oświaty</w:t>
      </w:r>
      <w:r w:rsidR="00F74813" w:rsidRPr="00F26FA7">
        <w:rPr>
          <w:rFonts w:ascii="Calibri" w:hAnsi="Calibri" w:cs="Calibri"/>
          <w:i/>
          <w:iCs/>
          <w:kern w:val="1"/>
          <w:szCs w:val="24"/>
          <w:lang w:eastAsia="ar-SA"/>
        </w:rPr>
        <w:t xml:space="preserve"> </w:t>
      </w:r>
      <w:r w:rsidR="00331514" w:rsidRPr="00F26FA7">
        <w:rPr>
          <w:rFonts w:ascii="Calibri" w:hAnsi="Calibri" w:cs="Calibri"/>
          <w:i/>
          <w:iCs/>
          <w:kern w:val="1"/>
          <w:szCs w:val="24"/>
          <w:lang w:eastAsia="ar-SA"/>
        </w:rPr>
        <w:t>(</w:t>
      </w:r>
      <w:proofErr w:type="spellStart"/>
      <w:r w:rsidR="00F74813" w:rsidRPr="00F26FA7">
        <w:rPr>
          <w:rFonts w:ascii="Calibri" w:hAnsi="Calibri" w:cs="Calibri"/>
          <w:i/>
          <w:iCs/>
          <w:kern w:val="1"/>
          <w:szCs w:val="24"/>
          <w:lang w:eastAsia="ar-SA"/>
        </w:rPr>
        <w:t>t.j</w:t>
      </w:r>
      <w:proofErr w:type="spellEnd"/>
      <w:r w:rsidR="00F74813" w:rsidRPr="00F26FA7">
        <w:rPr>
          <w:rFonts w:ascii="Calibri" w:hAnsi="Calibri" w:cs="Calibri"/>
          <w:i/>
          <w:iCs/>
          <w:kern w:val="1"/>
          <w:szCs w:val="24"/>
          <w:lang w:eastAsia="ar-SA"/>
        </w:rPr>
        <w:t xml:space="preserve">. </w:t>
      </w:r>
      <w:proofErr w:type="spellStart"/>
      <w:r w:rsidR="00F74813" w:rsidRPr="00F26FA7">
        <w:rPr>
          <w:rFonts w:ascii="Calibri" w:hAnsi="Calibri" w:cs="Calibri"/>
          <w:i/>
          <w:iCs/>
          <w:kern w:val="1"/>
          <w:szCs w:val="24"/>
          <w:lang w:eastAsia="ar-SA"/>
        </w:rPr>
        <w:t>Dz.U</w:t>
      </w:r>
      <w:proofErr w:type="spellEnd"/>
      <w:r w:rsidR="00F74813" w:rsidRPr="00F26FA7">
        <w:rPr>
          <w:rFonts w:ascii="Calibri" w:hAnsi="Calibri" w:cs="Calibri"/>
          <w:i/>
          <w:iCs/>
          <w:kern w:val="1"/>
          <w:szCs w:val="24"/>
          <w:lang w:eastAsia="ar-SA"/>
        </w:rPr>
        <w:t>. z 2020 r. poz. 1327</w:t>
      </w:r>
      <w:r w:rsidR="00C92096" w:rsidRPr="00F26FA7">
        <w:rPr>
          <w:rFonts w:ascii="Calibri" w:hAnsi="Calibri" w:cs="Calibri"/>
          <w:szCs w:val="24"/>
        </w:rPr>
        <w:t xml:space="preserve"> </w:t>
      </w:r>
      <w:r w:rsidR="00E95CFC" w:rsidRPr="00F26FA7">
        <w:rPr>
          <w:rFonts w:ascii="Calibri" w:hAnsi="Calibri" w:cs="Calibri"/>
          <w:szCs w:val="24"/>
        </w:rPr>
        <w:br/>
      </w:r>
      <w:r w:rsidR="00C92096" w:rsidRPr="00F26FA7">
        <w:rPr>
          <w:rFonts w:ascii="Calibri" w:hAnsi="Calibri" w:cs="Calibri"/>
          <w:i/>
          <w:iCs/>
          <w:kern w:val="1"/>
          <w:szCs w:val="24"/>
          <w:lang w:eastAsia="ar-SA"/>
        </w:rPr>
        <w:t xml:space="preserve">z </w:t>
      </w:r>
      <w:proofErr w:type="spellStart"/>
      <w:r w:rsidR="00C92096" w:rsidRPr="00F26FA7">
        <w:rPr>
          <w:rFonts w:ascii="Calibri" w:hAnsi="Calibri" w:cs="Calibri"/>
          <w:i/>
          <w:iCs/>
          <w:kern w:val="1"/>
          <w:szCs w:val="24"/>
          <w:lang w:eastAsia="ar-SA"/>
        </w:rPr>
        <w:t>późn</w:t>
      </w:r>
      <w:proofErr w:type="spellEnd"/>
      <w:r w:rsidR="00C92096" w:rsidRPr="00F26FA7">
        <w:rPr>
          <w:rFonts w:ascii="Calibri" w:hAnsi="Calibri" w:cs="Calibri"/>
          <w:i/>
          <w:iCs/>
          <w:kern w:val="1"/>
          <w:szCs w:val="24"/>
          <w:lang w:eastAsia="ar-SA"/>
        </w:rPr>
        <w:t>. zm.).</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Ustawa</w:t>
      </w:r>
      <w:r w:rsidR="001C5A74" w:rsidRPr="00F26FA7">
        <w:rPr>
          <w:rFonts w:ascii="Calibri" w:hAnsi="Calibri" w:cs="Calibri"/>
          <w:i/>
          <w:iCs/>
          <w:kern w:val="1"/>
          <w:szCs w:val="24"/>
          <w:lang w:eastAsia="ar-SA"/>
        </w:rPr>
        <w:t xml:space="preserve"> z dnia 06 grudnia 2013 r. o zmianie ustawy o systemie oświaty oraz niektórych innych</w:t>
      </w:r>
      <w:r w:rsidR="00331514" w:rsidRPr="00F26FA7">
        <w:rPr>
          <w:rFonts w:ascii="Calibri" w:hAnsi="Calibri" w:cs="Calibri"/>
          <w:i/>
          <w:iCs/>
          <w:kern w:val="1"/>
          <w:szCs w:val="24"/>
          <w:lang w:eastAsia="ar-SA"/>
        </w:rPr>
        <w:t xml:space="preserve"> ustaw (Dz. U. z 2014 r. poz. 7</w:t>
      </w:r>
      <w:r w:rsidR="001C5A74" w:rsidRPr="00F26FA7">
        <w:rPr>
          <w:rFonts w:ascii="Calibri" w:hAnsi="Calibri" w:cs="Calibri"/>
          <w:i/>
          <w:iCs/>
          <w:kern w:val="1"/>
          <w:szCs w:val="24"/>
          <w:lang w:eastAsia="ar-SA"/>
        </w:rPr>
        <w:t>);</w:t>
      </w:r>
    </w:p>
    <w:p w:rsidR="00640EB0" w:rsidRPr="00F26FA7" w:rsidRDefault="00640EB0"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Ustawa Prawo Oświatowe z 14 gr</w:t>
      </w:r>
      <w:r w:rsidR="00331514" w:rsidRPr="00F26FA7">
        <w:rPr>
          <w:rFonts w:ascii="Calibri" w:hAnsi="Calibri" w:cs="Calibri"/>
          <w:i/>
          <w:iCs/>
          <w:kern w:val="1"/>
          <w:szCs w:val="24"/>
          <w:lang w:eastAsia="ar-SA"/>
        </w:rPr>
        <w:t>udnia 2016 r. Prawo oświatowe</w:t>
      </w:r>
      <w:r w:rsidR="00F74813" w:rsidRPr="00F26FA7">
        <w:rPr>
          <w:rFonts w:ascii="Calibri" w:hAnsi="Calibri" w:cs="Calibri"/>
          <w:szCs w:val="24"/>
        </w:rPr>
        <w:t xml:space="preserve"> </w:t>
      </w:r>
      <w:proofErr w:type="spellStart"/>
      <w:r w:rsidR="00F74813" w:rsidRPr="00F26FA7">
        <w:rPr>
          <w:rFonts w:ascii="Calibri" w:hAnsi="Calibri" w:cs="Calibri"/>
          <w:i/>
          <w:iCs/>
          <w:kern w:val="1"/>
          <w:szCs w:val="24"/>
          <w:lang w:eastAsia="ar-SA"/>
        </w:rPr>
        <w:t>t.j</w:t>
      </w:r>
      <w:proofErr w:type="spellEnd"/>
      <w:r w:rsidR="00F74813" w:rsidRPr="00F26FA7">
        <w:rPr>
          <w:rFonts w:ascii="Calibri" w:hAnsi="Calibri" w:cs="Calibri"/>
          <w:i/>
          <w:iCs/>
          <w:kern w:val="1"/>
          <w:szCs w:val="24"/>
          <w:lang w:eastAsia="ar-SA"/>
        </w:rPr>
        <w:t xml:space="preserve">. </w:t>
      </w:r>
      <w:proofErr w:type="spellStart"/>
      <w:r w:rsidR="00F74813" w:rsidRPr="00F26FA7">
        <w:rPr>
          <w:rFonts w:ascii="Calibri" w:hAnsi="Calibri" w:cs="Calibri"/>
          <w:i/>
          <w:iCs/>
          <w:kern w:val="1"/>
          <w:szCs w:val="24"/>
          <w:lang w:eastAsia="ar-SA"/>
        </w:rPr>
        <w:t>Dz.U</w:t>
      </w:r>
      <w:proofErr w:type="spellEnd"/>
      <w:r w:rsidR="00F74813" w:rsidRPr="00F26FA7">
        <w:rPr>
          <w:rFonts w:ascii="Calibri" w:hAnsi="Calibri" w:cs="Calibri"/>
          <w:i/>
          <w:iCs/>
          <w:kern w:val="1"/>
          <w:szCs w:val="24"/>
          <w:lang w:eastAsia="ar-SA"/>
        </w:rPr>
        <w:t>. z 2020 r. poz. 910</w:t>
      </w:r>
      <w:r w:rsidR="005B7CB0" w:rsidRPr="00F26FA7">
        <w:rPr>
          <w:rFonts w:ascii="Calibri" w:hAnsi="Calibri" w:cs="Calibri"/>
          <w:i/>
          <w:iCs/>
          <w:kern w:val="1"/>
          <w:szCs w:val="24"/>
          <w:lang w:eastAsia="ar-SA"/>
        </w:rPr>
        <w:t xml:space="preserve"> z </w:t>
      </w:r>
      <w:proofErr w:type="spellStart"/>
      <w:r w:rsidR="005B7CB0" w:rsidRPr="00F26FA7">
        <w:rPr>
          <w:rFonts w:ascii="Calibri" w:hAnsi="Calibri" w:cs="Calibri"/>
          <w:i/>
          <w:iCs/>
          <w:kern w:val="1"/>
          <w:szCs w:val="24"/>
          <w:lang w:eastAsia="ar-SA"/>
        </w:rPr>
        <w:t>późn</w:t>
      </w:r>
      <w:proofErr w:type="spellEnd"/>
      <w:r w:rsidR="005B7CB0" w:rsidRPr="00F26FA7">
        <w:rPr>
          <w:rFonts w:ascii="Calibri" w:hAnsi="Calibri" w:cs="Calibri"/>
          <w:i/>
          <w:iCs/>
          <w:kern w:val="1"/>
          <w:szCs w:val="24"/>
          <w:lang w:eastAsia="ar-SA"/>
        </w:rPr>
        <w:t>. zm.).</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Prezesa Rady ministrów z dnia 20 czerwca 2002 r. w sprawie </w:t>
      </w:r>
      <w:r w:rsidR="00BF7CFC" w:rsidRPr="00F26FA7">
        <w:rPr>
          <w:rFonts w:ascii="Calibri" w:hAnsi="Calibri" w:cs="Calibri"/>
          <w:i/>
          <w:iCs/>
          <w:kern w:val="1"/>
          <w:szCs w:val="24"/>
          <w:lang w:eastAsia="ar-SA"/>
        </w:rPr>
        <w:t>,,</w:t>
      </w:r>
      <w:r w:rsidR="001C5A74" w:rsidRPr="00F26FA7">
        <w:rPr>
          <w:rFonts w:ascii="Calibri" w:hAnsi="Calibri" w:cs="Calibri"/>
          <w:i/>
          <w:iCs/>
          <w:kern w:val="1"/>
          <w:szCs w:val="24"/>
          <w:lang w:eastAsia="ar-SA"/>
        </w:rPr>
        <w:t>Zasad techniki prawodawczej</w:t>
      </w:r>
      <w:r w:rsidR="00BF7CFC" w:rsidRPr="00F26FA7">
        <w:rPr>
          <w:rFonts w:ascii="Calibri" w:hAnsi="Calibri" w:cs="Calibri"/>
          <w:i/>
          <w:iCs/>
          <w:kern w:val="1"/>
          <w:szCs w:val="24"/>
          <w:lang w:eastAsia="ar-SA"/>
        </w:rPr>
        <w:t>”</w:t>
      </w:r>
      <w:r w:rsidR="00331514" w:rsidRPr="00F26FA7">
        <w:rPr>
          <w:rFonts w:ascii="Calibri" w:hAnsi="Calibri" w:cs="Calibri"/>
          <w:i/>
          <w:iCs/>
          <w:kern w:val="1"/>
          <w:szCs w:val="24"/>
          <w:lang w:eastAsia="ar-SA"/>
        </w:rPr>
        <w:t xml:space="preserve"> (</w:t>
      </w:r>
      <w:r w:rsidR="00742DB5" w:rsidRPr="00F26FA7">
        <w:rPr>
          <w:rFonts w:ascii="Calibri" w:hAnsi="Calibri" w:cs="Calibri"/>
          <w:szCs w:val="24"/>
        </w:rPr>
        <w:t xml:space="preserve"> </w:t>
      </w:r>
      <w:proofErr w:type="spellStart"/>
      <w:r w:rsidR="00742DB5" w:rsidRPr="00F26FA7">
        <w:rPr>
          <w:rFonts w:ascii="Calibri" w:hAnsi="Calibri" w:cs="Calibri"/>
          <w:i/>
          <w:iCs/>
          <w:kern w:val="1"/>
          <w:szCs w:val="24"/>
          <w:lang w:eastAsia="ar-SA"/>
        </w:rPr>
        <w:t>t.j</w:t>
      </w:r>
      <w:proofErr w:type="spellEnd"/>
      <w:r w:rsidR="00742DB5" w:rsidRPr="00F26FA7">
        <w:rPr>
          <w:rFonts w:ascii="Calibri" w:hAnsi="Calibri" w:cs="Calibri"/>
          <w:i/>
          <w:iCs/>
          <w:kern w:val="1"/>
          <w:szCs w:val="24"/>
          <w:lang w:eastAsia="ar-SA"/>
        </w:rPr>
        <w:t xml:space="preserve">. </w:t>
      </w:r>
      <w:proofErr w:type="spellStart"/>
      <w:r w:rsidR="00742DB5" w:rsidRPr="00F26FA7">
        <w:rPr>
          <w:rFonts w:ascii="Calibri" w:hAnsi="Calibri" w:cs="Calibri"/>
          <w:i/>
          <w:iCs/>
          <w:kern w:val="1"/>
          <w:szCs w:val="24"/>
          <w:lang w:eastAsia="ar-SA"/>
        </w:rPr>
        <w:t>Dz.U</w:t>
      </w:r>
      <w:proofErr w:type="spellEnd"/>
      <w:r w:rsidR="00742DB5" w:rsidRPr="00F26FA7">
        <w:rPr>
          <w:rFonts w:ascii="Calibri" w:hAnsi="Calibri" w:cs="Calibri"/>
          <w:i/>
          <w:iCs/>
          <w:kern w:val="1"/>
          <w:szCs w:val="24"/>
          <w:lang w:eastAsia="ar-SA"/>
        </w:rPr>
        <w:t>. z 2016 r. poz. 283</w:t>
      </w:r>
      <w:r w:rsidR="001C5A74" w:rsidRPr="00F26FA7">
        <w:rPr>
          <w:rFonts w:ascii="Calibri" w:hAnsi="Calibri" w:cs="Calibri"/>
          <w:i/>
          <w:iCs/>
          <w:kern w:val="1"/>
          <w:szCs w:val="24"/>
          <w:lang w:eastAsia="ar-SA"/>
        </w:rPr>
        <w:t>);</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Ministra Edukacji Narodowej z dnia 21 maja 2001 r. w sprawie ramowych statutów publicznego przedszkola oraz publicznych szkół (Dz. U. z 2001 r. </w:t>
      </w:r>
      <w:r w:rsidR="00E8404C" w:rsidRPr="00F26FA7">
        <w:rPr>
          <w:rFonts w:ascii="Calibri" w:hAnsi="Calibri" w:cs="Calibri"/>
          <w:i/>
          <w:iCs/>
          <w:kern w:val="1"/>
          <w:szCs w:val="24"/>
          <w:lang w:eastAsia="ar-SA"/>
        </w:rPr>
        <w:br/>
      </w:r>
      <w:r w:rsidR="001C5A74" w:rsidRPr="00F26FA7">
        <w:rPr>
          <w:rFonts w:ascii="Calibri" w:hAnsi="Calibri" w:cs="Calibri"/>
          <w:i/>
          <w:iCs/>
          <w:kern w:val="1"/>
          <w:szCs w:val="24"/>
          <w:lang w:eastAsia="ar-SA"/>
        </w:rPr>
        <w:t xml:space="preserve">Nr 61, poz. 624 z </w:t>
      </w:r>
      <w:proofErr w:type="spellStart"/>
      <w:r w:rsidR="001C5A74" w:rsidRPr="00F26FA7">
        <w:rPr>
          <w:rFonts w:ascii="Calibri" w:hAnsi="Calibri" w:cs="Calibri"/>
          <w:i/>
          <w:iCs/>
          <w:kern w:val="1"/>
          <w:szCs w:val="24"/>
          <w:lang w:eastAsia="ar-SA"/>
        </w:rPr>
        <w:t>późn</w:t>
      </w:r>
      <w:proofErr w:type="spellEnd"/>
      <w:r w:rsidR="001C5A74" w:rsidRPr="00F26FA7">
        <w:rPr>
          <w:rFonts w:ascii="Calibri" w:hAnsi="Calibri" w:cs="Calibri"/>
          <w:i/>
          <w:iCs/>
          <w:kern w:val="1"/>
          <w:szCs w:val="24"/>
          <w:lang w:eastAsia="ar-SA"/>
        </w:rPr>
        <w:t xml:space="preserve">. </w:t>
      </w:r>
      <w:proofErr w:type="spellStart"/>
      <w:r w:rsidR="001C5A74" w:rsidRPr="00F26FA7">
        <w:rPr>
          <w:rFonts w:ascii="Calibri" w:hAnsi="Calibri" w:cs="Calibri"/>
          <w:i/>
          <w:iCs/>
          <w:kern w:val="1"/>
          <w:szCs w:val="24"/>
          <w:lang w:eastAsia="ar-SA"/>
        </w:rPr>
        <w:t>zm</w:t>
      </w:r>
      <w:proofErr w:type="spellEnd"/>
      <w:r w:rsidR="001C5A74" w:rsidRPr="00F26FA7">
        <w:rPr>
          <w:rFonts w:ascii="Calibri" w:hAnsi="Calibri" w:cs="Calibri"/>
          <w:i/>
          <w:iCs/>
          <w:kern w:val="1"/>
          <w:szCs w:val="24"/>
          <w:lang w:eastAsia="ar-SA"/>
        </w:rPr>
        <w:t>);</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Ministra Edukacji Narodowej z dnia 10 czerwca 2015 r. w sprawie szczegółowych warunków i sposobu oceniania, klasyfikowania i promowania uczniów </w:t>
      </w:r>
      <w:r w:rsidR="00E8404C" w:rsidRPr="00F26FA7">
        <w:rPr>
          <w:rFonts w:ascii="Calibri" w:hAnsi="Calibri" w:cs="Calibri"/>
          <w:i/>
          <w:iCs/>
          <w:kern w:val="1"/>
          <w:szCs w:val="24"/>
          <w:lang w:eastAsia="ar-SA"/>
        </w:rPr>
        <w:br/>
      </w:r>
      <w:r w:rsidR="001C5A74" w:rsidRPr="00F26FA7">
        <w:rPr>
          <w:rFonts w:ascii="Calibri" w:hAnsi="Calibri" w:cs="Calibri"/>
          <w:i/>
          <w:iCs/>
          <w:kern w:val="1"/>
          <w:szCs w:val="24"/>
          <w:lang w:eastAsia="ar-SA"/>
        </w:rPr>
        <w:t>i słuchaczy w szkołach publicznych (Dz. U. z 2015 r. poz. 843</w:t>
      </w:r>
      <w:r w:rsidR="00C45A5F" w:rsidRPr="00F26FA7">
        <w:rPr>
          <w:rFonts w:ascii="Calibri" w:hAnsi="Calibri" w:cs="Calibri"/>
          <w:i/>
          <w:iCs/>
          <w:kern w:val="1"/>
          <w:szCs w:val="24"/>
          <w:lang w:eastAsia="ar-SA"/>
        </w:rPr>
        <w:t xml:space="preserve"> z </w:t>
      </w:r>
      <w:proofErr w:type="spellStart"/>
      <w:r w:rsidR="00C45A5F" w:rsidRPr="00F26FA7">
        <w:rPr>
          <w:rFonts w:ascii="Calibri" w:hAnsi="Calibri" w:cs="Calibri"/>
          <w:i/>
          <w:iCs/>
          <w:kern w:val="1"/>
          <w:szCs w:val="24"/>
          <w:lang w:eastAsia="ar-SA"/>
        </w:rPr>
        <w:t>późn</w:t>
      </w:r>
      <w:proofErr w:type="spellEnd"/>
      <w:r w:rsidR="00C45A5F" w:rsidRPr="00F26FA7">
        <w:rPr>
          <w:rFonts w:ascii="Calibri" w:hAnsi="Calibri" w:cs="Calibri"/>
          <w:i/>
          <w:iCs/>
          <w:kern w:val="1"/>
          <w:szCs w:val="24"/>
          <w:lang w:eastAsia="ar-SA"/>
        </w:rPr>
        <w:t>. zm.).</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Minist</w:t>
      </w:r>
      <w:r w:rsidR="00640EB0" w:rsidRPr="00F26FA7">
        <w:rPr>
          <w:rFonts w:ascii="Calibri" w:hAnsi="Calibri" w:cs="Calibri"/>
          <w:i/>
          <w:iCs/>
          <w:kern w:val="1"/>
          <w:szCs w:val="24"/>
          <w:lang w:eastAsia="ar-SA"/>
        </w:rPr>
        <w:t>ra Edukacji Narodowej z dnia 21</w:t>
      </w:r>
      <w:r w:rsidR="00742DB5" w:rsidRPr="00F26FA7">
        <w:rPr>
          <w:rFonts w:ascii="Calibri" w:hAnsi="Calibri" w:cs="Calibri"/>
          <w:i/>
          <w:iCs/>
          <w:kern w:val="1"/>
          <w:szCs w:val="24"/>
          <w:lang w:eastAsia="ar-SA"/>
        </w:rPr>
        <w:t xml:space="preserve"> </w:t>
      </w:r>
      <w:r w:rsidR="00640EB0" w:rsidRPr="00F26FA7">
        <w:rPr>
          <w:rFonts w:ascii="Calibri" w:hAnsi="Calibri" w:cs="Calibri"/>
          <w:i/>
          <w:iCs/>
          <w:kern w:val="1"/>
          <w:szCs w:val="24"/>
          <w:lang w:eastAsia="ar-SA"/>
        </w:rPr>
        <w:t>grudnia 2016</w:t>
      </w:r>
      <w:r w:rsidR="001C5A74" w:rsidRPr="00F26FA7">
        <w:rPr>
          <w:rFonts w:ascii="Calibri" w:hAnsi="Calibri" w:cs="Calibri"/>
          <w:i/>
          <w:iCs/>
          <w:kern w:val="1"/>
          <w:szCs w:val="24"/>
          <w:lang w:eastAsia="ar-SA"/>
        </w:rPr>
        <w:t xml:space="preserve"> r. w sprawie szczegółowych warunków i sposobu przeprowadzania sprawdzianu, egzaminu gimnazjalnego i egza</w:t>
      </w:r>
      <w:r w:rsidR="00640EB0" w:rsidRPr="00F26FA7">
        <w:rPr>
          <w:rFonts w:ascii="Calibri" w:hAnsi="Calibri" w:cs="Calibri"/>
          <w:i/>
          <w:iCs/>
          <w:kern w:val="1"/>
          <w:szCs w:val="24"/>
          <w:lang w:eastAsia="ar-SA"/>
        </w:rPr>
        <w:t>minu maturalnego ( Dz. U. z 2016 r. poz. 2223</w:t>
      </w:r>
      <w:r w:rsidR="00431A9B" w:rsidRPr="00F26FA7">
        <w:rPr>
          <w:rFonts w:ascii="Calibri" w:hAnsi="Calibri" w:cs="Calibri"/>
          <w:i/>
          <w:iCs/>
          <w:kern w:val="1"/>
          <w:szCs w:val="24"/>
          <w:lang w:eastAsia="ar-SA"/>
        </w:rPr>
        <w:t xml:space="preserve"> z </w:t>
      </w:r>
      <w:proofErr w:type="spellStart"/>
      <w:r w:rsidR="00431A9B" w:rsidRPr="00F26FA7">
        <w:rPr>
          <w:rFonts w:ascii="Calibri" w:hAnsi="Calibri" w:cs="Calibri"/>
          <w:i/>
          <w:iCs/>
          <w:kern w:val="1"/>
          <w:szCs w:val="24"/>
          <w:lang w:eastAsia="ar-SA"/>
        </w:rPr>
        <w:t>późn</w:t>
      </w:r>
      <w:proofErr w:type="spellEnd"/>
      <w:r w:rsidR="00431A9B" w:rsidRPr="00F26FA7">
        <w:rPr>
          <w:rFonts w:ascii="Calibri" w:hAnsi="Calibri" w:cs="Calibri"/>
          <w:i/>
          <w:iCs/>
          <w:kern w:val="1"/>
          <w:szCs w:val="24"/>
          <w:lang w:eastAsia="ar-SA"/>
        </w:rPr>
        <w:t>. zm.).</w:t>
      </w:r>
    </w:p>
    <w:p w:rsidR="001C5A74" w:rsidRPr="00F26FA7" w:rsidRDefault="00957644"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 Ministra Edukacji Narodowej z dnia 9 sierpnia 2017 r. w sprawie zasad organizacji i udzielania pomocy psychologiczno-pedagogicznej w publicznych przedszkolach, szkołach i placówkach (</w:t>
      </w:r>
      <w:proofErr w:type="spellStart"/>
      <w:r w:rsidRPr="00F26FA7">
        <w:rPr>
          <w:rFonts w:ascii="Calibri" w:hAnsi="Calibri" w:cs="Calibri"/>
          <w:i/>
          <w:iCs/>
          <w:kern w:val="1"/>
          <w:szCs w:val="24"/>
          <w:lang w:eastAsia="ar-SA"/>
        </w:rPr>
        <w:t>t.j</w:t>
      </w:r>
      <w:proofErr w:type="spellEnd"/>
      <w:r w:rsidRPr="00F26FA7">
        <w:rPr>
          <w:rFonts w:ascii="Calibri" w:hAnsi="Calibri" w:cs="Calibri"/>
          <w:i/>
          <w:iCs/>
          <w:kern w:val="1"/>
          <w:szCs w:val="24"/>
          <w:lang w:eastAsia="ar-SA"/>
        </w:rPr>
        <w:t>. Dz. U. z 2020 r. poz. 1280).</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Ministra Edukacji Narodowej z dnia 14 kwietnia 1992 roku w sprawie warunków i sposobu organizowania nauki religii w publicznych przedszkolach </w:t>
      </w:r>
      <w:r w:rsidR="00E8404C" w:rsidRPr="00F26FA7">
        <w:rPr>
          <w:rFonts w:ascii="Calibri" w:hAnsi="Calibri" w:cs="Calibri"/>
          <w:i/>
          <w:iCs/>
          <w:kern w:val="1"/>
          <w:szCs w:val="24"/>
          <w:lang w:eastAsia="ar-SA"/>
        </w:rPr>
        <w:br/>
      </w:r>
      <w:r w:rsidR="001C5A74" w:rsidRPr="00F26FA7">
        <w:rPr>
          <w:rFonts w:ascii="Calibri" w:hAnsi="Calibri" w:cs="Calibri"/>
          <w:i/>
          <w:iCs/>
          <w:kern w:val="1"/>
          <w:szCs w:val="24"/>
          <w:lang w:eastAsia="ar-SA"/>
        </w:rPr>
        <w:t>i szkołach</w:t>
      </w:r>
      <w:r w:rsidR="00742DB5" w:rsidRPr="00F26FA7">
        <w:rPr>
          <w:rFonts w:ascii="Calibri" w:hAnsi="Calibri" w:cs="Calibri"/>
          <w:szCs w:val="24"/>
        </w:rPr>
        <w:t xml:space="preserve"> (</w:t>
      </w:r>
      <w:proofErr w:type="spellStart"/>
      <w:r w:rsidR="00742DB5" w:rsidRPr="00F26FA7">
        <w:rPr>
          <w:rFonts w:ascii="Calibri" w:hAnsi="Calibri" w:cs="Calibri"/>
          <w:i/>
          <w:iCs/>
          <w:kern w:val="1"/>
          <w:szCs w:val="24"/>
          <w:lang w:eastAsia="ar-SA"/>
        </w:rPr>
        <w:t>t.j</w:t>
      </w:r>
      <w:proofErr w:type="spellEnd"/>
      <w:r w:rsidR="00742DB5" w:rsidRPr="00F26FA7">
        <w:rPr>
          <w:rFonts w:ascii="Calibri" w:hAnsi="Calibri" w:cs="Calibri"/>
          <w:i/>
          <w:iCs/>
          <w:kern w:val="1"/>
          <w:szCs w:val="24"/>
          <w:lang w:eastAsia="ar-SA"/>
        </w:rPr>
        <w:t xml:space="preserve">. </w:t>
      </w:r>
      <w:proofErr w:type="spellStart"/>
      <w:r w:rsidR="00742DB5" w:rsidRPr="00F26FA7">
        <w:rPr>
          <w:rFonts w:ascii="Calibri" w:hAnsi="Calibri" w:cs="Calibri"/>
          <w:i/>
          <w:iCs/>
          <w:kern w:val="1"/>
          <w:szCs w:val="24"/>
          <w:lang w:eastAsia="ar-SA"/>
        </w:rPr>
        <w:t>Dz.U</w:t>
      </w:r>
      <w:proofErr w:type="spellEnd"/>
      <w:r w:rsidR="00742DB5" w:rsidRPr="00F26FA7">
        <w:rPr>
          <w:rFonts w:ascii="Calibri" w:hAnsi="Calibri" w:cs="Calibri"/>
          <w:i/>
          <w:iCs/>
          <w:kern w:val="1"/>
          <w:szCs w:val="24"/>
          <w:lang w:eastAsia="ar-SA"/>
        </w:rPr>
        <w:t>. z 2020 r. poz. 983)</w:t>
      </w:r>
      <w:r w:rsidR="001C5A74" w:rsidRPr="00F26FA7">
        <w:rPr>
          <w:rFonts w:ascii="Calibri" w:hAnsi="Calibri" w:cs="Calibri"/>
          <w:i/>
          <w:iCs/>
          <w:kern w:val="1"/>
          <w:szCs w:val="24"/>
          <w:lang w:eastAsia="ar-SA"/>
        </w:rPr>
        <w:t>;</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Konwencja</w:t>
      </w:r>
      <w:r w:rsidR="001C5A74" w:rsidRPr="00F26FA7">
        <w:rPr>
          <w:rFonts w:ascii="Calibri" w:hAnsi="Calibri" w:cs="Calibri"/>
          <w:i/>
          <w:iCs/>
          <w:kern w:val="1"/>
          <w:szCs w:val="24"/>
          <w:lang w:eastAsia="ar-SA"/>
        </w:rPr>
        <w:t xml:space="preserve"> o prawach dziecka przyjęta przez Zgromadzenie Ogólne Narodów Zjednoczonych z dnia 20 listopada 1989 r. (Dz. U. z 1991 Nr 120, poz. 526 z </w:t>
      </w:r>
      <w:proofErr w:type="spellStart"/>
      <w:r w:rsidR="001C5A74" w:rsidRPr="00F26FA7">
        <w:rPr>
          <w:rFonts w:ascii="Calibri" w:hAnsi="Calibri" w:cs="Calibri"/>
          <w:i/>
          <w:iCs/>
          <w:kern w:val="1"/>
          <w:szCs w:val="24"/>
          <w:lang w:eastAsia="ar-SA"/>
        </w:rPr>
        <w:t>późn</w:t>
      </w:r>
      <w:proofErr w:type="spellEnd"/>
      <w:r w:rsidR="001C5A74" w:rsidRPr="00F26FA7">
        <w:rPr>
          <w:rFonts w:ascii="Calibri" w:hAnsi="Calibri" w:cs="Calibri"/>
          <w:i/>
          <w:iCs/>
          <w:kern w:val="1"/>
          <w:szCs w:val="24"/>
          <w:lang w:eastAsia="ar-SA"/>
        </w:rPr>
        <w:t xml:space="preserve">. </w:t>
      </w:r>
      <w:r w:rsidR="00C074A5" w:rsidRPr="00F26FA7">
        <w:rPr>
          <w:rFonts w:ascii="Calibri" w:hAnsi="Calibri" w:cs="Calibri"/>
          <w:i/>
          <w:iCs/>
          <w:kern w:val="1"/>
          <w:szCs w:val="24"/>
          <w:lang w:eastAsia="ar-SA"/>
        </w:rPr>
        <w:t>z</w:t>
      </w:r>
      <w:r w:rsidR="001C5A74" w:rsidRPr="00F26FA7">
        <w:rPr>
          <w:rFonts w:ascii="Calibri" w:hAnsi="Calibri" w:cs="Calibri"/>
          <w:i/>
          <w:iCs/>
          <w:kern w:val="1"/>
          <w:szCs w:val="24"/>
          <w:lang w:eastAsia="ar-SA"/>
        </w:rPr>
        <w:t>m</w:t>
      </w:r>
      <w:r w:rsidR="00C074A5" w:rsidRPr="00F26FA7">
        <w:rPr>
          <w:rFonts w:ascii="Calibri" w:hAnsi="Calibri" w:cs="Calibri"/>
          <w:i/>
          <w:iCs/>
          <w:kern w:val="1"/>
          <w:szCs w:val="24"/>
          <w:lang w:eastAsia="ar-SA"/>
        </w:rPr>
        <w:t>.</w:t>
      </w:r>
      <w:r w:rsidR="001C5A74" w:rsidRPr="00F26FA7">
        <w:rPr>
          <w:rFonts w:ascii="Calibri" w:hAnsi="Calibri" w:cs="Calibri"/>
          <w:i/>
          <w:iCs/>
          <w:kern w:val="1"/>
          <w:szCs w:val="24"/>
          <w:lang w:eastAsia="ar-SA"/>
        </w:rPr>
        <w:t>);</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Ustawa</w:t>
      </w:r>
      <w:r w:rsidR="001C5A74" w:rsidRPr="00F26FA7">
        <w:rPr>
          <w:rFonts w:ascii="Calibri" w:hAnsi="Calibri" w:cs="Calibri"/>
          <w:i/>
          <w:iCs/>
          <w:kern w:val="1"/>
          <w:szCs w:val="24"/>
          <w:lang w:eastAsia="ar-SA"/>
        </w:rPr>
        <w:t xml:space="preserve"> </w:t>
      </w:r>
      <w:r w:rsidR="00C074A5" w:rsidRPr="00F26FA7">
        <w:rPr>
          <w:rFonts w:ascii="Calibri" w:hAnsi="Calibri" w:cs="Calibri"/>
          <w:i/>
          <w:iCs/>
          <w:kern w:val="1"/>
          <w:szCs w:val="24"/>
          <w:lang w:eastAsia="ar-SA"/>
        </w:rPr>
        <w:t xml:space="preserve">z dnia 26 stycznia 1982 r. </w:t>
      </w:r>
      <w:r w:rsidR="00331514" w:rsidRPr="00F26FA7">
        <w:rPr>
          <w:rFonts w:ascii="Calibri" w:hAnsi="Calibri" w:cs="Calibri"/>
          <w:i/>
          <w:iCs/>
          <w:kern w:val="1"/>
          <w:szCs w:val="24"/>
          <w:lang w:eastAsia="ar-SA"/>
        </w:rPr>
        <w:t>Karta Nauczyciela (t. j.</w:t>
      </w:r>
      <w:r w:rsidR="00C074A5" w:rsidRPr="00F26FA7">
        <w:rPr>
          <w:rFonts w:ascii="Calibri" w:hAnsi="Calibri" w:cs="Calibri"/>
          <w:i/>
          <w:iCs/>
          <w:kern w:val="1"/>
          <w:szCs w:val="24"/>
          <w:lang w:eastAsia="ar-SA"/>
        </w:rPr>
        <w:t xml:space="preserve"> </w:t>
      </w:r>
      <w:proofErr w:type="spellStart"/>
      <w:r w:rsidR="00C074A5" w:rsidRPr="00F26FA7">
        <w:rPr>
          <w:rFonts w:ascii="Calibri" w:hAnsi="Calibri" w:cs="Calibri"/>
          <w:i/>
          <w:iCs/>
          <w:kern w:val="1"/>
          <w:szCs w:val="24"/>
          <w:lang w:eastAsia="ar-SA"/>
        </w:rPr>
        <w:t>Dz.U</w:t>
      </w:r>
      <w:proofErr w:type="spellEnd"/>
      <w:r w:rsidR="00C074A5" w:rsidRPr="00F26FA7">
        <w:rPr>
          <w:rFonts w:ascii="Calibri" w:hAnsi="Calibri" w:cs="Calibri"/>
          <w:i/>
          <w:iCs/>
          <w:kern w:val="1"/>
          <w:szCs w:val="24"/>
          <w:lang w:eastAsia="ar-SA"/>
        </w:rPr>
        <w:t xml:space="preserve">. z 2019 r. poz.. 2215 </w:t>
      </w:r>
      <w:r w:rsidR="00E95CFC" w:rsidRPr="00F26FA7">
        <w:rPr>
          <w:rFonts w:ascii="Calibri" w:hAnsi="Calibri" w:cs="Calibri"/>
          <w:i/>
          <w:iCs/>
          <w:kern w:val="1"/>
          <w:szCs w:val="24"/>
          <w:lang w:eastAsia="ar-SA"/>
        </w:rPr>
        <w:br/>
      </w:r>
      <w:r w:rsidR="00C074A5" w:rsidRPr="00F26FA7">
        <w:rPr>
          <w:rFonts w:ascii="Calibri" w:hAnsi="Calibri" w:cs="Calibri"/>
          <w:i/>
          <w:iCs/>
          <w:kern w:val="1"/>
          <w:szCs w:val="24"/>
          <w:lang w:eastAsia="ar-SA"/>
        </w:rPr>
        <w:t xml:space="preserve">z </w:t>
      </w:r>
      <w:proofErr w:type="spellStart"/>
      <w:r w:rsidR="00C074A5" w:rsidRPr="00F26FA7">
        <w:rPr>
          <w:rFonts w:ascii="Calibri" w:hAnsi="Calibri" w:cs="Calibri"/>
          <w:i/>
          <w:iCs/>
          <w:kern w:val="1"/>
          <w:szCs w:val="24"/>
          <w:lang w:eastAsia="ar-SA"/>
        </w:rPr>
        <w:t>późn</w:t>
      </w:r>
      <w:proofErr w:type="spellEnd"/>
      <w:r w:rsidR="00C074A5" w:rsidRPr="00F26FA7">
        <w:rPr>
          <w:rFonts w:ascii="Calibri" w:hAnsi="Calibri" w:cs="Calibri"/>
          <w:i/>
          <w:iCs/>
          <w:kern w:val="1"/>
          <w:szCs w:val="24"/>
          <w:lang w:eastAsia="ar-SA"/>
        </w:rPr>
        <w:t>. zm.).</w:t>
      </w:r>
      <w:r w:rsidR="00C074A5" w:rsidRPr="00F26FA7">
        <w:rPr>
          <w:rFonts w:ascii="Calibri" w:hAnsi="Calibri" w:cs="Calibri"/>
          <w:szCs w:val="24"/>
        </w:rPr>
        <w:t xml:space="preserve"> </w:t>
      </w:r>
    </w:p>
    <w:p w:rsidR="001C5A74" w:rsidRPr="00F26FA7" w:rsidRDefault="001C5A74"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w:t>
      </w:r>
      <w:r w:rsidR="00DF1227" w:rsidRPr="00F26FA7">
        <w:rPr>
          <w:rFonts w:ascii="Calibri" w:hAnsi="Calibri" w:cs="Calibri"/>
          <w:i/>
          <w:iCs/>
          <w:kern w:val="1"/>
          <w:szCs w:val="24"/>
          <w:lang w:eastAsia="ar-SA"/>
        </w:rPr>
        <w:t>ądzenie</w:t>
      </w:r>
      <w:r w:rsidRPr="00F26FA7">
        <w:rPr>
          <w:rFonts w:ascii="Calibri" w:hAnsi="Calibri" w:cs="Calibri"/>
          <w:i/>
          <w:iCs/>
          <w:kern w:val="1"/>
          <w:szCs w:val="24"/>
          <w:lang w:eastAsia="ar-SA"/>
        </w:rPr>
        <w:t xml:space="preserve"> Ministra Edukacji Narodowej z dnia 24 lipca 2015 roku w sprawie warunków organizowania, wychowania i opieki dla dzieci i młodzieży niepełnosprawnych, niedostosowanych społecznie i zagrożonych niedostosowaniem społecznym</w:t>
      </w:r>
      <w:r w:rsidR="00530B63" w:rsidRPr="00F26FA7">
        <w:rPr>
          <w:rFonts w:ascii="Calibri" w:hAnsi="Calibri" w:cs="Calibri"/>
          <w:i/>
          <w:iCs/>
          <w:kern w:val="1"/>
          <w:szCs w:val="24"/>
          <w:lang w:eastAsia="ar-SA"/>
        </w:rPr>
        <w:t xml:space="preserve"> (Dz. U. poz. 1113 z </w:t>
      </w:r>
      <w:proofErr w:type="spellStart"/>
      <w:r w:rsidR="00530B63" w:rsidRPr="00F26FA7">
        <w:rPr>
          <w:rFonts w:ascii="Calibri" w:hAnsi="Calibri" w:cs="Calibri"/>
          <w:i/>
          <w:iCs/>
          <w:kern w:val="1"/>
          <w:szCs w:val="24"/>
          <w:lang w:eastAsia="ar-SA"/>
        </w:rPr>
        <w:t>późn</w:t>
      </w:r>
      <w:proofErr w:type="spellEnd"/>
      <w:r w:rsidR="00530B63" w:rsidRPr="00F26FA7">
        <w:rPr>
          <w:rFonts w:ascii="Calibri" w:hAnsi="Calibri" w:cs="Calibri"/>
          <w:i/>
          <w:iCs/>
          <w:kern w:val="1"/>
          <w:szCs w:val="24"/>
          <w:lang w:eastAsia="ar-SA"/>
        </w:rPr>
        <w:t>. zm.).</w:t>
      </w:r>
    </w:p>
    <w:p w:rsidR="001C5A74" w:rsidRPr="00F26FA7" w:rsidRDefault="00DF1227"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w:t>
      </w:r>
      <w:r w:rsidR="001C5A74" w:rsidRPr="00F26FA7">
        <w:rPr>
          <w:rFonts w:ascii="Calibri" w:hAnsi="Calibri" w:cs="Calibri"/>
          <w:i/>
          <w:iCs/>
          <w:kern w:val="1"/>
          <w:szCs w:val="24"/>
          <w:lang w:eastAsia="ar-SA"/>
        </w:rPr>
        <w:t xml:space="preserve"> Ministra E</w:t>
      </w:r>
      <w:r w:rsidR="00640EB0" w:rsidRPr="00F26FA7">
        <w:rPr>
          <w:rFonts w:ascii="Calibri" w:hAnsi="Calibri" w:cs="Calibri"/>
          <w:i/>
          <w:iCs/>
          <w:kern w:val="1"/>
          <w:szCs w:val="24"/>
          <w:lang w:eastAsia="ar-SA"/>
        </w:rPr>
        <w:t>dukacji Narodowej z dnia 13</w:t>
      </w:r>
      <w:r w:rsidR="001C5A74" w:rsidRPr="00F26FA7">
        <w:rPr>
          <w:rFonts w:ascii="Calibri" w:hAnsi="Calibri" w:cs="Calibri"/>
          <w:i/>
          <w:iCs/>
          <w:kern w:val="1"/>
          <w:szCs w:val="24"/>
          <w:lang w:eastAsia="ar-SA"/>
        </w:rPr>
        <w:t xml:space="preserve"> sierpnia 2015  roku w sprawie szczegółowych warunków przechodzenia ucznia ze szkoły publicznej lub szkoły niepublicznej o uprawnieniach szkoły publicznej jednego typu do szkoły publicznej  innego typu albo szkoły publicznej tego samego typu</w:t>
      </w:r>
      <w:r w:rsidR="005D0860" w:rsidRPr="00F26FA7">
        <w:rPr>
          <w:rFonts w:ascii="Calibri" w:hAnsi="Calibri" w:cs="Calibri"/>
          <w:i/>
          <w:iCs/>
          <w:kern w:val="1"/>
          <w:szCs w:val="24"/>
          <w:lang w:eastAsia="ar-SA"/>
        </w:rPr>
        <w:t xml:space="preserve"> (Dz. U. poz. 1248).</w:t>
      </w:r>
    </w:p>
    <w:p w:rsidR="001B08BF" w:rsidRPr="00F26FA7" w:rsidRDefault="00C1469B"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 Ministra Edukacji Narodowej z dnia 9 września 2016 r. w sprawie kształcenia osób niebędących obywatelami polskimi, które pobierały naukę w szkołach funkcjonujących w systemach oświaty innych państw (Dz. U. 2016. 1453</w:t>
      </w:r>
      <w:r w:rsidR="003B50B5" w:rsidRPr="00F26FA7">
        <w:rPr>
          <w:rFonts w:ascii="Calibri" w:hAnsi="Calibri" w:cs="Calibri"/>
          <w:i/>
          <w:iCs/>
          <w:kern w:val="1"/>
          <w:szCs w:val="24"/>
          <w:lang w:eastAsia="ar-SA"/>
        </w:rPr>
        <w:t xml:space="preserve"> z </w:t>
      </w:r>
      <w:proofErr w:type="spellStart"/>
      <w:r w:rsidR="003B50B5" w:rsidRPr="00F26FA7">
        <w:rPr>
          <w:rFonts w:ascii="Calibri" w:hAnsi="Calibri" w:cs="Calibri"/>
          <w:i/>
          <w:iCs/>
          <w:kern w:val="1"/>
          <w:szCs w:val="24"/>
          <w:lang w:eastAsia="ar-SA"/>
        </w:rPr>
        <w:t>późn</w:t>
      </w:r>
      <w:proofErr w:type="spellEnd"/>
      <w:r w:rsidR="003B50B5" w:rsidRPr="00F26FA7">
        <w:rPr>
          <w:rFonts w:ascii="Calibri" w:hAnsi="Calibri" w:cs="Calibri"/>
          <w:i/>
          <w:iCs/>
          <w:kern w:val="1"/>
          <w:szCs w:val="24"/>
          <w:lang w:eastAsia="ar-SA"/>
        </w:rPr>
        <w:t>. zm.)</w:t>
      </w:r>
      <w:r w:rsidR="00DF4CA1" w:rsidRPr="00F26FA7">
        <w:rPr>
          <w:rFonts w:ascii="Calibri" w:hAnsi="Calibri" w:cs="Calibri"/>
          <w:szCs w:val="24"/>
        </w:rPr>
        <w:t xml:space="preserve"> </w:t>
      </w:r>
    </w:p>
    <w:p w:rsidR="00C1469B" w:rsidRPr="00F26FA7" w:rsidRDefault="00DF4CA1"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lastRenderedPageBreak/>
        <w:t>Rozporządzenie Ministra Edukacji Narodowej z dnia 23 sierpnia 2017 r. w sprawie kształcenia osób niebędących obywatelami polskimi oraz osób będących obywatelami polskimi, które pobierały naukę w szkołach funkcjonujących w systemach oświaty innych</w:t>
      </w:r>
      <w:r w:rsidR="00CD055C" w:rsidRPr="00F26FA7">
        <w:rPr>
          <w:rStyle w:val="Odwoaniedokomentarza"/>
          <w:rFonts w:ascii="Calibri" w:hAnsi="Calibri" w:cs="Calibri"/>
          <w:sz w:val="24"/>
          <w:szCs w:val="24"/>
        </w:rPr>
        <w:t xml:space="preserve"> p</w:t>
      </w:r>
      <w:r w:rsidRPr="00F26FA7">
        <w:rPr>
          <w:rFonts w:ascii="Calibri" w:hAnsi="Calibri" w:cs="Calibri"/>
          <w:i/>
          <w:iCs/>
          <w:kern w:val="1"/>
          <w:szCs w:val="24"/>
          <w:lang w:eastAsia="ar-SA"/>
        </w:rPr>
        <w:t>aństw (</w:t>
      </w:r>
      <w:proofErr w:type="spellStart"/>
      <w:r w:rsidRPr="00F26FA7">
        <w:rPr>
          <w:rFonts w:ascii="Calibri" w:hAnsi="Calibri" w:cs="Calibri"/>
          <w:i/>
          <w:iCs/>
          <w:kern w:val="1"/>
          <w:szCs w:val="24"/>
          <w:lang w:eastAsia="ar-SA"/>
        </w:rPr>
        <w:t>t.j</w:t>
      </w:r>
      <w:proofErr w:type="spellEnd"/>
      <w:r w:rsidRPr="00F26FA7">
        <w:rPr>
          <w:rFonts w:ascii="Calibri" w:hAnsi="Calibri" w:cs="Calibri"/>
          <w:i/>
          <w:iCs/>
          <w:kern w:val="1"/>
          <w:szCs w:val="24"/>
          <w:lang w:eastAsia="ar-SA"/>
        </w:rPr>
        <w:t>. Dz. U. z 2020 r. poz. 1283)</w:t>
      </w:r>
    </w:p>
    <w:p w:rsidR="001C5A74" w:rsidRPr="00F26FA7" w:rsidRDefault="001C5A74" w:rsidP="00FF7D75">
      <w:pPr>
        <w:numPr>
          <w:ilvl w:val="0"/>
          <w:numId w:val="43"/>
        </w:numPr>
        <w:shd w:val="clear" w:color="auto" w:fill="FFFFFF"/>
        <w:tabs>
          <w:tab w:val="left" w:pos="708"/>
        </w:tabs>
        <w:suppressAutoHyphens/>
        <w:spacing w:after="120"/>
        <w:jc w:val="both"/>
        <w:textAlignment w:val="baseline"/>
        <w:rPr>
          <w:rFonts w:ascii="Calibri" w:hAnsi="Calibri" w:cs="Calibri"/>
          <w:i/>
          <w:iCs/>
          <w:kern w:val="1"/>
          <w:szCs w:val="24"/>
          <w:lang w:eastAsia="ar-SA"/>
        </w:rPr>
      </w:pPr>
      <w:r w:rsidRPr="00F26FA7">
        <w:rPr>
          <w:rFonts w:ascii="Calibri" w:hAnsi="Calibri" w:cs="Calibri"/>
          <w:i/>
          <w:iCs/>
          <w:kern w:val="1"/>
          <w:szCs w:val="24"/>
          <w:lang w:eastAsia="ar-SA"/>
        </w:rPr>
        <w:t>Rozporządzenie Minis</w:t>
      </w:r>
      <w:r w:rsidR="00640EB0" w:rsidRPr="00F26FA7">
        <w:rPr>
          <w:rFonts w:ascii="Calibri" w:hAnsi="Calibri" w:cs="Calibri"/>
          <w:i/>
          <w:iCs/>
          <w:kern w:val="1"/>
          <w:szCs w:val="24"/>
          <w:lang w:eastAsia="ar-SA"/>
        </w:rPr>
        <w:t>tra Edukacji Narodowej z dnia 11</w:t>
      </w:r>
      <w:r w:rsidRPr="00F26FA7">
        <w:rPr>
          <w:rFonts w:ascii="Calibri" w:hAnsi="Calibri" w:cs="Calibri"/>
          <w:i/>
          <w:iCs/>
          <w:kern w:val="1"/>
          <w:szCs w:val="24"/>
          <w:lang w:eastAsia="ar-SA"/>
        </w:rPr>
        <w:t xml:space="preserve"> sierpni</w:t>
      </w:r>
      <w:r w:rsidR="00640EB0" w:rsidRPr="00F26FA7">
        <w:rPr>
          <w:rFonts w:ascii="Calibri" w:hAnsi="Calibri" w:cs="Calibri"/>
          <w:i/>
          <w:iCs/>
          <w:kern w:val="1"/>
          <w:szCs w:val="24"/>
          <w:lang w:eastAsia="ar-SA"/>
        </w:rPr>
        <w:t>a 2017</w:t>
      </w:r>
      <w:r w:rsidRPr="00F26FA7">
        <w:rPr>
          <w:rFonts w:ascii="Calibri" w:hAnsi="Calibri" w:cs="Calibri"/>
          <w:i/>
          <w:iCs/>
          <w:kern w:val="1"/>
          <w:szCs w:val="24"/>
          <w:lang w:eastAsia="ar-SA"/>
        </w:rPr>
        <w:t xml:space="preserve"> roku w sprawie</w:t>
      </w:r>
      <w:r w:rsidR="00640EB0" w:rsidRPr="00F26FA7">
        <w:rPr>
          <w:rFonts w:ascii="Calibri" w:hAnsi="Calibri" w:cs="Calibri"/>
          <w:i/>
          <w:iCs/>
          <w:kern w:val="1"/>
          <w:szCs w:val="24"/>
          <w:lang w:eastAsia="ar-SA"/>
        </w:rPr>
        <w:t xml:space="preserve"> wymagań wobec szkół i placówek </w:t>
      </w:r>
      <w:r w:rsidR="00FF2182" w:rsidRPr="00F26FA7">
        <w:rPr>
          <w:rFonts w:ascii="Calibri" w:hAnsi="Calibri" w:cs="Calibri"/>
          <w:i/>
          <w:iCs/>
          <w:kern w:val="1"/>
          <w:szCs w:val="24"/>
          <w:lang w:eastAsia="ar-SA"/>
        </w:rPr>
        <w:t>(</w:t>
      </w:r>
      <w:proofErr w:type="spellStart"/>
      <w:r w:rsidR="00FF2182" w:rsidRPr="00F26FA7">
        <w:rPr>
          <w:rFonts w:ascii="Calibri" w:hAnsi="Calibri" w:cs="Calibri"/>
          <w:i/>
          <w:iCs/>
          <w:kern w:val="1"/>
          <w:szCs w:val="24"/>
          <w:lang w:eastAsia="ar-SA"/>
        </w:rPr>
        <w:t>t.j</w:t>
      </w:r>
      <w:proofErr w:type="spellEnd"/>
      <w:r w:rsidR="00FF2182" w:rsidRPr="00F26FA7">
        <w:rPr>
          <w:rFonts w:ascii="Calibri" w:hAnsi="Calibri" w:cs="Calibri"/>
          <w:i/>
          <w:iCs/>
          <w:kern w:val="1"/>
          <w:szCs w:val="24"/>
          <w:lang w:eastAsia="ar-SA"/>
        </w:rPr>
        <w:t>. Dz. U. z 2020 r. poz. 2198).</w:t>
      </w:r>
    </w:p>
    <w:p w:rsidR="00E95CFC" w:rsidRPr="00F26FA7" w:rsidRDefault="00FF2182" w:rsidP="00FF7D75">
      <w:pPr>
        <w:pStyle w:val="Akapitzlist"/>
        <w:numPr>
          <w:ilvl w:val="0"/>
          <w:numId w:val="43"/>
        </w:numPr>
        <w:jc w:val="both"/>
        <w:rPr>
          <w:rFonts w:cs="Calibri"/>
          <w:bCs/>
          <w:i/>
          <w:szCs w:val="24"/>
        </w:rPr>
      </w:pPr>
      <w:r w:rsidRPr="00F26FA7">
        <w:rPr>
          <w:rFonts w:cs="Calibri"/>
          <w:bCs/>
          <w:i/>
          <w:szCs w:val="24"/>
        </w:rPr>
        <w:t xml:space="preserve">Rozporządzenie Ministra Edukacji Narodowej z dnia 25 sierpnia 2017 r. w sprawie sposobu prowadzenia przez publiczne przedszkola, szkoły i placówki dokumentacji przebiegu nauczania, działalności wychowawczej i opiekuńczej oraz rodzajów tej dokumentacji (Dz. U. poz. 1646 z </w:t>
      </w:r>
      <w:proofErr w:type="spellStart"/>
      <w:r w:rsidRPr="00F26FA7">
        <w:rPr>
          <w:rFonts w:cs="Calibri"/>
          <w:bCs/>
          <w:i/>
          <w:szCs w:val="24"/>
        </w:rPr>
        <w:t>późn</w:t>
      </w:r>
      <w:proofErr w:type="spellEnd"/>
      <w:r w:rsidRPr="00F26FA7">
        <w:rPr>
          <w:rFonts w:cs="Calibri"/>
          <w:bCs/>
          <w:i/>
          <w:szCs w:val="24"/>
        </w:rPr>
        <w:t>. zm.).</w:t>
      </w:r>
    </w:p>
    <w:p w:rsidR="00D56C01" w:rsidRPr="00F26FA7" w:rsidRDefault="00D56C01" w:rsidP="00FF7D75">
      <w:pPr>
        <w:ind w:left="709" w:hanging="425"/>
        <w:jc w:val="both"/>
        <w:rPr>
          <w:rFonts w:ascii="Calibri" w:hAnsi="Calibri" w:cs="Calibri"/>
          <w:i/>
          <w:strike/>
          <w:szCs w:val="24"/>
        </w:rPr>
      </w:pPr>
      <w:r w:rsidRPr="00F26FA7">
        <w:rPr>
          <w:rFonts w:ascii="Calibri" w:hAnsi="Calibri" w:cs="Calibri"/>
          <w:szCs w:val="24"/>
        </w:rPr>
        <w:t xml:space="preserve">18. </w:t>
      </w:r>
      <w:r w:rsidRPr="00F26FA7">
        <w:rPr>
          <w:rFonts w:ascii="Calibri" w:hAnsi="Calibri" w:cs="Calibri"/>
          <w:i/>
          <w:szCs w:val="24"/>
        </w:rPr>
        <w:t>Rozporządzenie Ministra Edukacji Narodowej z 21 sierpnia 2019 r. w sprawie</w:t>
      </w:r>
      <w:r w:rsidR="00CD055C" w:rsidRPr="00F26FA7">
        <w:rPr>
          <w:rStyle w:val="Odwoaniedokomentarza"/>
          <w:rFonts w:ascii="Calibri" w:hAnsi="Calibri" w:cs="Calibri"/>
          <w:sz w:val="24"/>
          <w:szCs w:val="24"/>
        </w:rPr>
        <w:t xml:space="preserve"> </w:t>
      </w:r>
      <w:r w:rsidR="00E95CFC" w:rsidRPr="00F26FA7">
        <w:rPr>
          <w:rStyle w:val="Odwoaniedokomentarza"/>
          <w:rFonts w:ascii="Calibri" w:hAnsi="Calibri" w:cs="Calibri"/>
          <w:sz w:val="24"/>
          <w:szCs w:val="24"/>
        </w:rPr>
        <w:t>s</w:t>
      </w:r>
      <w:r w:rsidRPr="00F26FA7">
        <w:rPr>
          <w:rFonts w:ascii="Calibri" w:hAnsi="Calibri" w:cs="Calibri"/>
          <w:i/>
          <w:szCs w:val="24"/>
        </w:rPr>
        <w:t xml:space="preserve">zczegółowych warunków przechodzenia ucznia ze szkoły publicznej, publicznej szkoły artystycznej, szkoły niepublicznej lub niepublicznej szkoły artystycznej </w:t>
      </w:r>
      <w:r w:rsidR="00E95CFC" w:rsidRPr="00F26FA7">
        <w:rPr>
          <w:rFonts w:ascii="Calibri" w:hAnsi="Calibri" w:cs="Calibri"/>
          <w:i/>
          <w:szCs w:val="24"/>
        </w:rPr>
        <w:br/>
      </w:r>
      <w:r w:rsidRPr="00F26FA7">
        <w:rPr>
          <w:rFonts w:ascii="Calibri" w:hAnsi="Calibri" w:cs="Calibri"/>
          <w:i/>
          <w:szCs w:val="24"/>
        </w:rPr>
        <w:t>o uprawnieniach publicznej szkoły artystycznej, do szkoły publicznej innego typu albo szkoły publicznej tego samego typu (Dz. U. poz. 1641).</w:t>
      </w:r>
    </w:p>
    <w:p w:rsidR="00D56C01" w:rsidRPr="00F26FA7" w:rsidRDefault="00D56C01" w:rsidP="00FF7D75">
      <w:pPr>
        <w:ind w:left="284"/>
        <w:jc w:val="both"/>
        <w:rPr>
          <w:rFonts w:ascii="Calibri" w:hAnsi="Calibri" w:cs="Calibri"/>
          <w:i/>
          <w:strike/>
          <w:szCs w:val="24"/>
        </w:rPr>
      </w:pPr>
    </w:p>
    <w:p w:rsidR="001361E4" w:rsidRPr="00F26FA7" w:rsidRDefault="001361E4" w:rsidP="00FF7D75">
      <w:pPr>
        <w:pStyle w:val="Standard"/>
        <w:jc w:val="both"/>
        <w:rPr>
          <w:rFonts w:ascii="Calibri" w:eastAsia="Calibri" w:hAnsi="Calibri" w:cs="Calibri"/>
        </w:rPr>
      </w:pPr>
      <w:r w:rsidRPr="00F26FA7">
        <w:rPr>
          <w:rFonts w:ascii="Calibri" w:eastAsia="Calibri" w:hAnsi="Calibri" w:cs="Calibri"/>
        </w:rPr>
        <w:t>Ilekroć w statucie jest mowa o:</w:t>
      </w:r>
    </w:p>
    <w:p w:rsidR="001361E4" w:rsidRPr="00F26FA7" w:rsidRDefault="001361E4" w:rsidP="00D72637">
      <w:pPr>
        <w:pStyle w:val="Standard"/>
        <w:numPr>
          <w:ilvl w:val="0"/>
          <w:numId w:val="84"/>
        </w:numPr>
        <w:autoSpaceDN w:val="0"/>
        <w:spacing w:after="200"/>
        <w:jc w:val="both"/>
        <w:rPr>
          <w:rFonts w:ascii="Calibri" w:hAnsi="Calibri" w:cs="Calibri"/>
        </w:rPr>
      </w:pPr>
      <w:r w:rsidRPr="00F26FA7">
        <w:rPr>
          <w:rFonts w:ascii="Calibri" w:eastAsia="Calibri" w:hAnsi="Calibri" w:cs="Calibri"/>
          <w:b/>
        </w:rPr>
        <w:t>szkole</w:t>
      </w:r>
      <w:r w:rsidRPr="00F26FA7">
        <w:rPr>
          <w:rFonts w:ascii="Calibri" w:eastAsia="Calibri" w:hAnsi="Calibri" w:cs="Calibri"/>
        </w:rPr>
        <w:t xml:space="preserve"> – należy przez to rozumieć Szkołę Podstawową im. Jana Pawła II w Michałowicach;</w:t>
      </w:r>
    </w:p>
    <w:p w:rsidR="001361E4" w:rsidRPr="00F26FA7" w:rsidRDefault="001361E4" w:rsidP="00D72637">
      <w:pPr>
        <w:pStyle w:val="Standard"/>
        <w:numPr>
          <w:ilvl w:val="0"/>
          <w:numId w:val="84"/>
        </w:numPr>
        <w:autoSpaceDN w:val="0"/>
        <w:spacing w:after="200"/>
        <w:jc w:val="both"/>
        <w:rPr>
          <w:rFonts w:ascii="Calibri" w:hAnsi="Calibri" w:cs="Calibri"/>
        </w:rPr>
      </w:pPr>
      <w:r w:rsidRPr="00F26FA7">
        <w:rPr>
          <w:rFonts w:ascii="Calibri" w:eastAsia="Calibri" w:hAnsi="Calibri" w:cs="Calibri"/>
          <w:b/>
        </w:rPr>
        <w:t>statucie </w:t>
      </w:r>
      <w:r w:rsidRPr="00F26FA7">
        <w:rPr>
          <w:rFonts w:ascii="Calibri" w:eastAsia="Calibri" w:hAnsi="Calibri" w:cs="Calibri"/>
        </w:rPr>
        <w:t xml:space="preserve">należy przez to rozumieć Statut Szkoły Podstawowej im. Jana Pawła II </w:t>
      </w:r>
      <w:r w:rsidR="00E95CFC" w:rsidRPr="00F26FA7">
        <w:rPr>
          <w:rFonts w:ascii="Calibri" w:eastAsia="Calibri" w:hAnsi="Calibri" w:cs="Calibri"/>
        </w:rPr>
        <w:br/>
      </w:r>
      <w:r w:rsidRPr="00F26FA7">
        <w:rPr>
          <w:rFonts w:ascii="Calibri" w:eastAsia="Calibri" w:hAnsi="Calibri" w:cs="Calibri"/>
        </w:rPr>
        <w:t>w Michałowicach;</w:t>
      </w:r>
    </w:p>
    <w:p w:rsidR="001361E4" w:rsidRPr="00F26FA7" w:rsidRDefault="001361E4" w:rsidP="00D72637">
      <w:pPr>
        <w:pStyle w:val="Akapitzlist"/>
        <w:numPr>
          <w:ilvl w:val="0"/>
          <w:numId w:val="84"/>
        </w:numPr>
        <w:jc w:val="both"/>
        <w:rPr>
          <w:rFonts w:cs="Calibri"/>
          <w:kern w:val="1"/>
          <w:sz w:val="24"/>
          <w:szCs w:val="24"/>
          <w:lang w:eastAsia="ar-SA"/>
        </w:rPr>
      </w:pPr>
      <w:r w:rsidRPr="00F26FA7">
        <w:rPr>
          <w:rFonts w:cs="Calibri"/>
          <w:b/>
          <w:sz w:val="24"/>
          <w:szCs w:val="24"/>
        </w:rPr>
        <w:t>dyrektorze</w:t>
      </w:r>
      <w:r w:rsidRPr="00F26FA7">
        <w:rPr>
          <w:rFonts w:cs="Calibri"/>
          <w:sz w:val="24"/>
          <w:szCs w:val="24"/>
        </w:rPr>
        <w:t xml:space="preserve"> – należy przez to rozumieć Dyrektora </w:t>
      </w:r>
      <w:r w:rsidRPr="00F26FA7">
        <w:rPr>
          <w:rFonts w:cs="Calibri"/>
          <w:kern w:val="1"/>
          <w:sz w:val="24"/>
          <w:szCs w:val="24"/>
          <w:lang w:eastAsia="ar-SA"/>
        </w:rPr>
        <w:t xml:space="preserve">Szkoły Podstawowej im. Jana Pawła II </w:t>
      </w:r>
      <w:r w:rsidR="00E95CFC" w:rsidRPr="00F26FA7">
        <w:rPr>
          <w:rFonts w:cs="Calibri"/>
          <w:kern w:val="1"/>
          <w:sz w:val="24"/>
          <w:szCs w:val="24"/>
          <w:lang w:eastAsia="ar-SA"/>
        </w:rPr>
        <w:br/>
      </w:r>
      <w:r w:rsidRPr="00F26FA7">
        <w:rPr>
          <w:rFonts w:cs="Calibri"/>
          <w:kern w:val="1"/>
          <w:sz w:val="24"/>
          <w:szCs w:val="24"/>
          <w:lang w:eastAsia="ar-SA"/>
        </w:rPr>
        <w:t>w Michałowicach;</w:t>
      </w:r>
    </w:p>
    <w:p w:rsidR="001361E4" w:rsidRPr="00F26FA7" w:rsidRDefault="001361E4" w:rsidP="00D72637">
      <w:pPr>
        <w:pStyle w:val="Akapitzlist"/>
        <w:numPr>
          <w:ilvl w:val="0"/>
          <w:numId w:val="84"/>
        </w:numPr>
        <w:jc w:val="both"/>
        <w:rPr>
          <w:rFonts w:cs="Calibri"/>
          <w:kern w:val="1"/>
          <w:sz w:val="24"/>
          <w:szCs w:val="24"/>
          <w:lang w:eastAsia="ar-SA"/>
        </w:rPr>
      </w:pPr>
      <w:r w:rsidRPr="00F26FA7">
        <w:rPr>
          <w:rFonts w:cs="Calibri"/>
          <w:b/>
          <w:sz w:val="24"/>
          <w:szCs w:val="24"/>
        </w:rPr>
        <w:t>nauczycielu​</w:t>
      </w:r>
      <w:r w:rsidRPr="00F26FA7">
        <w:rPr>
          <w:rFonts w:cs="Calibri"/>
          <w:sz w:val="24"/>
          <w:szCs w:val="24"/>
        </w:rPr>
        <w:t xml:space="preserve"> ​–​ ​należy​ ​przez​ ​to​ ​rozumieć​ ​każdego​ ​pracownika​ ​pedagogicznego Szkoły Podstawowej </w:t>
      </w:r>
      <w:r w:rsidRPr="00F26FA7">
        <w:rPr>
          <w:rFonts w:cs="Calibri"/>
          <w:kern w:val="1"/>
          <w:sz w:val="24"/>
          <w:szCs w:val="24"/>
          <w:lang w:eastAsia="ar-SA"/>
        </w:rPr>
        <w:t>Szkoły Podstawowej im. Jana Pawła II w Michałowicach;</w:t>
      </w:r>
    </w:p>
    <w:p w:rsidR="001361E4" w:rsidRPr="00F26FA7" w:rsidRDefault="001361E4" w:rsidP="00D72637">
      <w:pPr>
        <w:pStyle w:val="Standard"/>
        <w:numPr>
          <w:ilvl w:val="0"/>
          <w:numId w:val="84"/>
        </w:numPr>
        <w:autoSpaceDN w:val="0"/>
        <w:spacing w:after="200"/>
        <w:ind w:left="426" w:hanging="426"/>
        <w:jc w:val="both"/>
        <w:rPr>
          <w:rFonts w:ascii="Calibri" w:hAnsi="Calibri" w:cs="Calibri"/>
        </w:rPr>
      </w:pPr>
      <w:r w:rsidRPr="00F26FA7">
        <w:rPr>
          <w:rFonts w:ascii="Calibri" w:eastAsia="Calibri" w:hAnsi="Calibri" w:cs="Calibri"/>
          <w:b/>
        </w:rPr>
        <w:t>rodzicach</w:t>
      </w:r>
      <w:r w:rsidRPr="00F26FA7">
        <w:rPr>
          <w:rFonts w:ascii="Calibri" w:eastAsia="Calibri" w:hAnsi="Calibri" w:cs="Calibri"/>
        </w:rPr>
        <w:t>​ ​–​ ​należy​ ​przez​ ​to​ ​rozumieć rodziców, a​ ​także​ ​prawnych​ ​opiekunów​ ​dziecka​ ​oraz​ ​osoby (podmioty)​ ​sprawujące​ ​pieczę​ ​zastępczą​ ​nad​ ​dzieckiem;</w:t>
      </w:r>
    </w:p>
    <w:p w:rsidR="001361E4" w:rsidRPr="00F26FA7" w:rsidRDefault="001361E4" w:rsidP="00D72637">
      <w:pPr>
        <w:pStyle w:val="Akapitzlist"/>
        <w:numPr>
          <w:ilvl w:val="0"/>
          <w:numId w:val="84"/>
        </w:numPr>
        <w:jc w:val="both"/>
        <w:rPr>
          <w:rFonts w:cs="Calibri"/>
          <w:kern w:val="1"/>
          <w:sz w:val="24"/>
          <w:szCs w:val="24"/>
          <w:lang w:eastAsia="ar-SA"/>
        </w:rPr>
      </w:pPr>
      <w:r w:rsidRPr="00F26FA7">
        <w:rPr>
          <w:rFonts w:cs="Calibri"/>
          <w:b/>
          <w:sz w:val="24"/>
          <w:szCs w:val="24"/>
        </w:rPr>
        <w:t xml:space="preserve">uczniach </w:t>
      </w:r>
      <w:r w:rsidRPr="00F26FA7">
        <w:rPr>
          <w:rFonts w:cs="Calibri"/>
          <w:sz w:val="24"/>
          <w:szCs w:val="24"/>
        </w:rPr>
        <w:t xml:space="preserve">– należy przez to rozumieć uczniów </w:t>
      </w:r>
      <w:r w:rsidRPr="00F26FA7">
        <w:rPr>
          <w:rFonts w:cs="Calibri"/>
          <w:kern w:val="1"/>
          <w:sz w:val="24"/>
          <w:szCs w:val="24"/>
          <w:lang w:eastAsia="ar-SA"/>
        </w:rPr>
        <w:t xml:space="preserve">Szkoły Podstawowej im. Jana Pawła II </w:t>
      </w:r>
      <w:r w:rsidR="00E95CFC" w:rsidRPr="00F26FA7">
        <w:rPr>
          <w:rFonts w:cs="Calibri"/>
          <w:kern w:val="1"/>
          <w:sz w:val="24"/>
          <w:szCs w:val="24"/>
          <w:lang w:eastAsia="ar-SA"/>
        </w:rPr>
        <w:br/>
      </w:r>
      <w:r w:rsidRPr="00F26FA7">
        <w:rPr>
          <w:rFonts w:cs="Calibri"/>
          <w:kern w:val="1"/>
          <w:sz w:val="24"/>
          <w:szCs w:val="24"/>
          <w:lang w:eastAsia="ar-SA"/>
        </w:rPr>
        <w:t>w Michałowicach;</w:t>
      </w:r>
    </w:p>
    <w:p w:rsidR="001361E4" w:rsidRPr="00F26FA7" w:rsidRDefault="001361E4" w:rsidP="00D72637">
      <w:pPr>
        <w:pStyle w:val="Standard"/>
        <w:numPr>
          <w:ilvl w:val="0"/>
          <w:numId w:val="84"/>
        </w:numPr>
        <w:autoSpaceDN w:val="0"/>
        <w:spacing w:after="200"/>
        <w:ind w:left="426" w:hanging="426"/>
        <w:jc w:val="both"/>
        <w:rPr>
          <w:rFonts w:ascii="Calibri" w:hAnsi="Calibri" w:cs="Calibri"/>
        </w:rPr>
      </w:pPr>
      <w:r w:rsidRPr="00F26FA7">
        <w:rPr>
          <w:rFonts w:ascii="Calibri" w:eastAsia="Calibri" w:hAnsi="Calibri" w:cs="Calibri"/>
          <w:b/>
        </w:rPr>
        <w:t>organie​ ​prowadzącym</w:t>
      </w:r>
      <w:r w:rsidRPr="00F26FA7">
        <w:rPr>
          <w:rFonts w:ascii="Calibri" w:eastAsia="Calibri" w:hAnsi="Calibri" w:cs="Calibri"/>
        </w:rPr>
        <w:t>​ ​–​ ​należy​ ​przez​ ​to​ ​rozumieć​ ​Gminę​ ​Michałowice; </w:t>
      </w:r>
    </w:p>
    <w:p w:rsidR="001361E4" w:rsidRPr="00F26FA7" w:rsidRDefault="001361E4" w:rsidP="00D72637">
      <w:pPr>
        <w:pStyle w:val="Standard"/>
        <w:numPr>
          <w:ilvl w:val="0"/>
          <w:numId w:val="84"/>
        </w:numPr>
        <w:autoSpaceDN w:val="0"/>
        <w:spacing w:after="200"/>
        <w:jc w:val="both"/>
        <w:rPr>
          <w:rFonts w:ascii="Calibri" w:hAnsi="Calibri" w:cs="Calibri"/>
        </w:rPr>
      </w:pPr>
      <w:r w:rsidRPr="00F26FA7">
        <w:rPr>
          <w:rFonts w:ascii="Calibri" w:eastAsia="Calibri" w:hAnsi="Calibri" w:cs="Calibri"/>
          <w:b/>
        </w:rPr>
        <w:t>organie sprawującym nadzór pedagogiczny</w:t>
      </w:r>
      <w:r w:rsidRPr="00F26FA7">
        <w:rPr>
          <w:rFonts w:ascii="Calibri" w:eastAsia="Calibri" w:hAnsi="Calibri" w:cs="Calibri"/>
        </w:rPr>
        <w:t xml:space="preserve"> – należy przez to rozumieć Małopolskiego Kuratora Oświaty</w:t>
      </w:r>
      <w:r w:rsidR="00716958">
        <w:rPr>
          <w:rFonts w:ascii="Calibri" w:eastAsia="Calibri" w:hAnsi="Calibri" w:cs="Calibri"/>
        </w:rPr>
        <w:t>.</w:t>
      </w:r>
    </w:p>
    <w:p w:rsidR="001C5A74" w:rsidRPr="00F26FA7" w:rsidRDefault="001C5A74" w:rsidP="00FF7D75">
      <w:pPr>
        <w:pStyle w:val="Tekstpodstawowy"/>
        <w:rPr>
          <w:rFonts w:ascii="Calibri" w:hAnsi="Calibri" w:cs="Calibri"/>
          <w:color w:val="000000"/>
          <w:szCs w:val="24"/>
        </w:rPr>
      </w:pPr>
    </w:p>
    <w:p w:rsidR="001C5A74" w:rsidRPr="00F26FA7" w:rsidRDefault="00DB3BDB" w:rsidP="00FF7D75">
      <w:pPr>
        <w:pStyle w:val="Tekstpodstawowy"/>
        <w:rPr>
          <w:rFonts w:ascii="Calibri" w:hAnsi="Calibri" w:cs="Calibri"/>
          <w:szCs w:val="24"/>
        </w:rPr>
      </w:pPr>
      <w:r w:rsidRPr="00F26FA7">
        <w:rPr>
          <w:rFonts w:ascii="Calibri" w:hAnsi="Calibri" w:cs="Calibri"/>
          <w:szCs w:val="24"/>
        </w:rPr>
        <w:t>Z dniem 30 listopada</w:t>
      </w:r>
      <w:r w:rsidR="00A134C4" w:rsidRPr="00F26FA7">
        <w:rPr>
          <w:rFonts w:ascii="Calibri" w:hAnsi="Calibri" w:cs="Calibri"/>
          <w:szCs w:val="24"/>
        </w:rPr>
        <w:t xml:space="preserve"> 2017 roku, traci moc Statut Szkoły Podstawowej </w:t>
      </w:r>
      <w:r w:rsidR="002A65ED" w:rsidRPr="00F26FA7">
        <w:rPr>
          <w:rFonts w:ascii="Calibri" w:hAnsi="Calibri" w:cs="Calibri"/>
          <w:szCs w:val="24"/>
        </w:rPr>
        <w:t xml:space="preserve">zatwierdzony przez </w:t>
      </w:r>
      <w:r w:rsidRPr="00F26FA7">
        <w:rPr>
          <w:rFonts w:ascii="Calibri" w:hAnsi="Calibri" w:cs="Calibri"/>
          <w:szCs w:val="24"/>
        </w:rPr>
        <w:t xml:space="preserve">Radę </w:t>
      </w:r>
      <w:r w:rsidR="009B0841" w:rsidRPr="00F26FA7">
        <w:rPr>
          <w:rFonts w:ascii="Calibri" w:hAnsi="Calibri" w:cs="Calibri"/>
          <w:szCs w:val="24"/>
        </w:rPr>
        <w:t>Szkoły Zespołu Szkół w Michałowicach</w:t>
      </w:r>
      <w:r w:rsidRPr="00F26FA7">
        <w:rPr>
          <w:rFonts w:ascii="Calibri" w:hAnsi="Calibri" w:cs="Calibri"/>
          <w:szCs w:val="24"/>
        </w:rPr>
        <w:t xml:space="preserve"> w dniu 21 grudnia 2015 roku</w:t>
      </w:r>
      <w:r w:rsidR="007F1D5C" w:rsidRPr="00F26FA7">
        <w:rPr>
          <w:rFonts w:ascii="Calibri" w:hAnsi="Calibri" w:cs="Calibri"/>
          <w:szCs w:val="24"/>
        </w:rPr>
        <w:t>.</w:t>
      </w:r>
    </w:p>
    <w:p w:rsidR="00A134C4" w:rsidRPr="00F26FA7" w:rsidRDefault="00A134C4" w:rsidP="00FF7D75">
      <w:pPr>
        <w:pStyle w:val="Tekstpodstawowy"/>
        <w:rPr>
          <w:rFonts w:ascii="Calibri" w:hAnsi="Calibri" w:cs="Calibri"/>
          <w:szCs w:val="24"/>
        </w:rPr>
      </w:pPr>
      <w:r w:rsidRPr="00F26FA7">
        <w:rPr>
          <w:rFonts w:ascii="Calibri" w:hAnsi="Calibri" w:cs="Calibri"/>
          <w:szCs w:val="24"/>
        </w:rPr>
        <w:t>Statut wchodzi w życie 1 grudnia 2017 roku</w:t>
      </w:r>
      <w:r w:rsidR="00E95CFC" w:rsidRPr="00F26FA7">
        <w:rPr>
          <w:rFonts w:ascii="Calibri" w:hAnsi="Calibri" w:cs="Calibri"/>
          <w:szCs w:val="24"/>
        </w:rPr>
        <w:t>.</w:t>
      </w:r>
    </w:p>
    <w:p w:rsidR="00732D81" w:rsidRDefault="00732D81" w:rsidP="00FF7D75">
      <w:pPr>
        <w:pStyle w:val="Tekstpodstawowy"/>
        <w:rPr>
          <w:rFonts w:ascii="Calibri" w:hAnsi="Calibri" w:cs="Calibri"/>
          <w:szCs w:val="24"/>
        </w:rPr>
      </w:pPr>
    </w:p>
    <w:p w:rsidR="00732D81" w:rsidRDefault="00732D81" w:rsidP="00FF7D75">
      <w:pPr>
        <w:pStyle w:val="Tekstpodstawowy"/>
        <w:rPr>
          <w:rFonts w:ascii="Calibri" w:hAnsi="Calibri" w:cs="Calibri"/>
          <w:szCs w:val="24"/>
        </w:rPr>
      </w:pPr>
    </w:p>
    <w:p w:rsidR="00732D81" w:rsidRDefault="00732D81" w:rsidP="00FF7D75">
      <w:pPr>
        <w:pStyle w:val="Tekstpodstawowy"/>
        <w:rPr>
          <w:rFonts w:ascii="Calibri" w:hAnsi="Calibri" w:cs="Calibri"/>
          <w:szCs w:val="24"/>
        </w:rPr>
      </w:pPr>
    </w:p>
    <w:p w:rsidR="00732D81" w:rsidRDefault="00732D81" w:rsidP="00FF7D75">
      <w:pPr>
        <w:pStyle w:val="Tekstpodstawowy"/>
        <w:rPr>
          <w:rFonts w:ascii="Calibri" w:hAnsi="Calibri" w:cs="Calibri"/>
          <w:szCs w:val="24"/>
        </w:rPr>
      </w:pPr>
    </w:p>
    <w:p w:rsidR="00732D81" w:rsidRDefault="00732D81" w:rsidP="00FF7D75">
      <w:pPr>
        <w:pStyle w:val="Tekstpodstawowy"/>
        <w:rPr>
          <w:rFonts w:ascii="Calibri" w:hAnsi="Calibri" w:cs="Calibri"/>
          <w:szCs w:val="24"/>
        </w:rPr>
      </w:pPr>
    </w:p>
    <w:p w:rsidR="002728F9" w:rsidRPr="00F26FA7" w:rsidRDefault="002728F9" w:rsidP="00FF7D75">
      <w:pPr>
        <w:pStyle w:val="Tekstpodstawowy"/>
        <w:rPr>
          <w:rFonts w:ascii="Calibri" w:hAnsi="Calibri" w:cs="Calibri"/>
          <w:sz w:val="28"/>
          <w:szCs w:val="28"/>
        </w:rPr>
      </w:pPr>
      <w:r w:rsidRPr="00251A1F">
        <w:rPr>
          <w:rFonts w:ascii="Calibri" w:hAnsi="Calibri" w:cs="Calibri"/>
          <w:szCs w:val="24"/>
        </w:rPr>
        <w:t>Aktualizacja statutu:</w:t>
      </w:r>
    </w:p>
    <w:p w:rsidR="002728F9" w:rsidRPr="00F26FA7" w:rsidRDefault="002728F9" w:rsidP="00D72637">
      <w:pPr>
        <w:pStyle w:val="Tekstpodstawowy"/>
        <w:numPr>
          <w:ilvl w:val="0"/>
          <w:numId w:val="86"/>
        </w:numPr>
        <w:rPr>
          <w:rFonts w:ascii="Calibri" w:hAnsi="Calibri" w:cs="Calibri"/>
          <w:szCs w:val="24"/>
        </w:rPr>
      </w:pPr>
      <w:r w:rsidRPr="00F26FA7">
        <w:rPr>
          <w:rFonts w:ascii="Calibri" w:hAnsi="Calibri" w:cs="Calibri"/>
          <w:szCs w:val="24"/>
        </w:rPr>
        <w:t>Uchwała nr 3 – 2019/2020 z dnia 28 sierpnia 2019 r.</w:t>
      </w:r>
    </w:p>
    <w:p w:rsidR="001C5A74" w:rsidRPr="007B4CBA" w:rsidRDefault="002728F9" w:rsidP="00D72637">
      <w:pPr>
        <w:pStyle w:val="Tekstpodstawowy"/>
        <w:numPr>
          <w:ilvl w:val="0"/>
          <w:numId w:val="86"/>
        </w:numPr>
        <w:rPr>
          <w:rFonts w:ascii="Calibri" w:hAnsi="Calibri" w:cs="Calibri"/>
          <w:color w:val="000000"/>
          <w:szCs w:val="24"/>
        </w:rPr>
      </w:pPr>
      <w:r w:rsidRPr="00251A1F">
        <w:rPr>
          <w:rFonts w:ascii="Calibri" w:hAnsi="Calibri" w:cs="Calibri"/>
          <w:szCs w:val="24"/>
        </w:rPr>
        <w:lastRenderedPageBreak/>
        <w:t>Uchwała nr 14 – 2020/2021 z dnia 8 marca 2021 r.</w:t>
      </w:r>
    </w:p>
    <w:p w:rsidR="007B4CBA" w:rsidRPr="00EB6823" w:rsidRDefault="007B4CBA" w:rsidP="00D72637">
      <w:pPr>
        <w:pStyle w:val="Tekstpodstawowy"/>
        <w:numPr>
          <w:ilvl w:val="0"/>
          <w:numId w:val="86"/>
        </w:numPr>
        <w:rPr>
          <w:rFonts w:ascii="Calibri" w:hAnsi="Calibri" w:cs="Calibri"/>
          <w:szCs w:val="24"/>
        </w:rPr>
      </w:pPr>
      <w:r w:rsidRPr="00EB6823">
        <w:rPr>
          <w:rFonts w:ascii="Calibri" w:hAnsi="Calibri" w:cs="Calibri"/>
          <w:szCs w:val="24"/>
        </w:rPr>
        <w:t>Uch</w:t>
      </w:r>
      <w:r w:rsidR="00EB6823" w:rsidRPr="00EB6823">
        <w:rPr>
          <w:rFonts w:ascii="Calibri" w:hAnsi="Calibri" w:cs="Calibri"/>
          <w:szCs w:val="24"/>
        </w:rPr>
        <w:t>wała nr 18</w:t>
      </w:r>
      <w:r w:rsidRPr="00EB6823">
        <w:rPr>
          <w:rFonts w:ascii="Calibri" w:hAnsi="Calibri" w:cs="Calibri"/>
          <w:szCs w:val="24"/>
        </w:rPr>
        <w:t xml:space="preserve"> – 2020/2021 z dnia 19 kwietnia 2021r.</w:t>
      </w:r>
    </w:p>
    <w:p w:rsidR="00473BAA" w:rsidRPr="004843ED" w:rsidRDefault="00473BAA" w:rsidP="00D72637">
      <w:pPr>
        <w:pStyle w:val="Tekstpodstawowy"/>
        <w:numPr>
          <w:ilvl w:val="0"/>
          <w:numId w:val="86"/>
        </w:numPr>
        <w:rPr>
          <w:rFonts w:ascii="Calibri" w:hAnsi="Calibri" w:cs="Calibri"/>
          <w:szCs w:val="24"/>
        </w:rPr>
      </w:pPr>
      <w:r w:rsidRPr="004843ED">
        <w:rPr>
          <w:rFonts w:ascii="Calibri" w:hAnsi="Calibri" w:cs="Calibri"/>
          <w:szCs w:val="24"/>
        </w:rPr>
        <w:t>Uchwała nr 5 –</w:t>
      </w:r>
      <w:r w:rsidR="00EB6823" w:rsidRPr="004843ED">
        <w:rPr>
          <w:rFonts w:ascii="Calibri" w:hAnsi="Calibri" w:cs="Calibri"/>
          <w:szCs w:val="24"/>
        </w:rPr>
        <w:t xml:space="preserve"> 2021</w:t>
      </w:r>
      <w:r w:rsidRPr="004843ED">
        <w:rPr>
          <w:rFonts w:ascii="Calibri" w:hAnsi="Calibri" w:cs="Calibri"/>
          <w:szCs w:val="24"/>
        </w:rPr>
        <w:t>/</w:t>
      </w:r>
      <w:r w:rsidR="00EB6823" w:rsidRPr="004843ED">
        <w:rPr>
          <w:rFonts w:ascii="Calibri" w:hAnsi="Calibri" w:cs="Calibri"/>
          <w:szCs w:val="24"/>
        </w:rPr>
        <w:t>2022</w:t>
      </w:r>
      <w:r w:rsidRPr="004843ED">
        <w:rPr>
          <w:rFonts w:ascii="Calibri" w:hAnsi="Calibri" w:cs="Calibri"/>
          <w:szCs w:val="24"/>
        </w:rPr>
        <w:t xml:space="preserve"> z dnia 26 sierpnia 2021 r.</w:t>
      </w:r>
    </w:p>
    <w:p w:rsidR="00732D81" w:rsidRPr="004843ED" w:rsidRDefault="00732D81" w:rsidP="00D72637">
      <w:pPr>
        <w:pStyle w:val="Tekstpodstawowy"/>
        <w:numPr>
          <w:ilvl w:val="0"/>
          <w:numId w:val="86"/>
        </w:numPr>
        <w:rPr>
          <w:rFonts w:ascii="Calibri" w:hAnsi="Calibri" w:cs="Calibri"/>
          <w:szCs w:val="24"/>
        </w:rPr>
      </w:pPr>
      <w:r w:rsidRPr="004843ED">
        <w:rPr>
          <w:rFonts w:ascii="Calibri" w:hAnsi="Calibri" w:cs="Calibri"/>
          <w:szCs w:val="24"/>
        </w:rPr>
        <w:t>Uchwała nr 14 – 2021/2022 z dnia 04 kwietnia 2022r.</w:t>
      </w:r>
    </w:p>
    <w:p w:rsidR="00732D81" w:rsidRPr="004843ED" w:rsidRDefault="00320C25" w:rsidP="00D72637">
      <w:pPr>
        <w:pStyle w:val="Tekstpodstawowy"/>
        <w:numPr>
          <w:ilvl w:val="0"/>
          <w:numId w:val="86"/>
        </w:numPr>
        <w:rPr>
          <w:rFonts w:ascii="Calibri" w:hAnsi="Calibri" w:cs="Calibri"/>
          <w:szCs w:val="24"/>
        </w:rPr>
      </w:pPr>
      <w:r w:rsidRPr="004843ED">
        <w:rPr>
          <w:rFonts w:ascii="Calibri" w:hAnsi="Calibri" w:cs="Calibri"/>
          <w:szCs w:val="24"/>
        </w:rPr>
        <w:t>Uchwała nr 5</w:t>
      </w:r>
      <w:r w:rsidR="004843ED" w:rsidRPr="004843ED">
        <w:rPr>
          <w:rFonts w:ascii="Calibri" w:hAnsi="Calibri" w:cs="Calibri"/>
          <w:szCs w:val="24"/>
        </w:rPr>
        <w:t xml:space="preserve"> -2022/2023</w:t>
      </w:r>
      <w:r w:rsidR="00732D81" w:rsidRPr="004843ED">
        <w:rPr>
          <w:rFonts w:ascii="Calibri" w:hAnsi="Calibri" w:cs="Calibri"/>
          <w:szCs w:val="24"/>
        </w:rPr>
        <w:t xml:space="preserve"> z dnia 15 września 2022r.</w:t>
      </w:r>
    </w:p>
    <w:p w:rsidR="001C5A74" w:rsidRPr="00F26FA7" w:rsidRDefault="00E8404C" w:rsidP="00FF7D75">
      <w:pPr>
        <w:spacing w:after="160" w:line="259" w:lineRule="auto"/>
        <w:jc w:val="both"/>
        <w:rPr>
          <w:rFonts w:ascii="Calibri" w:hAnsi="Calibri" w:cs="Calibri"/>
          <w:color w:val="000000"/>
          <w:szCs w:val="24"/>
        </w:rPr>
      </w:pPr>
      <w:bookmarkStart w:id="0" w:name="_GoBack"/>
      <w:bookmarkEnd w:id="0"/>
      <w:r w:rsidRPr="00F26FA7">
        <w:rPr>
          <w:rFonts w:ascii="Calibri" w:hAnsi="Calibri" w:cs="Calibri"/>
          <w:color w:val="000000"/>
          <w:szCs w:val="24"/>
        </w:rPr>
        <w:br w:type="page"/>
      </w:r>
      <w:r w:rsidR="001C5A74" w:rsidRPr="00F26FA7">
        <w:rPr>
          <w:rFonts w:ascii="Calibri" w:hAnsi="Calibri" w:cs="Calibri"/>
          <w:color w:val="000000"/>
          <w:szCs w:val="24"/>
        </w:rPr>
        <w:lastRenderedPageBreak/>
        <w:t>DZIAŁ I.</w:t>
      </w: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NAZWA SZKOŁY</w:t>
      </w:r>
    </w:p>
    <w:p w:rsidR="002B49FD" w:rsidRPr="00F26FA7" w:rsidRDefault="002B49FD" w:rsidP="00FF7D75">
      <w:pPr>
        <w:ind w:left="708" w:firstLine="12"/>
        <w:jc w:val="both"/>
        <w:rPr>
          <w:rFonts w:ascii="Calibri" w:hAnsi="Calibri" w:cs="Calibri"/>
          <w:b/>
          <w:color w:val="000000"/>
          <w:szCs w:val="24"/>
        </w:rPr>
      </w:pPr>
    </w:p>
    <w:p w:rsidR="001C5A74" w:rsidRPr="00F26FA7" w:rsidRDefault="001C5A74" w:rsidP="00FF7D75">
      <w:pPr>
        <w:ind w:firstLine="12"/>
        <w:jc w:val="both"/>
        <w:rPr>
          <w:rFonts w:ascii="Calibri" w:hAnsi="Calibri" w:cs="Calibri"/>
          <w:color w:val="000000"/>
          <w:szCs w:val="24"/>
        </w:rPr>
      </w:pPr>
      <w:r w:rsidRPr="00F26FA7">
        <w:rPr>
          <w:rFonts w:ascii="Calibri" w:hAnsi="Calibri" w:cs="Calibri"/>
          <w:b/>
          <w:color w:val="000000"/>
          <w:szCs w:val="24"/>
        </w:rPr>
        <w:t>§ 1</w:t>
      </w:r>
      <w:r w:rsidRPr="00F26FA7">
        <w:rPr>
          <w:rFonts w:ascii="Calibri" w:hAnsi="Calibri" w:cs="Calibri"/>
          <w:color w:val="000000"/>
          <w:szCs w:val="24"/>
        </w:rPr>
        <w:t>.</w:t>
      </w:r>
    </w:p>
    <w:p w:rsidR="00E95CFC" w:rsidRPr="00F26FA7" w:rsidRDefault="00E95CFC" w:rsidP="00FF7D75">
      <w:pPr>
        <w:ind w:firstLine="12"/>
        <w:jc w:val="both"/>
        <w:rPr>
          <w:rFonts w:ascii="Calibri" w:hAnsi="Calibri" w:cs="Calibri"/>
          <w:color w:val="000000"/>
          <w:szCs w:val="24"/>
        </w:rPr>
      </w:pPr>
    </w:p>
    <w:p w:rsidR="001C5A74" w:rsidRPr="00F26FA7" w:rsidRDefault="001C5A74" w:rsidP="00FF7D75">
      <w:pPr>
        <w:ind w:firstLine="12"/>
        <w:jc w:val="both"/>
        <w:rPr>
          <w:rFonts w:ascii="Calibri" w:hAnsi="Calibri" w:cs="Calibri"/>
          <w:color w:val="000000"/>
          <w:szCs w:val="24"/>
        </w:rPr>
      </w:pPr>
      <w:r w:rsidRPr="00F26FA7">
        <w:rPr>
          <w:rFonts w:ascii="Calibri" w:hAnsi="Calibri" w:cs="Calibri"/>
          <w:color w:val="000000"/>
          <w:szCs w:val="24"/>
        </w:rPr>
        <w:t>1. Nazwa zawiera:</w:t>
      </w:r>
    </w:p>
    <w:p w:rsidR="001C5A74" w:rsidRPr="00F26FA7" w:rsidRDefault="007B4CBA" w:rsidP="00FF7D75">
      <w:pPr>
        <w:numPr>
          <w:ilvl w:val="0"/>
          <w:numId w:val="16"/>
        </w:numPr>
        <w:ind w:left="360"/>
        <w:jc w:val="both"/>
        <w:rPr>
          <w:rFonts w:ascii="Calibri" w:hAnsi="Calibri" w:cs="Calibri"/>
          <w:color w:val="000000"/>
          <w:szCs w:val="24"/>
        </w:rPr>
      </w:pPr>
      <w:r>
        <w:rPr>
          <w:rFonts w:ascii="Calibri" w:hAnsi="Calibri" w:cs="Calibri"/>
          <w:color w:val="000000"/>
          <w:szCs w:val="24"/>
        </w:rPr>
        <w:t>określenie: Szkoła Podstawowa;</w:t>
      </w:r>
    </w:p>
    <w:p w:rsidR="001C5A74" w:rsidRPr="00F26FA7" w:rsidRDefault="001C5A74" w:rsidP="00FF7D75">
      <w:pPr>
        <w:numPr>
          <w:ilvl w:val="0"/>
          <w:numId w:val="16"/>
        </w:numPr>
        <w:ind w:left="360"/>
        <w:jc w:val="both"/>
        <w:rPr>
          <w:rFonts w:ascii="Calibri" w:hAnsi="Calibri" w:cs="Calibri"/>
          <w:color w:val="000000"/>
          <w:szCs w:val="24"/>
        </w:rPr>
      </w:pPr>
      <w:r w:rsidRPr="00F26FA7">
        <w:rPr>
          <w:rFonts w:ascii="Calibri" w:hAnsi="Calibri" w:cs="Calibri"/>
          <w:color w:val="000000"/>
          <w:szCs w:val="24"/>
        </w:rPr>
        <w:t>siedziba: budynek położony w Michałowicach</w:t>
      </w:r>
      <w:r w:rsidR="008749B6" w:rsidRPr="00F26FA7">
        <w:rPr>
          <w:rFonts w:ascii="Calibri" w:hAnsi="Calibri" w:cs="Calibri"/>
          <w:color w:val="000000"/>
          <w:szCs w:val="24"/>
        </w:rPr>
        <w:t xml:space="preserve">, </w:t>
      </w:r>
      <w:r w:rsidR="008749B6" w:rsidRPr="00F26FA7">
        <w:rPr>
          <w:rFonts w:ascii="Calibri" w:hAnsi="Calibri" w:cs="Calibri"/>
          <w:szCs w:val="24"/>
        </w:rPr>
        <w:t>Michałowice ul. Jana Pawła II 1</w:t>
      </w:r>
      <w:r w:rsidR="007B4CBA">
        <w:rPr>
          <w:rFonts w:ascii="Calibri" w:hAnsi="Calibri" w:cs="Calibri"/>
          <w:szCs w:val="24"/>
        </w:rPr>
        <w:t>;</w:t>
      </w:r>
    </w:p>
    <w:p w:rsidR="001C5A74" w:rsidRPr="00F26FA7" w:rsidRDefault="001C5A74" w:rsidP="00FF7D75">
      <w:pPr>
        <w:numPr>
          <w:ilvl w:val="0"/>
          <w:numId w:val="16"/>
        </w:numPr>
        <w:ind w:left="360"/>
        <w:jc w:val="both"/>
        <w:rPr>
          <w:rFonts w:ascii="Calibri" w:hAnsi="Calibri" w:cs="Calibri"/>
          <w:color w:val="000000"/>
          <w:szCs w:val="24"/>
        </w:rPr>
      </w:pPr>
      <w:r w:rsidRPr="00F26FA7">
        <w:rPr>
          <w:rFonts w:ascii="Calibri" w:hAnsi="Calibri" w:cs="Calibri"/>
          <w:color w:val="000000"/>
          <w:szCs w:val="24"/>
        </w:rPr>
        <w:t>adres szkoły: 32-091 Michałowice ul. Jana Pawła II 1</w:t>
      </w:r>
      <w:r w:rsidR="007B4CBA">
        <w:rPr>
          <w:rFonts w:ascii="Calibri" w:hAnsi="Calibri" w:cs="Calibri"/>
          <w:color w:val="000000"/>
          <w:szCs w:val="24"/>
        </w:rPr>
        <w:t>.</w:t>
      </w:r>
    </w:p>
    <w:p w:rsidR="001C5A74" w:rsidRPr="00F26FA7" w:rsidRDefault="00E8404C" w:rsidP="00FF7D75">
      <w:pPr>
        <w:jc w:val="both"/>
        <w:rPr>
          <w:rFonts w:ascii="Calibri" w:hAnsi="Calibri" w:cs="Calibri"/>
          <w:color w:val="C00000"/>
          <w:szCs w:val="24"/>
        </w:rPr>
      </w:pPr>
      <w:r w:rsidRPr="00F26FA7">
        <w:rPr>
          <w:rFonts w:ascii="Calibri" w:hAnsi="Calibri" w:cs="Calibri"/>
          <w:color w:val="000000"/>
          <w:szCs w:val="24"/>
        </w:rPr>
        <w:t xml:space="preserve">2. </w:t>
      </w:r>
      <w:r w:rsidR="001C5A74" w:rsidRPr="00F26FA7">
        <w:rPr>
          <w:rFonts w:ascii="Calibri" w:hAnsi="Calibri" w:cs="Calibri"/>
          <w:color w:val="000000"/>
          <w:szCs w:val="24"/>
        </w:rPr>
        <w:t xml:space="preserve">Pełna nazwa szkoły: obowiązująca </w:t>
      </w:r>
      <w:r w:rsidR="001C5A74" w:rsidRPr="00F26FA7">
        <w:rPr>
          <w:rFonts w:ascii="Calibri" w:hAnsi="Calibri" w:cs="Calibri"/>
          <w:szCs w:val="24"/>
        </w:rPr>
        <w:t xml:space="preserve">od </w:t>
      </w:r>
      <w:r w:rsidR="00B654D4" w:rsidRPr="00F26FA7">
        <w:rPr>
          <w:rFonts w:ascii="Calibri" w:hAnsi="Calibri" w:cs="Calibri"/>
          <w:szCs w:val="24"/>
        </w:rPr>
        <w:t>01.09.</w:t>
      </w:r>
      <w:r w:rsidR="00B654D4" w:rsidRPr="007B4CBA">
        <w:rPr>
          <w:rFonts w:ascii="Calibri" w:hAnsi="Calibri" w:cs="Calibri"/>
          <w:szCs w:val="24"/>
        </w:rPr>
        <w:t>2017 r.</w:t>
      </w:r>
      <w:r w:rsidR="00140677" w:rsidRPr="007B4CBA">
        <w:rPr>
          <w:rFonts w:ascii="Calibri" w:hAnsi="Calibri" w:cs="Calibri"/>
          <w:szCs w:val="24"/>
        </w:rPr>
        <w:t>:</w:t>
      </w:r>
    </w:p>
    <w:p w:rsidR="001C5A74" w:rsidRPr="00F26FA7" w:rsidRDefault="001C5A74" w:rsidP="00FF7D75">
      <w:pPr>
        <w:ind w:left="360"/>
        <w:jc w:val="both"/>
        <w:rPr>
          <w:rFonts w:ascii="Calibri" w:hAnsi="Calibri" w:cs="Calibri"/>
          <w:color w:val="000000"/>
          <w:szCs w:val="24"/>
        </w:rPr>
      </w:pPr>
    </w:p>
    <w:p w:rsidR="001C5A74" w:rsidRPr="00F26FA7" w:rsidRDefault="00E8404C" w:rsidP="00FF7D75">
      <w:pPr>
        <w:tabs>
          <w:tab w:val="left" w:pos="851"/>
        </w:tabs>
        <w:ind w:left="360"/>
        <w:jc w:val="both"/>
        <w:rPr>
          <w:rFonts w:ascii="Calibri" w:hAnsi="Calibri" w:cs="Calibri"/>
          <w:color w:val="000000"/>
          <w:szCs w:val="24"/>
        </w:rPr>
      </w:pPr>
      <w:r w:rsidRPr="00F26FA7">
        <w:rPr>
          <w:rFonts w:ascii="Calibri" w:hAnsi="Calibri" w:cs="Calibri"/>
          <w:color w:val="000000"/>
          <w:szCs w:val="24"/>
        </w:rPr>
        <w:tab/>
      </w:r>
      <w:r w:rsidR="001C5A74" w:rsidRPr="00F26FA7">
        <w:rPr>
          <w:rFonts w:ascii="Calibri" w:hAnsi="Calibri" w:cs="Calibri"/>
          <w:color w:val="000000"/>
          <w:szCs w:val="24"/>
        </w:rPr>
        <w:t>Szkoła Podstawowa</w:t>
      </w:r>
    </w:p>
    <w:p w:rsidR="001C5A74" w:rsidRPr="00F26FA7" w:rsidRDefault="00E8404C" w:rsidP="00FF7D75">
      <w:pPr>
        <w:tabs>
          <w:tab w:val="left" w:pos="851"/>
        </w:tabs>
        <w:ind w:left="360"/>
        <w:jc w:val="both"/>
        <w:rPr>
          <w:rFonts w:ascii="Calibri" w:hAnsi="Calibri" w:cs="Calibri"/>
          <w:color w:val="000000"/>
          <w:szCs w:val="24"/>
        </w:rPr>
      </w:pPr>
      <w:r w:rsidRPr="00F26FA7">
        <w:rPr>
          <w:rFonts w:ascii="Calibri" w:hAnsi="Calibri" w:cs="Calibri"/>
          <w:color w:val="000000"/>
          <w:szCs w:val="24"/>
        </w:rPr>
        <w:tab/>
      </w:r>
      <w:r w:rsidR="001C5A74" w:rsidRPr="00F26FA7">
        <w:rPr>
          <w:rFonts w:ascii="Calibri" w:hAnsi="Calibri" w:cs="Calibri"/>
          <w:color w:val="000000"/>
          <w:szCs w:val="24"/>
        </w:rPr>
        <w:t>im. Jana Pawła II</w:t>
      </w:r>
    </w:p>
    <w:p w:rsidR="001C5A74" w:rsidRPr="00F26FA7" w:rsidRDefault="00E8404C" w:rsidP="00FF7D75">
      <w:pPr>
        <w:tabs>
          <w:tab w:val="left" w:pos="851"/>
        </w:tabs>
        <w:ind w:left="360"/>
        <w:jc w:val="both"/>
        <w:rPr>
          <w:rFonts w:ascii="Calibri" w:hAnsi="Calibri" w:cs="Calibri"/>
          <w:color w:val="000000"/>
          <w:szCs w:val="24"/>
        </w:rPr>
      </w:pPr>
      <w:r w:rsidRPr="00F26FA7">
        <w:rPr>
          <w:rFonts w:ascii="Calibri" w:hAnsi="Calibri" w:cs="Calibri"/>
          <w:color w:val="000000"/>
          <w:szCs w:val="24"/>
        </w:rPr>
        <w:tab/>
      </w:r>
      <w:r w:rsidR="001C5A74" w:rsidRPr="00F26FA7">
        <w:rPr>
          <w:rFonts w:ascii="Calibri" w:hAnsi="Calibri" w:cs="Calibri"/>
          <w:color w:val="000000"/>
          <w:szCs w:val="24"/>
        </w:rPr>
        <w:t>w Michałowicach</w:t>
      </w:r>
    </w:p>
    <w:p w:rsidR="00E8404C" w:rsidRPr="00F26FA7" w:rsidRDefault="00E8404C" w:rsidP="00FF7D75">
      <w:pPr>
        <w:jc w:val="both"/>
        <w:rPr>
          <w:rFonts w:ascii="Calibri" w:hAnsi="Calibri" w:cs="Calibri"/>
          <w:szCs w:val="24"/>
        </w:rPr>
      </w:pPr>
    </w:p>
    <w:p w:rsidR="00E8404C" w:rsidRPr="00F26FA7" w:rsidRDefault="00E8404C" w:rsidP="00FF7D75">
      <w:pPr>
        <w:jc w:val="both"/>
        <w:rPr>
          <w:rFonts w:ascii="Calibri" w:hAnsi="Calibri" w:cs="Calibri"/>
          <w:szCs w:val="24"/>
        </w:rPr>
      </w:pP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color w:val="000000"/>
          <w:szCs w:val="24"/>
        </w:rPr>
      </w:pPr>
      <w:r w:rsidRPr="00F26FA7">
        <w:rPr>
          <w:rFonts w:ascii="Calibri" w:hAnsi="Calibri" w:cs="Calibri"/>
          <w:b/>
          <w:color w:val="000000"/>
          <w:szCs w:val="24"/>
        </w:rPr>
        <w:t>DZIAŁ II.</w:t>
      </w:r>
    </w:p>
    <w:p w:rsidR="001C5A74" w:rsidRPr="00F26FA7" w:rsidRDefault="001C5A74" w:rsidP="00FF7D75">
      <w:pPr>
        <w:jc w:val="both"/>
        <w:rPr>
          <w:rFonts w:ascii="Calibri" w:hAnsi="Calibri" w:cs="Calibri"/>
          <w:b/>
          <w:color w:val="C00000"/>
          <w:szCs w:val="24"/>
        </w:rPr>
      </w:pPr>
      <w:r w:rsidRPr="00F26FA7">
        <w:rPr>
          <w:rFonts w:ascii="Calibri" w:hAnsi="Calibri" w:cs="Calibri"/>
          <w:b/>
          <w:color w:val="000000"/>
          <w:szCs w:val="24"/>
        </w:rPr>
        <w:t>INFORMACJA O SZKOLE</w:t>
      </w:r>
      <w:r w:rsidR="00CA704F" w:rsidRPr="00F26FA7">
        <w:rPr>
          <w:rFonts w:ascii="Calibri" w:hAnsi="Calibri" w:cs="Calibri"/>
          <w:b/>
          <w:color w:val="000000"/>
          <w:szCs w:val="24"/>
        </w:rPr>
        <w:t xml:space="preserve"> </w:t>
      </w:r>
      <w:r w:rsidR="00CA704F" w:rsidRPr="00F26FA7">
        <w:rPr>
          <w:rFonts w:ascii="Calibri" w:hAnsi="Calibri" w:cs="Calibri"/>
          <w:b/>
          <w:szCs w:val="24"/>
        </w:rPr>
        <w:t>I POSTANOWIENIA WSTĘPNE</w:t>
      </w:r>
    </w:p>
    <w:p w:rsidR="00E95CFC" w:rsidRPr="00F26FA7" w:rsidRDefault="00E95CFC" w:rsidP="00FF7D75">
      <w:pPr>
        <w:jc w:val="both"/>
        <w:rPr>
          <w:rFonts w:ascii="Calibri" w:hAnsi="Calibri" w:cs="Calibri"/>
          <w:b/>
          <w:color w:val="000000"/>
          <w:szCs w:val="24"/>
        </w:rPr>
      </w:pPr>
    </w:p>
    <w:p w:rsidR="002B49FD"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 2.</w:t>
      </w:r>
    </w:p>
    <w:p w:rsidR="00E95CFC" w:rsidRPr="00F26FA7" w:rsidRDefault="00E95CFC" w:rsidP="00FF7D75">
      <w:pPr>
        <w:jc w:val="both"/>
        <w:rPr>
          <w:rFonts w:ascii="Calibri" w:hAnsi="Calibri" w:cs="Calibri"/>
          <w:b/>
          <w:color w:val="000000"/>
          <w:szCs w:val="24"/>
        </w:rPr>
      </w:pP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1</w:t>
      </w:r>
      <w:r w:rsidRPr="001031A2">
        <w:rPr>
          <w:rFonts w:ascii="Calibri" w:hAnsi="Calibri" w:cs="Calibri"/>
          <w:szCs w:val="24"/>
        </w:rPr>
        <w:t xml:space="preserve">. Organem prowadzącym Szkołę </w:t>
      </w:r>
      <w:r w:rsidR="00A668B4" w:rsidRPr="001031A2">
        <w:rPr>
          <w:rFonts w:ascii="Calibri" w:hAnsi="Calibri" w:cs="Calibri"/>
          <w:szCs w:val="24"/>
        </w:rPr>
        <w:t xml:space="preserve">Podstawową </w:t>
      </w:r>
      <w:r w:rsidR="005A22AD" w:rsidRPr="001031A2">
        <w:rPr>
          <w:rFonts w:ascii="Calibri" w:hAnsi="Calibri" w:cs="Calibri"/>
          <w:szCs w:val="24"/>
        </w:rPr>
        <w:t>zwa</w:t>
      </w:r>
      <w:r w:rsidR="00203A16" w:rsidRPr="001031A2">
        <w:rPr>
          <w:rFonts w:ascii="Calibri" w:hAnsi="Calibri" w:cs="Calibri"/>
          <w:szCs w:val="24"/>
        </w:rPr>
        <w:t>nej</w:t>
      </w:r>
      <w:r w:rsidR="005A22AD" w:rsidRPr="001031A2">
        <w:rPr>
          <w:rFonts w:ascii="Calibri" w:hAnsi="Calibri" w:cs="Calibri"/>
          <w:szCs w:val="24"/>
        </w:rPr>
        <w:t xml:space="preserve"> dalej „Szkołą” </w:t>
      </w:r>
      <w:r w:rsidR="00A668B4" w:rsidRPr="001031A2">
        <w:rPr>
          <w:rFonts w:ascii="Calibri" w:hAnsi="Calibri" w:cs="Calibri"/>
          <w:szCs w:val="24"/>
        </w:rPr>
        <w:t xml:space="preserve">jest Gmina </w:t>
      </w:r>
      <w:r w:rsidR="00E95CFC" w:rsidRPr="001031A2">
        <w:rPr>
          <w:rFonts w:ascii="Calibri" w:hAnsi="Calibri" w:cs="Calibri"/>
          <w:szCs w:val="24"/>
        </w:rPr>
        <w:br/>
      </w:r>
      <w:r w:rsidR="007B4CBA" w:rsidRPr="001031A2">
        <w:rPr>
          <w:rFonts w:ascii="Calibri" w:hAnsi="Calibri" w:cs="Calibri"/>
          <w:szCs w:val="24"/>
        </w:rPr>
        <w:t>Michałowice;</w:t>
      </w:r>
      <w:r w:rsidR="008749B6" w:rsidRPr="00F26FA7">
        <w:rPr>
          <w:rFonts w:ascii="Calibri" w:hAnsi="Calibri" w:cs="Calibri"/>
          <w:szCs w:val="24"/>
        </w:rPr>
        <w:t xml:space="preserve">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Organem sprawującym nadzór pedagogiczny jest Małopolski Kurator Oświaty</w:t>
      </w:r>
    </w:p>
    <w:p w:rsidR="008749B6" w:rsidRPr="00F26FA7" w:rsidRDefault="007B4CBA" w:rsidP="00FF7D75">
      <w:pPr>
        <w:jc w:val="both"/>
        <w:rPr>
          <w:rFonts w:ascii="Calibri" w:hAnsi="Calibri" w:cs="Calibri"/>
          <w:color w:val="000000"/>
          <w:szCs w:val="24"/>
        </w:rPr>
      </w:pPr>
      <w:r>
        <w:rPr>
          <w:rFonts w:ascii="Calibri" w:hAnsi="Calibri" w:cs="Calibri"/>
          <w:color w:val="000000"/>
          <w:szCs w:val="24"/>
        </w:rPr>
        <w:t>w Krakowie;</w:t>
      </w:r>
    </w:p>
    <w:p w:rsidR="00CA704F" w:rsidRPr="00F26FA7" w:rsidRDefault="00CD055C" w:rsidP="00FF7D75">
      <w:pPr>
        <w:pStyle w:val="Default"/>
        <w:adjustRightInd/>
        <w:jc w:val="both"/>
        <w:rPr>
          <w:rFonts w:ascii="Calibri" w:hAnsi="Calibri" w:cs="Calibri"/>
          <w:color w:val="auto"/>
        </w:rPr>
      </w:pPr>
      <w:r w:rsidRPr="00F26FA7">
        <w:rPr>
          <w:rFonts w:ascii="Calibri" w:hAnsi="Calibri" w:cs="Calibri"/>
          <w:color w:val="auto"/>
        </w:rPr>
        <w:t>3</w:t>
      </w:r>
      <w:r w:rsidR="00CA704F" w:rsidRPr="00F26FA7">
        <w:rPr>
          <w:rFonts w:ascii="Calibri" w:hAnsi="Calibri" w:cs="Calibri"/>
          <w:color w:val="auto"/>
        </w:rPr>
        <w:t>.</w:t>
      </w:r>
      <w:r w:rsidR="001361E4" w:rsidRPr="00F26FA7">
        <w:rPr>
          <w:rFonts w:ascii="Calibri" w:hAnsi="Calibri" w:cs="Calibri"/>
          <w:color w:val="auto"/>
        </w:rPr>
        <w:t xml:space="preserve"> </w:t>
      </w:r>
      <w:r w:rsidR="00CA704F" w:rsidRPr="00F26FA7">
        <w:rPr>
          <w:rFonts w:ascii="Calibri" w:hAnsi="Calibri" w:cs="Calibri"/>
          <w:color w:val="auto"/>
        </w:rPr>
        <w:t>Szkoła jest jednostką budżetową</w:t>
      </w:r>
      <w:r w:rsidR="00426D70" w:rsidRPr="00F26FA7">
        <w:rPr>
          <w:rFonts w:ascii="Calibri" w:hAnsi="Calibri" w:cs="Calibri"/>
          <w:color w:val="auto"/>
        </w:rPr>
        <w:t>.</w:t>
      </w:r>
    </w:p>
    <w:p w:rsidR="00CA704F" w:rsidRPr="00F26FA7" w:rsidRDefault="00CA704F" w:rsidP="00FF7D75">
      <w:pPr>
        <w:jc w:val="both"/>
        <w:rPr>
          <w:rFonts w:ascii="Calibri" w:hAnsi="Calibri" w:cs="Calibri"/>
          <w:color w:val="C00000"/>
          <w:szCs w:val="24"/>
        </w:rPr>
      </w:pPr>
    </w:p>
    <w:p w:rsidR="00A668B4" w:rsidRPr="00F26FA7" w:rsidRDefault="00A668B4" w:rsidP="00FF7D75">
      <w:pPr>
        <w:jc w:val="both"/>
        <w:rPr>
          <w:rFonts w:ascii="Calibri" w:hAnsi="Calibri" w:cs="Calibri"/>
          <w:b/>
          <w:color w:val="000000"/>
          <w:szCs w:val="24"/>
        </w:rPr>
      </w:pPr>
    </w:p>
    <w:p w:rsidR="002B49FD"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 3.</w:t>
      </w:r>
    </w:p>
    <w:p w:rsidR="00E95CFC" w:rsidRPr="00F26FA7" w:rsidRDefault="00E95CFC" w:rsidP="00FF7D75">
      <w:pPr>
        <w:jc w:val="both"/>
        <w:rPr>
          <w:rFonts w:ascii="Calibri" w:hAnsi="Calibri" w:cs="Calibri"/>
          <w:b/>
          <w:color w:val="000000"/>
          <w:szCs w:val="24"/>
        </w:rPr>
      </w:pPr>
    </w:p>
    <w:p w:rsidR="007357BF" w:rsidRPr="00F26FA7" w:rsidRDefault="001361E4" w:rsidP="00FF7D75">
      <w:pPr>
        <w:jc w:val="both"/>
        <w:rPr>
          <w:rFonts w:ascii="Calibri" w:hAnsi="Calibri" w:cs="Calibri"/>
          <w:i/>
          <w:szCs w:val="24"/>
        </w:rPr>
      </w:pPr>
      <w:r w:rsidRPr="00F26FA7">
        <w:rPr>
          <w:rFonts w:ascii="Calibri" w:hAnsi="Calibri" w:cs="Calibri"/>
          <w:szCs w:val="24"/>
        </w:rPr>
        <w:t>1. Szkoła</w:t>
      </w:r>
      <w:r w:rsidR="001C5A74" w:rsidRPr="00F26FA7">
        <w:rPr>
          <w:rFonts w:ascii="Calibri" w:hAnsi="Calibri" w:cs="Calibri"/>
          <w:szCs w:val="24"/>
        </w:rPr>
        <w:t xml:space="preserve"> jest szkołą publiczną, </w:t>
      </w:r>
      <w:r w:rsidR="00B654D4" w:rsidRPr="00F26FA7">
        <w:rPr>
          <w:rFonts w:ascii="Calibri" w:hAnsi="Calibri" w:cs="Calibri"/>
          <w:szCs w:val="24"/>
        </w:rPr>
        <w:t>ośmioletnią</w:t>
      </w:r>
      <w:r w:rsidR="00EF3F59" w:rsidRPr="00F26FA7">
        <w:rPr>
          <w:rFonts w:ascii="Calibri" w:hAnsi="Calibri" w:cs="Calibri"/>
          <w:szCs w:val="24"/>
        </w:rPr>
        <w:t xml:space="preserve"> z oddziałami przedszkolnymi dla trzylatków, czterolatków, pięciolatków i sześciolatków</w:t>
      </w:r>
      <w:r w:rsidR="007B4CBA">
        <w:rPr>
          <w:rFonts w:ascii="Calibri" w:hAnsi="Calibri" w:cs="Calibri"/>
          <w:szCs w:val="24"/>
        </w:rPr>
        <w:t>;</w:t>
      </w:r>
    </w:p>
    <w:p w:rsidR="00F17458" w:rsidRPr="00F26FA7" w:rsidRDefault="001C5A74" w:rsidP="00FF7D75">
      <w:pPr>
        <w:ind w:left="29" w:hanging="29"/>
        <w:jc w:val="both"/>
        <w:rPr>
          <w:rFonts w:ascii="Calibri" w:hAnsi="Calibri" w:cs="Calibri"/>
          <w:color w:val="000000"/>
          <w:szCs w:val="24"/>
        </w:rPr>
      </w:pPr>
      <w:r w:rsidRPr="00F26FA7">
        <w:rPr>
          <w:rFonts w:ascii="Calibri" w:hAnsi="Calibri" w:cs="Calibri"/>
          <w:color w:val="000000"/>
          <w:szCs w:val="24"/>
        </w:rPr>
        <w:t xml:space="preserve">2. Nauka w szkole podstawowej jest </w:t>
      </w:r>
      <w:r w:rsidR="007B4CBA">
        <w:rPr>
          <w:rFonts w:ascii="Calibri" w:hAnsi="Calibri" w:cs="Calibri"/>
          <w:color w:val="000000"/>
          <w:szCs w:val="24"/>
        </w:rPr>
        <w:t>obowiązkowa i bezpłatna;</w:t>
      </w:r>
    </w:p>
    <w:p w:rsidR="007513A4" w:rsidRPr="002C537C" w:rsidRDefault="001C5A74" w:rsidP="00FF7D75">
      <w:pPr>
        <w:ind w:left="29" w:hanging="29"/>
        <w:jc w:val="both"/>
        <w:rPr>
          <w:rFonts w:ascii="Calibri" w:hAnsi="Calibri" w:cs="Calibri"/>
          <w:szCs w:val="24"/>
        </w:rPr>
      </w:pPr>
      <w:r w:rsidRPr="00F26FA7">
        <w:rPr>
          <w:rFonts w:ascii="Calibri" w:hAnsi="Calibri" w:cs="Calibri"/>
          <w:color w:val="000000"/>
          <w:szCs w:val="24"/>
        </w:rPr>
        <w:t>3. Społeczność szkolną Szkoły Podstawowej w Mi</w:t>
      </w:r>
      <w:r w:rsidR="00A668B4" w:rsidRPr="00F26FA7">
        <w:rPr>
          <w:rFonts w:ascii="Calibri" w:hAnsi="Calibri" w:cs="Calibri"/>
          <w:color w:val="000000"/>
          <w:szCs w:val="24"/>
        </w:rPr>
        <w:t xml:space="preserve">chałowicach tworzą pracownicy </w:t>
      </w:r>
      <w:r w:rsidRPr="00F26FA7">
        <w:rPr>
          <w:rFonts w:ascii="Calibri" w:hAnsi="Calibri" w:cs="Calibri"/>
          <w:color w:val="000000"/>
          <w:szCs w:val="24"/>
        </w:rPr>
        <w:t>s</w:t>
      </w:r>
      <w:r w:rsidR="007B4CBA">
        <w:rPr>
          <w:rFonts w:ascii="Calibri" w:hAnsi="Calibri" w:cs="Calibri"/>
          <w:color w:val="000000"/>
          <w:szCs w:val="24"/>
        </w:rPr>
        <w:t xml:space="preserve">zkoły, </w:t>
      </w:r>
      <w:r w:rsidR="007B4CBA" w:rsidRPr="002C537C">
        <w:rPr>
          <w:rFonts w:ascii="Calibri" w:hAnsi="Calibri" w:cs="Calibri"/>
          <w:szCs w:val="24"/>
        </w:rPr>
        <w:t>uczniowie i ich rodzice;</w:t>
      </w:r>
    </w:p>
    <w:p w:rsidR="001C5A74" w:rsidRPr="002C537C" w:rsidRDefault="00F17458" w:rsidP="00FF7D75">
      <w:pPr>
        <w:jc w:val="both"/>
        <w:rPr>
          <w:rFonts w:ascii="Calibri" w:hAnsi="Calibri" w:cs="Calibri"/>
          <w:szCs w:val="24"/>
        </w:rPr>
      </w:pPr>
      <w:r w:rsidRPr="002C537C">
        <w:rPr>
          <w:rFonts w:ascii="Calibri" w:hAnsi="Calibri" w:cs="Calibri"/>
          <w:szCs w:val="24"/>
        </w:rPr>
        <w:t>4.</w:t>
      </w:r>
      <w:r w:rsidR="001C5A74" w:rsidRPr="002C537C">
        <w:rPr>
          <w:rFonts w:ascii="Calibri" w:hAnsi="Calibri" w:cs="Calibri"/>
          <w:szCs w:val="24"/>
        </w:rPr>
        <w:t xml:space="preserve"> Do obwodu Szkoły Podstawowej należ</w:t>
      </w:r>
      <w:r w:rsidR="00E8404C" w:rsidRPr="002C537C">
        <w:rPr>
          <w:rFonts w:ascii="Calibri" w:hAnsi="Calibri" w:cs="Calibri"/>
          <w:szCs w:val="24"/>
        </w:rPr>
        <w:t xml:space="preserve">ą </w:t>
      </w:r>
      <w:r w:rsidR="007513A4" w:rsidRPr="002C537C">
        <w:rPr>
          <w:rFonts w:ascii="Calibri" w:hAnsi="Calibri" w:cs="Calibri"/>
          <w:szCs w:val="24"/>
        </w:rPr>
        <w:t>miejscowości: Michałowice</w:t>
      </w:r>
      <w:r w:rsidR="00E14244" w:rsidRPr="002C537C">
        <w:rPr>
          <w:rFonts w:ascii="Calibri" w:hAnsi="Calibri" w:cs="Calibri"/>
          <w:szCs w:val="24"/>
        </w:rPr>
        <w:t xml:space="preserve">, </w:t>
      </w:r>
      <w:r w:rsidR="001C5A74" w:rsidRPr="002C537C">
        <w:rPr>
          <w:rFonts w:ascii="Calibri" w:hAnsi="Calibri" w:cs="Calibri"/>
          <w:szCs w:val="24"/>
        </w:rPr>
        <w:t>Górna Wieś, Kozierów, Wilczkowice, Zerwana, Masłomiąca (</w:t>
      </w:r>
      <w:r w:rsidR="007B4CBA" w:rsidRPr="002C537C">
        <w:rPr>
          <w:rFonts w:ascii="Calibri" w:hAnsi="Calibri" w:cs="Calibri"/>
          <w:szCs w:val="24"/>
        </w:rPr>
        <w:t>nr 1-83</w:t>
      </w:r>
      <w:r w:rsidR="001C5A74" w:rsidRPr="002C537C">
        <w:rPr>
          <w:rFonts w:ascii="Calibri" w:hAnsi="Calibri" w:cs="Calibri"/>
          <w:szCs w:val="24"/>
        </w:rPr>
        <w:t>), Młodziejowice, Wola Więcławska</w:t>
      </w:r>
      <w:r w:rsidR="007B4CBA" w:rsidRPr="002C537C">
        <w:rPr>
          <w:rFonts w:ascii="Calibri" w:hAnsi="Calibri" w:cs="Calibri"/>
          <w:szCs w:val="24"/>
        </w:rPr>
        <w:t xml:space="preserve"> (ul. Krakowska</w:t>
      </w:r>
      <w:r w:rsidR="00E14244" w:rsidRPr="002C537C">
        <w:rPr>
          <w:rFonts w:ascii="Calibri" w:hAnsi="Calibri" w:cs="Calibri"/>
          <w:szCs w:val="24"/>
        </w:rPr>
        <w:t>)</w:t>
      </w:r>
      <w:r w:rsidR="007B4CBA" w:rsidRPr="002C537C">
        <w:rPr>
          <w:rFonts w:ascii="Calibri" w:hAnsi="Calibri" w:cs="Calibri"/>
          <w:szCs w:val="24"/>
        </w:rPr>
        <w:t>;</w:t>
      </w:r>
    </w:p>
    <w:p w:rsidR="001C5A74" w:rsidRPr="002C537C" w:rsidRDefault="007E572B" w:rsidP="00FF7D75">
      <w:pPr>
        <w:pStyle w:val="Nagwek1"/>
        <w:jc w:val="both"/>
        <w:rPr>
          <w:rFonts w:ascii="Calibri" w:hAnsi="Calibri" w:cs="Calibri"/>
          <w:b w:val="0"/>
          <w:sz w:val="24"/>
          <w:szCs w:val="24"/>
        </w:rPr>
      </w:pPr>
      <w:r w:rsidRPr="002C537C">
        <w:rPr>
          <w:rFonts w:ascii="Calibri" w:hAnsi="Calibri" w:cs="Calibri"/>
          <w:b w:val="0"/>
          <w:sz w:val="24"/>
          <w:szCs w:val="24"/>
        </w:rPr>
        <w:t>5</w:t>
      </w:r>
      <w:r w:rsidR="001C5A74" w:rsidRPr="002C537C">
        <w:rPr>
          <w:rFonts w:ascii="Calibri" w:hAnsi="Calibri" w:cs="Calibri"/>
          <w:b w:val="0"/>
          <w:sz w:val="24"/>
          <w:szCs w:val="24"/>
        </w:rPr>
        <w:t xml:space="preserve">. </w:t>
      </w:r>
      <w:r w:rsidR="005A22AD" w:rsidRPr="002C537C">
        <w:rPr>
          <w:rFonts w:ascii="Calibri" w:hAnsi="Calibri" w:cs="Calibri"/>
          <w:b w:val="0"/>
          <w:sz w:val="24"/>
          <w:szCs w:val="24"/>
        </w:rPr>
        <w:t xml:space="preserve">Do realizacji celów statutowych </w:t>
      </w:r>
      <w:r w:rsidR="001C5A74" w:rsidRPr="002C537C">
        <w:rPr>
          <w:rFonts w:ascii="Calibri" w:hAnsi="Calibri" w:cs="Calibri"/>
          <w:b w:val="0"/>
          <w:sz w:val="24"/>
          <w:szCs w:val="24"/>
        </w:rPr>
        <w:t>Szkoła zapewnia możliwość korzystania</w:t>
      </w:r>
      <w:r w:rsidR="001C5A74" w:rsidRPr="002C537C">
        <w:rPr>
          <w:rFonts w:ascii="Calibri" w:hAnsi="Calibri" w:cs="Calibri"/>
          <w:b w:val="0"/>
          <w:i/>
          <w:sz w:val="24"/>
          <w:szCs w:val="24"/>
        </w:rPr>
        <w:t xml:space="preserve"> </w:t>
      </w:r>
      <w:r w:rsidR="001C5A74" w:rsidRPr="002C537C">
        <w:rPr>
          <w:rFonts w:ascii="Calibri" w:hAnsi="Calibri" w:cs="Calibri"/>
          <w:b w:val="0"/>
          <w:sz w:val="24"/>
          <w:szCs w:val="24"/>
        </w:rPr>
        <w:t>z sal lekcyj</w:t>
      </w:r>
      <w:r w:rsidR="00E8404C" w:rsidRPr="002C537C">
        <w:rPr>
          <w:rFonts w:ascii="Calibri" w:hAnsi="Calibri" w:cs="Calibri"/>
          <w:b w:val="0"/>
          <w:sz w:val="24"/>
          <w:szCs w:val="24"/>
        </w:rPr>
        <w:t xml:space="preserve">nych, pracowni przedmiotowych, </w:t>
      </w:r>
      <w:r w:rsidR="001C5A74" w:rsidRPr="002C537C">
        <w:rPr>
          <w:rFonts w:ascii="Calibri" w:hAnsi="Calibri" w:cs="Calibri"/>
          <w:b w:val="0"/>
          <w:sz w:val="24"/>
          <w:szCs w:val="24"/>
        </w:rPr>
        <w:t xml:space="preserve">biblioteki szkolnej, pracowni komputerowej, sali gimnastycznej </w:t>
      </w:r>
      <w:r w:rsidR="00E95CFC" w:rsidRPr="002C537C">
        <w:rPr>
          <w:rFonts w:ascii="Calibri" w:hAnsi="Calibri" w:cs="Calibri"/>
          <w:b w:val="0"/>
          <w:sz w:val="24"/>
          <w:szCs w:val="24"/>
        </w:rPr>
        <w:br/>
      </w:r>
      <w:r w:rsidR="001C5A74" w:rsidRPr="002C537C">
        <w:rPr>
          <w:rFonts w:ascii="Calibri" w:hAnsi="Calibri" w:cs="Calibri"/>
          <w:b w:val="0"/>
          <w:sz w:val="24"/>
          <w:szCs w:val="24"/>
        </w:rPr>
        <w:t>i boiska szkolnego, szkolnego placu zabaw</w:t>
      </w:r>
      <w:r w:rsidR="00426D70" w:rsidRPr="002C537C">
        <w:rPr>
          <w:rFonts w:ascii="Calibri" w:hAnsi="Calibri" w:cs="Calibri"/>
          <w:b w:val="0"/>
          <w:sz w:val="24"/>
          <w:szCs w:val="24"/>
        </w:rPr>
        <w:t xml:space="preserve">, </w:t>
      </w:r>
      <w:r w:rsidR="007B4CBA" w:rsidRPr="002C537C">
        <w:rPr>
          <w:rFonts w:ascii="Calibri" w:hAnsi="Calibri" w:cs="Calibri"/>
          <w:b w:val="0"/>
          <w:sz w:val="24"/>
          <w:szCs w:val="24"/>
        </w:rPr>
        <w:t>ś</w:t>
      </w:r>
      <w:r w:rsidR="001361E4" w:rsidRPr="002C537C">
        <w:rPr>
          <w:rFonts w:ascii="Calibri" w:hAnsi="Calibri" w:cs="Calibri"/>
          <w:b w:val="0"/>
          <w:sz w:val="24"/>
          <w:szCs w:val="24"/>
        </w:rPr>
        <w:t xml:space="preserve">wietlicy szkolnej, gabinetu psychologa i pedagoga szkolnego, gabinetu </w:t>
      </w:r>
      <w:r w:rsidR="007B4CBA" w:rsidRPr="002C537C">
        <w:rPr>
          <w:rFonts w:ascii="Calibri" w:hAnsi="Calibri" w:cs="Calibri"/>
          <w:b w:val="0"/>
          <w:sz w:val="24"/>
          <w:szCs w:val="24"/>
        </w:rPr>
        <w:t>pielęgniarki szkolnej, stołówki;</w:t>
      </w:r>
    </w:p>
    <w:p w:rsidR="00E8404C" w:rsidRPr="002C537C" w:rsidRDefault="007E572B" w:rsidP="00FF7D75">
      <w:pPr>
        <w:jc w:val="both"/>
        <w:rPr>
          <w:rFonts w:ascii="Calibri" w:hAnsi="Calibri" w:cs="Calibri"/>
          <w:szCs w:val="24"/>
        </w:rPr>
      </w:pPr>
      <w:r w:rsidRPr="002C537C">
        <w:rPr>
          <w:rFonts w:ascii="Calibri" w:hAnsi="Calibri" w:cs="Calibri"/>
          <w:szCs w:val="24"/>
        </w:rPr>
        <w:t>6</w:t>
      </w:r>
      <w:r w:rsidR="001C5A74" w:rsidRPr="002C537C">
        <w:rPr>
          <w:rFonts w:ascii="Calibri" w:hAnsi="Calibri" w:cs="Calibri"/>
          <w:szCs w:val="24"/>
        </w:rPr>
        <w:t xml:space="preserve">. Świadectwo ukończenia szkoły podstawowej upoważnia do kontynuowania nauki </w:t>
      </w:r>
      <w:r w:rsidR="005A575C" w:rsidRPr="002C537C">
        <w:rPr>
          <w:rFonts w:ascii="Calibri" w:hAnsi="Calibri" w:cs="Calibri"/>
          <w:szCs w:val="24"/>
        </w:rPr>
        <w:t>w szkole ponadpodstawowej</w:t>
      </w:r>
      <w:r w:rsidR="007B4CBA" w:rsidRPr="002C537C">
        <w:rPr>
          <w:rFonts w:ascii="Calibri" w:hAnsi="Calibri" w:cs="Calibri"/>
          <w:szCs w:val="24"/>
        </w:rPr>
        <w:t>;</w:t>
      </w:r>
    </w:p>
    <w:p w:rsidR="001C5A74" w:rsidRPr="002C537C" w:rsidRDefault="007E572B" w:rsidP="00FF7D75">
      <w:pPr>
        <w:jc w:val="both"/>
        <w:rPr>
          <w:rFonts w:ascii="Calibri" w:hAnsi="Calibri" w:cs="Calibri"/>
          <w:szCs w:val="24"/>
        </w:rPr>
      </w:pPr>
      <w:r w:rsidRPr="002C537C">
        <w:rPr>
          <w:rFonts w:ascii="Calibri" w:hAnsi="Calibri" w:cs="Calibri"/>
          <w:szCs w:val="24"/>
        </w:rPr>
        <w:t>7</w:t>
      </w:r>
      <w:r w:rsidR="00E8404C" w:rsidRPr="002C537C">
        <w:rPr>
          <w:rFonts w:ascii="Calibri" w:hAnsi="Calibri" w:cs="Calibri"/>
          <w:szCs w:val="24"/>
        </w:rPr>
        <w:t xml:space="preserve">. </w:t>
      </w:r>
      <w:r w:rsidR="001C5A74" w:rsidRPr="002C537C">
        <w:rPr>
          <w:rFonts w:ascii="Calibri" w:hAnsi="Calibri" w:cs="Calibri"/>
          <w:szCs w:val="24"/>
        </w:rPr>
        <w:t>Szkoła</w:t>
      </w:r>
      <w:r w:rsidR="00E8404C" w:rsidRPr="002C537C">
        <w:rPr>
          <w:rFonts w:ascii="Calibri" w:hAnsi="Calibri" w:cs="Calibri"/>
          <w:szCs w:val="24"/>
        </w:rPr>
        <w:t xml:space="preserve"> </w:t>
      </w:r>
      <w:r w:rsidR="001C5A74" w:rsidRPr="002C537C">
        <w:rPr>
          <w:rFonts w:ascii="Calibri" w:hAnsi="Calibri" w:cs="Calibri"/>
          <w:szCs w:val="24"/>
        </w:rPr>
        <w:t>realizuje</w:t>
      </w:r>
      <w:r w:rsidR="00E8404C" w:rsidRPr="002C537C">
        <w:rPr>
          <w:rFonts w:ascii="Calibri" w:hAnsi="Calibri" w:cs="Calibri"/>
          <w:szCs w:val="24"/>
        </w:rPr>
        <w:t xml:space="preserve"> </w:t>
      </w:r>
      <w:r w:rsidR="001C5A74" w:rsidRPr="002C537C">
        <w:rPr>
          <w:rFonts w:ascii="Calibri" w:hAnsi="Calibri" w:cs="Calibri"/>
          <w:szCs w:val="24"/>
        </w:rPr>
        <w:t>cele</w:t>
      </w:r>
      <w:r w:rsidR="00E8404C" w:rsidRPr="002C537C">
        <w:rPr>
          <w:rFonts w:ascii="Calibri" w:hAnsi="Calibri" w:cs="Calibri"/>
          <w:szCs w:val="24"/>
        </w:rPr>
        <w:t xml:space="preserve"> </w:t>
      </w:r>
      <w:r w:rsidR="001C5A74" w:rsidRPr="002C537C">
        <w:rPr>
          <w:rFonts w:ascii="Calibri" w:hAnsi="Calibri" w:cs="Calibri"/>
          <w:szCs w:val="24"/>
        </w:rPr>
        <w:t>i</w:t>
      </w:r>
      <w:r w:rsidR="00E8404C" w:rsidRPr="002C537C">
        <w:rPr>
          <w:rFonts w:ascii="Calibri" w:hAnsi="Calibri" w:cs="Calibri"/>
          <w:szCs w:val="24"/>
        </w:rPr>
        <w:t xml:space="preserve"> </w:t>
      </w:r>
      <w:r w:rsidR="001C5A74" w:rsidRPr="002C537C">
        <w:rPr>
          <w:rFonts w:ascii="Calibri" w:hAnsi="Calibri" w:cs="Calibri"/>
          <w:szCs w:val="24"/>
        </w:rPr>
        <w:t>zadania</w:t>
      </w:r>
      <w:r w:rsidR="00E8404C" w:rsidRPr="002C537C">
        <w:rPr>
          <w:rFonts w:ascii="Calibri" w:hAnsi="Calibri" w:cs="Calibri"/>
          <w:szCs w:val="24"/>
        </w:rPr>
        <w:t xml:space="preserve"> </w:t>
      </w:r>
      <w:r w:rsidR="001C5A74" w:rsidRPr="002C537C">
        <w:rPr>
          <w:rFonts w:ascii="Calibri" w:hAnsi="Calibri" w:cs="Calibri"/>
          <w:szCs w:val="24"/>
        </w:rPr>
        <w:t>wynikające</w:t>
      </w:r>
      <w:r w:rsidR="00E8404C" w:rsidRPr="002C537C">
        <w:rPr>
          <w:rFonts w:ascii="Calibri" w:hAnsi="Calibri" w:cs="Calibri"/>
          <w:szCs w:val="24"/>
        </w:rPr>
        <w:t xml:space="preserve"> </w:t>
      </w:r>
      <w:r w:rsidR="001C5A74" w:rsidRPr="002C537C">
        <w:rPr>
          <w:rFonts w:ascii="Calibri" w:hAnsi="Calibri" w:cs="Calibri"/>
          <w:szCs w:val="24"/>
        </w:rPr>
        <w:t>z</w:t>
      </w:r>
      <w:r w:rsidR="00E8404C" w:rsidRPr="002C537C">
        <w:rPr>
          <w:rFonts w:ascii="Calibri" w:hAnsi="Calibri" w:cs="Calibri"/>
          <w:szCs w:val="24"/>
        </w:rPr>
        <w:t xml:space="preserve"> </w:t>
      </w:r>
      <w:r w:rsidR="001C5A74" w:rsidRPr="002C537C">
        <w:rPr>
          <w:rFonts w:ascii="Calibri" w:hAnsi="Calibri" w:cs="Calibri"/>
          <w:szCs w:val="24"/>
        </w:rPr>
        <w:t>przepisów</w:t>
      </w:r>
      <w:r w:rsidR="00E8404C" w:rsidRPr="002C537C">
        <w:rPr>
          <w:rFonts w:ascii="Calibri" w:hAnsi="Calibri" w:cs="Calibri"/>
          <w:szCs w:val="24"/>
        </w:rPr>
        <w:t xml:space="preserve"> </w:t>
      </w:r>
      <w:r w:rsidR="001C5A74" w:rsidRPr="002C537C">
        <w:rPr>
          <w:rFonts w:ascii="Calibri" w:hAnsi="Calibri" w:cs="Calibri"/>
          <w:szCs w:val="24"/>
        </w:rPr>
        <w:t>prawa</w:t>
      </w:r>
      <w:r w:rsidR="00E8404C" w:rsidRPr="002C537C">
        <w:rPr>
          <w:rFonts w:ascii="Calibri" w:hAnsi="Calibri" w:cs="Calibri"/>
          <w:szCs w:val="24"/>
        </w:rPr>
        <w:t xml:space="preserve"> </w:t>
      </w:r>
      <w:r w:rsidR="001C5A74" w:rsidRPr="002C537C">
        <w:rPr>
          <w:rFonts w:ascii="Calibri" w:hAnsi="Calibri" w:cs="Calibri"/>
          <w:szCs w:val="24"/>
        </w:rPr>
        <w:t>oraz</w:t>
      </w:r>
      <w:r w:rsidR="00E8404C" w:rsidRPr="002C537C">
        <w:rPr>
          <w:rFonts w:ascii="Calibri" w:hAnsi="Calibri" w:cs="Calibri"/>
          <w:szCs w:val="24"/>
        </w:rPr>
        <w:t xml:space="preserve"> </w:t>
      </w:r>
      <w:r w:rsidR="001C5A74" w:rsidRPr="002C537C">
        <w:rPr>
          <w:rFonts w:ascii="Calibri" w:hAnsi="Calibri" w:cs="Calibri"/>
          <w:szCs w:val="24"/>
        </w:rPr>
        <w:t>uwzględniające</w:t>
      </w:r>
      <w:r w:rsidR="00E8404C" w:rsidRPr="002C537C">
        <w:rPr>
          <w:rFonts w:ascii="Calibri" w:hAnsi="Calibri" w:cs="Calibri"/>
          <w:szCs w:val="24"/>
        </w:rPr>
        <w:t xml:space="preserve"> </w:t>
      </w:r>
      <w:r w:rsidR="001C5A74" w:rsidRPr="002C537C">
        <w:rPr>
          <w:rFonts w:ascii="Calibri" w:hAnsi="Calibri" w:cs="Calibri"/>
          <w:szCs w:val="24"/>
        </w:rPr>
        <w:t>program</w:t>
      </w:r>
      <w:r w:rsidR="005A575C" w:rsidRPr="002C537C">
        <w:rPr>
          <w:rFonts w:ascii="Calibri" w:hAnsi="Calibri" w:cs="Calibri"/>
          <w:szCs w:val="24"/>
        </w:rPr>
        <w:t xml:space="preserve"> wychowawczo - profilaktyczny</w:t>
      </w:r>
      <w:r w:rsidR="001C5A74" w:rsidRPr="002C537C">
        <w:rPr>
          <w:rFonts w:ascii="Calibri" w:hAnsi="Calibri" w:cs="Calibri"/>
          <w:szCs w:val="24"/>
        </w:rPr>
        <w:t>.</w:t>
      </w:r>
    </w:p>
    <w:p w:rsidR="001C5A74" w:rsidRPr="00F26FA7" w:rsidRDefault="001C5A74" w:rsidP="00FF7D75">
      <w:pPr>
        <w:spacing w:after="160" w:line="259" w:lineRule="auto"/>
        <w:jc w:val="both"/>
        <w:rPr>
          <w:rFonts w:ascii="Calibri" w:hAnsi="Calibri" w:cs="Calibri"/>
          <w:b/>
          <w:color w:val="000000"/>
          <w:szCs w:val="24"/>
        </w:rPr>
      </w:pPr>
      <w:r w:rsidRPr="00F26FA7">
        <w:rPr>
          <w:rFonts w:ascii="Calibri" w:hAnsi="Calibri" w:cs="Calibri"/>
          <w:b/>
          <w:color w:val="000000"/>
          <w:szCs w:val="24"/>
        </w:rPr>
        <w:lastRenderedPageBreak/>
        <w:t>DZIAŁ III.</w:t>
      </w: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CELE I ZADANIA SZKOŁY</w:t>
      </w:r>
    </w:p>
    <w:p w:rsidR="00F17458" w:rsidRPr="00F26FA7" w:rsidRDefault="00F17458" w:rsidP="00FF7D75">
      <w:pPr>
        <w:jc w:val="both"/>
        <w:rPr>
          <w:rFonts w:ascii="Calibri" w:hAnsi="Calibri" w:cs="Calibri"/>
          <w:b/>
          <w:color w:val="000000"/>
          <w:szCs w:val="24"/>
        </w:rPr>
      </w:pPr>
    </w:p>
    <w:p w:rsidR="00E8404C" w:rsidRPr="00F26FA7" w:rsidRDefault="00E8404C" w:rsidP="00FF7D75">
      <w:pPr>
        <w:jc w:val="both"/>
        <w:rPr>
          <w:rFonts w:ascii="Calibri" w:hAnsi="Calibri" w:cs="Calibri"/>
          <w:b/>
          <w:color w:val="000000"/>
          <w:szCs w:val="24"/>
        </w:rPr>
      </w:pPr>
      <w:r w:rsidRPr="00F26FA7">
        <w:rPr>
          <w:rFonts w:ascii="Calibri" w:hAnsi="Calibri" w:cs="Calibri"/>
          <w:b/>
          <w:color w:val="000000"/>
          <w:szCs w:val="24"/>
        </w:rPr>
        <w:t xml:space="preserve">Rozdział </w:t>
      </w:r>
      <w:r w:rsidR="005A575C" w:rsidRPr="00F26FA7">
        <w:rPr>
          <w:rFonts w:ascii="Calibri" w:hAnsi="Calibri" w:cs="Calibri"/>
          <w:b/>
          <w:color w:val="000000"/>
          <w:szCs w:val="24"/>
        </w:rPr>
        <w:t>1.</w:t>
      </w:r>
    </w:p>
    <w:p w:rsidR="00E95CFC" w:rsidRPr="00F26FA7" w:rsidRDefault="00E95CFC" w:rsidP="00FF7D75">
      <w:pPr>
        <w:jc w:val="both"/>
        <w:rPr>
          <w:rFonts w:ascii="Calibri" w:hAnsi="Calibri" w:cs="Calibri"/>
          <w:b/>
          <w:color w:val="000000"/>
          <w:szCs w:val="24"/>
        </w:rPr>
      </w:pPr>
    </w:p>
    <w:p w:rsidR="00015059" w:rsidRPr="00F26FA7" w:rsidRDefault="007C501F" w:rsidP="00FF7D75">
      <w:pPr>
        <w:jc w:val="both"/>
        <w:rPr>
          <w:rFonts w:ascii="Calibri" w:hAnsi="Calibri" w:cs="Calibri"/>
          <w:b/>
          <w:bCs/>
          <w:szCs w:val="24"/>
        </w:rPr>
      </w:pPr>
      <w:r w:rsidRPr="00F26FA7">
        <w:rPr>
          <w:rFonts w:ascii="Calibri" w:hAnsi="Calibri" w:cs="Calibri"/>
          <w:b/>
          <w:color w:val="000000"/>
          <w:szCs w:val="24"/>
        </w:rPr>
        <w:t>§ 4</w:t>
      </w:r>
      <w:r w:rsidR="00F5680D" w:rsidRPr="00F26FA7">
        <w:rPr>
          <w:rFonts w:ascii="Calibri" w:hAnsi="Calibri" w:cs="Calibri"/>
          <w:b/>
          <w:color w:val="000000"/>
          <w:szCs w:val="24"/>
        </w:rPr>
        <w:t xml:space="preserve"> </w:t>
      </w:r>
      <w:r w:rsidR="007D038C" w:rsidRPr="00F26FA7">
        <w:rPr>
          <w:rFonts w:ascii="Calibri" w:hAnsi="Calibri" w:cs="Calibri"/>
          <w:b/>
          <w:bCs/>
          <w:szCs w:val="24"/>
        </w:rPr>
        <w:t>Ceremoniał szkoły</w:t>
      </w:r>
    </w:p>
    <w:p w:rsidR="00E95CFC" w:rsidRPr="00F26FA7" w:rsidRDefault="00E95CFC" w:rsidP="00FF7D75">
      <w:pPr>
        <w:jc w:val="both"/>
        <w:rPr>
          <w:rFonts w:ascii="Calibri" w:hAnsi="Calibri" w:cs="Calibri"/>
          <w:b/>
          <w:color w:val="000000"/>
          <w:szCs w:val="24"/>
        </w:rPr>
      </w:pPr>
    </w:p>
    <w:p w:rsidR="007D038C" w:rsidRPr="00F26FA7" w:rsidRDefault="00015059" w:rsidP="00FF7D75">
      <w:pPr>
        <w:jc w:val="both"/>
        <w:rPr>
          <w:rFonts w:ascii="Calibri" w:hAnsi="Calibri" w:cs="Calibri"/>
          <w:b/>
          <w:color w:val="000000"/>
          <w:szCs w:val="24"/>
        </w:rPr>
      </w:pPr>
      <w:r w:rsidRPr="00F26FA7">
        <w:rPr>
          <w:rFonts w:ascii="Calibri" w:hAnsi="Calibri" w:cs="Calibri"/>
          <w:bCs/>
          <w:szCs w:val="24"/>
        </w:rPr>
        <w:t>Ceremoniał szkoły</w:t>
      </w:r>
      <w:r w:rsidR="00167CEA" w:rsidRPr="00F26FA7">
        <w:rPr>
          <w:rFonts w:ascii="Calibri" w:hAnsi="Calibri" w:cs="Calibri"/>
          <w:bCs/>
          <w:szCs w:val="24"/>
        </w:rPr>
        <w:t xml:space="preserve"> </w:t>
      </w:r>
      <w:r w:rsidR="000D30AD" w:rsidRPr="00F26FA7">
        <w:rPr>
          <w:rFonts w:ascii="Calibri" w:hAnsi="Calibri" w:cs="Calibri"/>
          <w:szCs w:val="24"/>
        </w:rPr>
        <w:t>s</w:t>
      </w:r>
      <w:r w:rsidR="007D038C" w:rsidRPr="00F26FA7">
        <w:rPr>
          <w:rFonts w:ascii="Calibri" w:hAnsi="Calibri" w:cs="Calibri"/>
          <w:szCs w:val="24"/>
        </w:rPr>
        <w:t>tanowi integral</w:t>
      </w:r>
      <w:r w:rsidR="000D30AD" w:rsidRPr="00F26FA7">
        <w:rPr>
          <w:rFonts w:ascii="Calibri" w:hAnsi="Calibri" w:cs="Calibri"/>
          <w:szCs w:val="24"/>
        </w:rPr>
        <w:t xml:space="preserve">ną część tradycji </w:t>
      </w:r>
      <w:r w:rsidR="007D038C" w:rsidRPr="00F26FA7">
        <w:rPr>
          <w:rFonts w:ascii="Calibri" w:hAnsi="Calibri" w:cs="Calibri"/>
          <w:szCs w:val="24"/>
        </w:rPr>
        <w:t xml:space="preserve"> pracy szkoły. Opisuje symbole szkoły </w:t>
      </w:r>
      <w:r w:rsidR="00E8404C" w:rsidRPr="00F26FA7">
        <w:rPr>
          <w:rFonts w:ascii="Calibri" w:hAnsi="Calibri" w:cs="Calibri"/>
          <w:szCs w:val="24"/>
        </w:rPr>
        <w:br/>
      </w:r>
      <w:r w:rsidR="007D038C" w:rsidRPr="00F26FA7">
        <w:rPr>
          <w:rFonts w:ascii="Calibri" w:hAnsi="Calibri" w:cs="Calibri"/>
          <w:szCs w:val="24"/>
        </w:rPr>
        <w:t xml:space="preserve">i formy celebracji sztandaru. Zadaniem ceremoniału jest również pomoc w organizacji </w:t>
      </w:r>
      <w:proofErr w:type="spellStart"/>
      <w:r w:rsidR="007D038C" w:rsidRPr="00F26FA7">
        <w:rPr>
          <w:rFonts w:ascii="Calibri" w:hAnsi="Calibri" w:cs="Calibri"/>
          <w:szCs w:val="24"/>
        </w:rPr>
        <w:t>ślubowań</w:t>
      </w:r>
      <w:proofErr w:type="spellEnd"/>
      <w:r w:rsidR="007D038C" w:rsidRPr="00F26FA7">
        <w:rPr>
          <w:rFonts w:ascii="Calibri" w:hAnsi="Calibri" w:cs="Calibri"/>
          <w:szCs w:val="24"/>
        </w:rPr>
        <w:t xml:space="preserve"> i apeli. </w:t>
      </w:r>
    </w:p>
    <w:p w:rsidR="007D038C" w:rsidRPr="00F26FA7" w:rsidRDefault="007D038C" w:rsidP="00FF7D75">
      <w:pPr>
        <w:jc w:val="both"/>
        <w:rPr>
          <w:rFonts w:ascii="Calibri" w:hAnsi="Calibri" w:cs="Calibri"/>
          <w:szCs w:val="24"/>
        </w:rPr>
      </w:pPr>
    </w:p>
    <w:p w:rsidR="007D038C" w:rsidRPr="00F26FA7" w:rsidRDefault="007C501F" w:rsidP="00FF7D75">
      <w:pPr>
        <w:jc w:val="both"/>
        <w:rPr>
          <w:rFonts w:ascii="Calibri" w:hAnsi="Calibri" w:cs="Calibri"/>
          <w:b/>
          <w:szCs w:val="24"/>
        </w:rPr>
      </w:pPr>
      <w:r w:rsidRPr="00F26FA7">
        <w:rPr>
          <w:rFonts w:ascii="Calibri" w:hAnsi="Calibri" w:cs="Calibri"/>
          <w:b/>
          <w:color w:val="000000"/>
          <w:szCs w:val="24"/>
        </w:rPr>
        <w:t>§ 5</w:t>
      </w:r>
      <w:r w:rsidR="00F5680D" w:rsidRPr="00F26FA7">
        <w:rPr>
          <w:rFonts w:ascii="Calibri" w:hAnsi="Calibri" w:cs="Calibri"/>
          <w:b/>
          <w:color w:val="000000"/>
          <w:szCs w:val="24"/>
        </w:rPr>
        <w:t xml:space="preserve"> </w:t>
      </w:r>
      <w:r w:rsidR="007D038C" w:rsidRPr="00F26FA7">
        <w:rPr>
          <w:rFonts w:ascii="Calibri" w:hAnsi="Calibri" w:cs="Calibri"/>
          <w:b/>
          <w:szCs w:val="24"/>
        </w:rPr>
        <w:t>Symbole szkoły</w:t>
      </w:r>
    </w:p>
    <w:p w:rsidR="00E95CFC" w:rsidRPr="00F26FA7" w:rsidRDefault="00E95CFC" w:rsidP="00FF7D75">
      <w:pPr>
        <w:jc w:val="both"/>
        <w:rPr>
          <w:rFonts w:ascii="Calibri" w:hAnsi="Calibri" w:cs="Calibri"/>
          <w:szCs w:val="24"/>
        </w:rPr>
      </w:pPr>
    </w:p>
    <w:p w:rsidR="007D038C" w:rsidRPr="00F26FA7" w:rsidRDefault="007D038C" w:rsidP="00FF7D75">
      <w:pPr>
        <w:jc w:val="both"/>
        <w:rPr>
          <w:rFonts w:ascii="Calibri" w:hAnsi="Calibri" w:cs="Calibri"/>
          <w:szCs w:val="24"/>
        </w:rPr>
      </w:pPr>
      <w:r w:rsidRPr="00F26FA7">
        <w:rPr>
          <w:rFonts w:ascii="Calibri" w:hAnsi="Calibri" w:cs="Calibri"/>
          <w:szCs w:val="24"/>
        </w:rPr>
        <w:t xml:space="preserve">1. Szkoła </w:t>
      </w:r>
      <w:r w:rsidRPr="00F26FA7">
        <w:rPr>
          <w:rFonts w:ascii="Calibri" w:hAnsi="Calibri" w:cs="Calibri"/>
          <w:color w:val="C00000"/>
          <w:szCs w:val="24"/>
        </w:rPr>
        <w:t xml:space="preserve"> </w:t>
      </w:r>
      <w:r w:rsidRPr="00F26FA7">
        <w:rPr>
          <w:rFonts w:ascii="Calibri" w:hAnsi="Calibri" w:cs="Calibri"/>
          <w:szCs w:val="24"/>
        </w:rPr>
        <w:t>posiada:</w:t>
      </w:r>
    </w:p>
    <w:p w:rsidR="007D038C" w:rsidRPr="00F26FA7" w:rsidRDefault="007D038C" w:rsidP="00FF7D75">
      <w:pPr>
        <w:jc w:val="both"/>
        <w:rPr>
          <w:rFonts w:ascii="Calibri" w:hAnsi="Calibri" w:cs="Calibri"/>
          <w:szCs w:val="24"/>
        </w:rPr>
      </w:pPr>
      <w:r w:rsidRPr="00F26FA7">
        <w:rPr>
          <w:rFonts w:ascii="Calibri" w:hAnsi="Calibri" w:cs="Calibri"/>
          <w:szCs w:val="24"/>
        </w:rPr>
        <w:t>a. patrona – Jana Pawła II,</w:t>
      </w:r>
    </w:p>
    <w:p w:rsidR="007D038C" w:rsidRPr="00F26FA7" w:rsidRDefault="007D038C" w:rsidP="00FF7D75">
      <w:pPr>
        <w:jc w:val="both"/>
        <w:rPr>
          <w:rFonts w:ascii="Calibri" w:hAnsi="Calibri" w:cs="Calibri"/>
          <w:szCs w:val="24"/>
        </w:rPr>
      </w:pPr>
      <w:r w:rsidRPr="00F26FA7">
        <w:rPr>
          <w:rFonts w:ascii="Calibri" w:hAnsi="Calibri" w:cs="Calibri"/>
          <w:szCs w:val="24"/>
        </w:rPr>
        <w:t>b. sztandar</w:t>
      </w:r>
      <w:r w:rsidR="007B4CBA">
        <w:rPr>
          <w:rFonts w:ascii="Calibri" w:hAnsi="Calibri" w:cs="Calibri"/>
          <w:szCs w:val="24"/>
        </w:rPr>
        <w:t>,</w:t>
      </w:r>
    </w:p>
    <w:p w:rsidR="007D038C" w:rsidRPr="00F26FA7" w:rsidRDefault="007D038C" w:rsidP="00FF7D75">
      <w:pPr>
        <w:jc w:val="both"/>
        <w:rPr>
          <w:rFonts w:ascii="Calibri" w:hAnsi="Calibri" w:cs="Calibri"/>
          <w:szCs w:val="24"/>
        </w:rPr>
      </w:pPr>
      <w:r w:rsidRPr="00F26FA7">
        <w:rPr>
          <w:rFonts w:ascii="Calibri" w:hAnsi="Calibri" w:cs="Calibri"/>
          <w:szCs w:val="24"/>
        </w:rPr>
        <w:t>c. kronikę szkoły,</w:t>
      </w:r>
    </w:p>
    <w:p w:rsidR="007D038C" w:rsidRPr="00F26FA7" w:rsidRDefault="007D038C" w:rsidP="00FF7D75">
      <w:pPr>
        <w:jc w:val="both"/>
        <w:rPr>
          <w:rFonts w:ascii="Calibri" w:hAnsi="Calibri" w:cs="Calibri"/>
          <w:szCs w:val="24"/>
        </w:rPr>
      </w:pPr>
      <w:r w:rsidRPr="00F26FA7">
        <w:rPr>
          <w:rFonts w:ascii="Calibri" w:hAnsi="Calibri" w:cs="Calibri"/>
          <w:szCs w:val="24"/>
        </w:rPr>
        <w:t>d. logo szkoły</w:t>
      </w:r>
      <w:r w:rsidR="007B4CBA">
        <w:rPr>
          <w:rFonts w:ascii="Calibri" w:hAnsi="Calibri" w:cs="Calibri"/>
          <w:szCs w:val="24"/>
        </w:rPr>
        <w:t>;</w:t>
      </w:r>
    </w:p>
    <w:p w:rsidR="007D038C" w:rsidRPr="00F26FA7" w:rsidRDefault="007C501F" w:rsidP="00FF7D75">
      <w:pPr>
        <w:jc w:val="both"/>
        <w:rPr>
          <w:rFonts w:ascii="Calibri" w:hAnsi="Calibri" w:cs="Calibri"/>
          <w:b/>
          <w:szCs w:val="24"/>
        </w:rPr>
      </w:pPr>
      <w:r w:rsidRPr="00F26FA7">
        <w:rPr>
          <w:rFonts w:ascii="Calibri" w:hAnsi="Calibri" w:cs="Calibri"/>
          <w:szCs w:val="24"/>
        </w:rPr>
        <w:t>2</w:t>
      </w:r>
      <w:r w:rsidR="007D038C" w:rsidRPr="00F26FA7">
        <w:rPr>
          <w:rFonts w:ascii="Calibri" w:hAnsi="Calibri" w:cs="Calibri"/>
          <w:szCs w:val="24"/>
        </w:rPr>
        <w:t xml:space="preserve">. Sztandar szkoły jest symbolem Polski, symbolem Małej Ojczyzny, której częścią jest szkoła </w:t>
      </w:r>
      <w:r w:rsidR="00E8404C" w:rsidRPr="00F26FA7">
        <w:rPr>
          <w:rFonts w:ascii="Calibri" w:hAnsi="Calibri" w:cs="Calibri"/>
          <w:szCs w:val="24"/>
        </w:rPr>
        <w:br/>
      </w:r>
      <w:r w:rsidR="007D038C" w:rsidRPr="00F26FA7">
        <w:rPr>
          <w:rFonts w:ascii="Calibri" w:hAnsi="Calibri" w:cs="Calibri"/>
          <w:szCs w:val="24"/>
        </w:rPr>
        <w:t xml:space="preserve">i jej najbliższe środowisko. Uroczystości z udziałem sztandaru wymagają powagi </w:t>
      </w:r>
      <w:r w:rsidR="000D30AD" w:rsidRPr="00F26FA7">
        <w:rPr>
          <w:rFonts w:ascii="Calibri" w:hAnsi="Calibri" w:cs="Calibri"/>
          <w:szCs w:val="24"/>
        </w:rPr>
        <w:t>zachowania.</w:t>
      </w:r>
      <w:r w:rsidR="007D038C" w:rsidRPr="00F26FA7">
        <w:rPr>
          <w:rFonts w:ascii="Calibri" w:hAnsi="Calibri" w:cs="Calibri"/>
          <w:szCs w:val="24"/>
        </w:rPr>
        <w:t xml:space="preserve"> Sztandar jest przechowywany w zamkniętej gablocie w gabinecie Dyrekt</w:t>
      </w:r>
      <w:r w:rsidR="000D30AD" w:rsidRPr="00F26FA7">
        <w:rPr>
          <w:rFonts w:ascii="Calibri" w:hAnsi="Calibri" w:cs="Calibri"/>
          <w:szCs w:val="24"/>
        </w:rPr>
        <w:t>ora Szkoły</w:t>
      </w:r>
      <w:r w:rsidR="00E8404C" w:rsidRPr="00F26FA7">
        <w:rPr>
          <w:rFonts w:ascii="Calibri" w:hAnsi="Calibri" w:cs="Calibri"/>
          <w:szCs w:val="24"/>
        </w:rPr>
        <w:t xml:space="preserve"> </w:t>
      </w:r>
      <w:r w:rsidR="000D30AD" w:rsidRPr="00F26FA7">
        <w:rPr>
          <w:rFonts w:ascii="Calibri" w:hAnsi="Calibri" w:cs="Calibri"/>
          <w:szCs w:val="24"/>
        </w:rPr>
        <w:t>Podstawowej</w:t>
      </w:r>
      <w:r w:rsidR="007D038C" w:rsidRPr="00F26FA7">
        <w:rPr>
          <w:rFonts w:ascii="Calibri" w:hAnsi="Calibri" w:cs="Calibri"/>
          <w:szCs w:val="24"/>
        </w:rPr>
        <w:t>.</w:t>
      </w:r>
    </w:p>
    <w:p w:rsidR="007D038C" w:rsidRPr="00F26FA7" w:rsidRDefault="007D038C" w:rsidP="00FF7D75">
      <w:pPr>
        <w:jc w:val="both"/>
        <w:rPr>
          <w:rFonts w:ascii="Calibri" w:hAnsi="Calibri" w:cs="Calibri"/>
          <w:szCs w:val="24"/>
        </w:rPr>
      </w:pPr>
    </w:p>
    <w:p w:rsidR="007D038C" w:rsidRPr="00F26FA7" w:rsidRDefault="007C501F" w:rsidP="00FF7D75">
      <w:pPr>
        <w:jc w:val="both"/>
        <w:rPr>
          <w:rFonts w:ascii="Calibri" w:hAnsi="Calibri" w:cs="Calibri"/>
          <w:b/>
          <w:szCs w:val="24"/>
        </w:rPr>
      </w:pPr>
      <w:r w:rsidRPr="00F26FA7">
        <w:rPr>
          <w:rFonts w:ascii="Calibri" w:hAnsi="Calibri" w:cs="Calibri"/>
          <w:b/>
          <w:color w:val="000000"/>
          <w:szCs w:val="24"/>
        </w:rPr>
        <w:t xml:space="preserve">§ 6 </w:t>
      </w:r>
      <w:r w:rsidR="007D038C" w:rsidRPr="00F26FA7">
        <w:rPr>
          <w:rFonts w:ascii="Calibri" w:hAnsi="Calibri" w:cs="Calibri"/>
          <w:b/>
          <w:szCs w:val="24"/>
        </w:rPr>
        <w:t xml:space="preserve"> Poczet sztandarowy</w:t>
      </w:r>
    </w:p>
    <w:p w:rsidR="00E95CFC" w:rsidRPr="00F26FA7" w:rsidRDefault="00E95CFC" w:rsidP="00FF7D75">
      <w:pPr>
        <w:jc w:val="both"/>
        <w:rPr>
          <w:rFonts w:ascii="Calibri" w:hAnsi="Calibri" w:cs="Calibri"/>
          <w:b/>
          <w:szCs w:val="24"/>
        </w:rPr>
      </w:pPr>
    </w:p>
    <w:p w:rsidR="007D038C" w:rsidRPr="00F26FA7" w:rsidRDefault="000D30AD" w:rsidP="00FF7D75">
      <w:pPr>
        <w:jc w:val="both"/>
        <w:rPr>
          <w:rFonts w:ascii="Calibri" w:hAnsi="Calibri" w:cs="Calibri"/>
          <w:szCs w:val="24"/>
        </w:rPr>
      </w:pPr>
      <w:r w:rsidRPr="00F26FA7">
        <w:rPr>
          <w:rFonts w:ascii="Calibri" w:hAnsi="Calibri" w:cs="Calibri"/>
          <w:szCs w:val="24"/>
        </w:rPr>
        <w:t>1.W skład pocztu sztandarowego wchodzą: chorąży- jeden uczeń,</w:t>
      </w:r>
      <w:r w:rsidR="00EF3F59" w:rsidRPr="00F26FA7">
        <w:rPr>
          <w:rFonts w:ascii="Calibri" w:hAnsi="Calibri" w:cs="Calibri"/>
          <w:szCs w:val="24"/>
        </w:rPr>
        <w:t xml:space="preserve"> </w:t>
      </w:r>
      <w:r w:rsidRPr="00F26FA7">
        <w:rPr>
          <w:rFonts w:ascii="Calibri" w:hAnsi="Calibri" w:cs="Calibri"/>
          <w:szCs w:val="24"/>
        </w:rPr>
        <w:t>asysta-</w:t>
      </w:r>
      <w:r w:rsidR="001361E4" w:rsidRPr="00F26FA7">
        <w:rPr>
          <w:rFonts w:ascii="Calibri" w:hAnsi="Calibri" w:cs="Calibri"/>
          <w:szCs w:val="24"/>
        </w:rPr>
        <w:t xml:space="preserve">dwoje uczniów. </w:t>
      </w:r>
      <w:r w:rsidR="007D038C" w:rsidRPr="00F26FA7">
        <w:rPr>
          <w:rFonts w:ascii="Calibri" w:hAnsi="Calibri" w:cs="Calibri"/>
          <w:szCs w:val="24"/>
        </w:rPr>
        <w:t>Kandydatury do składu pocztu sztandarowego, zgłaszane są za zgodą wychowawcy, nauczycieli i rodziców uczniów do opiekuna pocztu</w:t>
      </w:r>
      <w:r w:rsidR="00A134C4" w:rsidRPr="00F26FA7">
        <w:rPr>
          <w:rFonts w:ascii="Calibri" w:hAnsi="Calibri" w:cs="Calibri"/>
          <w:szCs w:val="24"/>
        </w:rPr>
        <w:t xml:space="preserve"> sztandarowego. Członków składu</w:t>
      </w:r>
      <w:r w:rsidR="007D038C" w:rsidRPr="00F26FA7">
        <w:rPr>
          <w:rFonts w:ascii="Calibri" w:hAnsi="Calibri" w:cs="Calibri"/>
          <w:szCs w:val="24"/>
        </w:rPr>
        <w:t xml:space="preserve"> pocztu sztandarowego zatwierdza Rada Pedagogiczna.</w:t>
      </w:r>
    </w:p>
    <w:p w:rsidR="007D038C" w:rsidRPr="00F26FA7" w:rsidRDefault="007D038C" w:rsidP="00FF7D75">
      <w:pPr>
        <w:jc w:val="both"/>
        <w:rPr>
          <w:rFonts w:ascii="Calibri" w:hAnsi="Calibri" w:cs="Calibri"/>
          <w:szCs w:val="24"/>
        </w:rPr>
      </w:pPr>
      <w:r w:rsidRPr="00F26FA7">
        <w:rPr>
          <w:rFonts w:ascii="Calibri" w:hAnsi="Calibri" w:cs="Calibri"/>
          <w:szCs w:val="24"/>
        </w:rPr>
        <w:t>2. W skład pocztu sztandarowego powinni wchodzić uczniowie o nienagannej</w:t>
      </w:r>
      <w:r w:rsidR="009166AE" w:rsidRPr="00F26FA7">
        <w:rPr>
          <w:rFonts w:ascii="Calibri" w:hAnsi="Calibri" w:cs="Calibri"/>
          <w:szCs w:val="24"/>
        </w:rPr>
        <w:t xml:space="preserve"> </w:t>
      </w:r>
      <w:r w:rsidRPr="00F26FA7">
        <w:rPr>
          <w:rFonts w:ascii="Calibri" w:hAnsi="Calibri" w:cs="Calibri"/>
          <w:szCs w:val="24"/>
        </w:rPr>
        <w:t>posta</w:t>
      </w:r>
      <w:r w:rsidR="00EA3A4F" w:rsidRPr="00F26FA7">
        <w:rPr>
          <w:rFonts w:ascii="Calibri" w:hAnsi="Calibri" w:cs="Calibri"/>
          <w:szCs w:val="24"/>
        </w:rPr>
        <w:t xml:space="preserve">wie </w:t>
      </w:r>
      <w:r w:rsidR="009166AE" w:rsidRPr="00F26FA7">
        <w:rPr>
          <w:rFonts w:ascii="Calibri" w:hAnsi="Calibri" w:cs="Calibri"/>
          <w:szCs w:val="24"/>
        </w:rPr>
        <w:br/>
      </w:r>
      <w:r w:rsidR="00EA3A4F" w:rsidRPr="00F26FA7">
        <w:rPr>
          <w:rFonts w:ascii="Calibri" w:hAnsi="Calibri" w:cs="Calibri"/>
          <w:szCs w:val="24"/>
        </w:rPr>
        <w:t>i godni tego zaszczytu tj.</w:t>
      </w:r>
      <w:r w:rsidRPr="00F26FA7">
        <w:rPr>
          <w:rFonts w:ascii="Calibri" w:hAnsi="Calibri" w:cs="Calibri"/>
          <w:szCs w:val="24"/>
        </w:rPr>
        <w:t xml:space="preserve"> mający przynajmniej dobre wyniki w nauce</w:t>
      </w:r>
      <w:r w:rsidR="00EF3F59" w:rsidRPr="00F26FA7">
        <w:rPr>
          <w:rFonts w:ascii="Calibri" w:hAnsi="Calibri" w:cs="Calibri"/>
          <w:szCs w:val="24"/>
        </w:rPr>
        <w:t xml:space="preserve"> i co najmniej bardzo dobre</w:t>
      </w:r>
      <w:r w:rsidR="00015059" w:rsidRPr="00F26FA7">
        <w:rPr>
          <w:rFonts w:ascii="Calibri" w:hAnsi="Calibri" w:cs="Calibri"/>
          <w:szCs w:val="24"/>
        </w:rPr>
        <w:t xml:space="preserve"> zachowanie</w:t>
      </w:r>
      <w:r w:rsidR="00EA3A4F" w:rsidRPr="00F26FA7">
        <w:rPr>
          <w:rFonts w:ascii="Calibri" w:hAnsi="Calibri" w:cs="Calibri"/>
          <w:szCs w:val="24"/>
        </w:rPr>
        <w:t>,</w:t>
      </w:r>
      <w:r w:rsidRPr="00F26FA7">
        <w:rPr>
          <w:rFonts w:ascii="Calibri" w:hAnsi="Calibri" w:cs="Calibri"/>
          <w:szCs w:val="24"/>
        </w:rPr>
        <w:t xml:space="preserve"> odznaczający się wysoką kulturą osobistą i </w:t>
      </w:r>
      <w:r w:rsidR="00EA3A4F" w:rsidRPr="00F26FA7">
        <w:rPr>
          <w:rFonts w:ascii="Calibri" w:hAnsi="Calibri" w:cs="Calibri"/>
          <w:szCs w:val="24"/>
        </w:rPr>
        <w:t>dobrą prezencją,</w:t>
      </w:r>
      <w:r w:rsidRPr="00F26FA7">
        <w:rPr>
          <w:rFonts w:ascii="Calibri" w:hAnsi="Calibri" w:cs="Calibri"/>
          <w:szCs w:val="24"/>
        </w:rPr>
        <w:t xml:space="preserve"> wyróżniający się aktywnością </w:t>
      </w:r>
      <w:r w:rsidR="007E572B" w:rsidRPr="00F26FA7">
        <w:rPr>
          <w:rFonts w:ascii="Calibri" w:hAnsi="Calibri" w:cs="Calibri"/>
          <w:szCs w:val="24"/>
        </w:rPr>
        <w:t>społeczną w środowisku szkolnym.</w:t>
      </w:r>
    </w:p>
    <w:p w:rsidR="007D038C" w:rsidRPr="00F26FA7" w:rsidRDefault="007D038C" w:rsidP="00FF7D75">
      <w:pPr>
        <w:jc w:val="both"/>
        <w:rPr>
          <w:rFonts w:ascii="Calibri" w:hAnsi="Calibri" w:cs="Calibri"/>
          <w:szCs w:val="24"/>
        </w:rPr>
      </w:pPr>
      <w:r w:rsidRPr="00F26FA7">
        <w:rPr>
          <w:rFonts w:ascii="Calibri" w:hAnsi="Calibri" w:cs="Calibri"/>
          <w:szCs w:val="24"/>
        </w:rPr>
        <w:t>3. Kadencja pocztu zasadniczego trwa jeden rok. Decyzją Rady Pedagogicznej uczniowie mogą być odwołani ze składu pocztu sztandarowego. W takim wypadku należy dokonać uzupełnienia s</w:t>
      </w:r>
      <w:r w:rsidR="007B4CBA">
        <w:rPr>
          <w:rFonts w:ascii="Calibri" w:hAnsi="Calibri" w:cs="Calibri"/>
          <w:szCs w:val="24"/>
        </w:rPr>
        <w:t xml:space="preserve">kładu pocztu o nowych członków. </w:t>
      </w:r>
      <w:r w:rsidRPr="00F26FA7">
        <w:rPr>
          <w:rFonts w:ascii="Calibri" w:hAnsi="Calibri" w:cs="Calibri"/>
          <w:szCs w:val="24"/>
        </w:rPr>
        <w:t>Uczniowie wchodzący w skład pocztu sztandarowego otrzymują wpis na świadectwo ukończenie szkoły informujący o aktywnej pracy na rzecz szkoły i środowiska lokalnego.</w:t>
      </w:r>
    </w:p>
    <w:p w:rsidR="00A35480" w:rsidRPr="00F26FA7" w:rsidRDefault="000D30AD" w:rsidP="00FF7D75">
      <w:pPr>
        <w:jc w:val="both"/>
        <w:rPr>
          <w:rFonts w:ascii="Calibri" w:hAnsi="Calibri" w:cs="Calibri"/>
          <w:szCs w:val="24"/>
        </w:rPr>
      </w:pPr>
      <w:r w:rsidRPr="00F26FA7">
        <w:rPr>
          <w:rFonts w:ascii="Calibri" w:hAnsi="Calibri" w:cs="Calibri"/>
          <w:szCs w:val="24"/>
        </w:rPr>
        <w:t>4.</w:t>
      </w:r>
      <w:r w:rsidR="007D038C" w:rsidRPr="00F26FA7">
        <w:rPr>
          <w:rFonts w:ascii="Calibri" w:hAnsi="Calibri" w:cs="Calibri"/>
          <w:szCs w:val="24"/>
        </w:rPr>
        <w:t xml:space="preserve">Uczniowie wchodzący w skład pocztu, uczestnicząc w uroczystościach szkolnych </w:t>
      </w:r>
      <w:r w:rsidR="009166AE" w:rsidRPr="00F26FA7">
        <w:rPr>
          <w:rFonts w:ascii="Calibri" w:hAnsi="Calibri" w:cs="Calibri"/>
          <w:szCs w:val="24"/>
        </w:rPr>
        <w:br/>
      </w:r>
      <w:r w:rsidR="007D038C" w:rsidRPr="00F26FA7">
        <w:rPr>
          <w:rFonts w:ascii="Calibri" w:hAnsi="Calibri" w:cs="Calibri"/>
          <w:szCs w:val="24"/>
        </w:rPr>
        <w:t>i pozaszkolnych, powinni posiadać strój galowy tj. chłopcy: białe koszule, marynarkę i ciemne spodnie, dziewczęta: białe bluzki z nakładanymi granatowymi kołnier</w:t>
      </w:r>
      <w:r w:rsidRPr="00F26FA7">
        <w:rPr>
          <w:rFonts w:ascii="Calibri" w:hAnsi="Calibri" w:cs="Calibri"/>
          <w:szCs w:val="24"/>
        </w:rPr>
        <w:t>zami z białym obszyciem i czarne lub granatowe</w:t>
      </w:r>
      <w:r w:rsidR="007D038C" w:rsidRPr="00F26FA7">
        <w:rPr>
          <w:rFonts w:ascii="Calibri" w:hAnsi="Calibri" w:cs="Calibri"/>
          <w:szCs w:val="24"/>
        </w:rPr>
        <w:t xml:space="preserve"> spódnice. Wszyscy posiadają na głowie granatowe czapki.</w:t>
      </w:r>
      <w:r w:rsidR="00A628B3" w:rsidRPr="00F26FA7">
        <w:rPr>
          <w:rFonts w:ascii="Calibri" w:hAnsi="Calibri" w:cs="Calibri"/>
          <w:szCs w:val="24"/>
        </w:rPr>
        <w:t xml:space="preserve"> W przypadku, gdy uroczystości z udziałem pocztu odbywają się na zewnątrz budynku </w:t>
      </w:r>
      <w:r w:rsidR="00E95CFC" w:rsidRPr="00F26FA7">
        <w:rPr>
          <w:rFonts w:ascii="Calibri" w:hAnsi="Calibri" w:cs="Calibri"/>
          <w:szCs w:val="24"/>
        </w:rPr>
        <w:br/>
      </w:r>
      <w:r w:rsidR="00A628B3" w:rsidRPr="00F26FA7">
        <w:rPr>
          <w:rFonts w:ascii="Calibri" w:hAnsi="Calibri" w:cs="Calibri"/>
          <w:szCs w:val="24"/>
        </w:rPr>
        <w:t>w trudnych warunkach atmosferycznych, dopuszczalny jest inny taktowny strój</w:t>
      </w:r>
      <w:r w:rsidR="00A048D2" w:rsidRPr="00F26FA7">
        <w:rPr>
          <w:rFonts w:ascii="Calibri" w:hAnsi="Calibri" w:cs="Calibri"/>
          <w:szCs w:val="24"/>
        </w:rPr>
        <w:t>.</w:t>
      </w:r>
    </w:p>
    <w:p w:rsidR="007D038C" w:rsidRPr="00F26FA7" w:rsidRDefault="00A048D2" w:rsidP="00FF7D75">
      <w:pPr>
        <w:jc w:val="both"/>
        <w:rPr>
          <w:rFonts w:ascii="Calibri" w:hAnsi="Calibri" w:cs="Calibri"/>
          <w:szCs w:val="24"/>
        </w:rPr>
      </w:pPr>
      <w:r w:rsidRPr="00F26FA7">
        <w:rPr>
          <w:rFonts w:ascii="Calibri" w:hAnsi="Calibri" w:cs="Calibri"/>
          <w:szCs w:val="24"/>
        </w:rPr>
        <w:t xml:space="preserve"> </w:t>
      </w:r>
      <w:r w:rsidR="007D038C" w:rsidRPr="00F26FA7">
        <w:rPr>
          <w:rFonts w:ascii="Calibri" w:hAnsi="Calibri" w:cs="Calibri"/>
          <w:szCs w:val="24"/>
        </w:rPr>
        <w:t>5. Opiekunem pocztu sztandarowego jest nauczyciel zatrudniony w  Szkole</w:t>
      </w:r>
      <w:r w:rsidR="00A628B3" w:rsidRPr="00F26FA7">
        <w:rPr>
          <w:rFonts w:ascii="Calibri" w:hAnsi="Calibri" w:cs="Calibri"/>
          <w:szCs w:val="24"/>
        </w:rPr>
        <w:t xml:space="preserve">  powołany przez </w:t>
      </w:r>
      <w:r w:rsidR="007F3B56" w:rsidRPr="00F26FA7">
        <w:rPr>
          <w:rFonts w:ascii="Calibri" w:hAnsi="Calibri" w:cs="Calibri"/>
          <w:szCs w:val="24"/>
        </w:rPr>
        <w:t>dyrektora</w:t>
      </w:r>
      <w:r w:rsidRPr="00F26FA7">
        <w:rPr>
          <w:rFonts w:ascii="Calibri" w:hAnsi="Calibri" w:cs="Calibri"/>
          <w:szCs w:val="24"/>
        </w:rPr>
        <w:t>.</w:t>
      </w:r>
    </w:p>
    <w:p w:rsidR="00E95CFC" w:rsidRPr="00F26FA7" w:rsidRDefault="00E95CFC" w:rsidP="00FF7D75">
      <w:pPr>
        <w:jc w:val="both"/>
        <w:rPr>
          <w:rFonts w:ascii="Calibri" w:hAnsi="Calibri" w:cs="Calibri"/>
          <w:b/>
          <w:color w:val="000000"/>
          <w:szCs w:val="24"/>
        </w:rPr>
      </w:pPr>
    </w:p>
    <w:p w:rsidR="007D038C" w:rsidRPr="00F26FA7" w:rsidRDefault="007C501F" w:rsidP="00FF7D75">
      <w:pPr>
        <w:jc w:val="both"/>
        <w:rPr>
          <w:rFonts w:ascii="Calibri" w:hAnsi="Calibri" w:cs="Calibri"/>
          <w:b/>
          <w:szCs w:val="24"/>
        </w:rPr>
      </w:pPr>
      <w:r w:rsidRPr="00F26FA7">
        <w:rPr>
          <w:rFonts w:ascii="Calibri" w:hAnsi="Calibri" w:cs="Calibri"/>
          <w:b/>
          <w:color w:val="000000"/>
          <w:szCs w:val="24"/>
        </w:rPr>
        <w:lastRenderedPageBreak/>
        <w:t xml:space="preserve">§ </w:t>
      </w:r>
      <w:r w:rsidR="00290224" w:rsidRPr="00F26FA7">
        <w:rPr>
          <w:rFonts w:ascii="Calibri" w:hAnsi="Calibri" w:cs="Calibri"/>
          <w:b/>
          <w:color w:val="000000"/>
          <w:szCs w:val="24"/>
        </w:rPr>
        <w:t>6a</w:t>
      </w:r>
      <w:r w:rsidR="007D038C" w:rsidRPr="00F26FA7">
        <w:rPr>
          <w:rFonts w:ascii="Calibri" w:hAnsi="Calibri" w:cs="Calibri"/>
          <w:b/>
          <w:szCs w:val="24"/>
        </w:rPr>
        <w:t xml:space="preserve"> Uroczystości z udziałem pocztu sztandarowego szkoły.</w:t>
      </w:r>
    </w:p>
    <w:p w:rsidR="00E95CFC" w:rsidRPr="00F26FA7" w:rsidRDefault="00E95CFC" w:rsidP="00FF7D75">
      <w:pPr>
        <w:jc w:val="both"/>
        <w:rPr>
          <w:rFonts w:ascii="Calibri" w:hAnsi="Calibri" w:cs="Calibri"/>
          <w:b/>
          <w:szCs w:val="24"/>
        </w:rPr>
      </w:pPr>
    </w:p>
    <w:p w:rsidR="007D038C" w:rsidRPr="00F26FA7" w:rsidRDefault="007D038C" w:rsidP="00FF7D75">
      <w:pPr>
        <w:jc w:val="both"/>
        <w:rPr>
          <w:rFonts w:ascii="Calibri" w:hAnsi="Calibri" w:cs="Calibri"/>
          <w:szCs w:val="24"/>
        </w:rPr>
      </w:pPr>
      <w:r w:rsidRPr="00F26FA7">
        <w:rPr>
          <w:rFonts w:ascii="Calibri" w:hAnsi="Calibri" w:cs="Calibri"/>
          <w:szCs w:val="24"/>
        </w:rPr>
        <w:t>1. Poczet sztandarowy uczestniczy w następujących uroczystościach na stałe wpisanych</w:t>
      </w:r>
      <w:r w:rsidR="000B4EE7" w:rsidRPr="00F26FA7">
        <w:rPr>
          <w:rFonts w:ascii="Calibri" w:hAnsi="Calibri" w:cs="Calibri"/>
          <w:szCs w:val="24"/>
        </w:rPr>
        <w:t xml:space="preserve"> </w:t>
      </w:r>
      <w:r w:rsidR="000B4EE7" w:rsidRPr="00F26FA7">
        <w:rPr>
          <w:rFonts w:ascii="Calibri" w:hAnsi="Calibri" w:cs="Calibri"/>
          <w:szCs w:val="24"/>
        </w:rPr>
        <w:br/>
      </w:r>
      <w:r w:rsidRPr="00F26FA7">
        <w:rPr>
          <w:rFonts w:ascii="Calibri" w:hAnsi="Calibri" w:cs="Calibri"/>
          <w:szCs w:val="24"/>
        </w:rPr>
        <w:t>w harmonogram pracy szkoły:</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rozpoczęcie roku szkolnego,</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ślubowanie uczniów klas pierwszych,</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Święto Komisji Edukacji Narodowej,</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Święto Patrona Szkoły,</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Święto Odzyskania Niepodległości,</w:t>
      </w:r>
    </w:p>
    <w:p w:rsidR="007D038C" w:rsidRPr="00F26FA7" w:rsidRDefault="007D038C" w:rsidP="00D72637">
      <w:pPr>
        <w:pStyle w:val="Akapitzlist"/>
        <w:numPr>
          <w:ilvl w:val="0"/>
          <w:numId w:val="64"/>
        </w:numPr>
        <w:spacing w:after="0"/>
        <w:jc w:val="both"/>
        <w:rPr>
          <w:rFonts w:cs="Calibri"/>
          <w:sz w:val="24"/>
          <w:szCs w:val="24"/>
          <w:lang w:eastAsia="pl-PL"/>
        </w:rPr>
      </w:pPr>
      <w:r w:rsidRPr="00F26FA7">
        <w:rPr>
          <w:rFonts w:cs="Calibri"/>
          <w:sz w:val="24"/>
          <w:szCs w:val="24"/>
          <w:lang w:eastAsia="pl-PL"/>
        </w:rPr>
        <w:t>święto uchwalenia Konstytucji 3 Maja,</w:t>
      </w:r>
    </w:p>
    <w:p w:rsidR="007D038C" w:rsidRPr="00F26FA7" w:rsidRDefault="007B4CBA" w:rsidP="00D72637">
      <w:pPr>
        <w:pStyle w:val="Akapitzlist"/>
        <w:numPr>
          <w:ilvl w:val="0"/>
          <w:numId w:val="64"/>
        </w:numPr>
        <w:spacing w:after="0"/>
        <w:jc w:val="both"/>
        <w:rPr>
          <w:rFonts w:cs="Calibri"/>
          <w:sz w:val="24"/>
          <w:szCs w:val="24"/>
          <w:lang w:eastAsia="pl-PL"/>
        </w:rPr>
      </w:pPr>
      <w:r>
        <w:rPr>
          <w:rFonts w:cs="Calibri"/>
          <w:sz w:val="24"/>
          <w:szCs w:val="24"/>
          <w:lang w:eastAsia="pl-PL"/>
        </w:rPr>
        <w:t>zakończenie roku szkolnego;</w:t>
      </w:r>
      <w:r w:rsidR="007D038C" w:rsidRPr="00F26FA7">
        <w:rPr>
          <w:rFonts w:cs="Calibri"/>
          <w:sz w:val="24"/>
          <w:szCs w:val="24"/>
          <w:lang w:eastAsia="pl-PL"/>
        </w:rPr>
        <w:t xml:space="preserve"> </w:t>
      </w:r>
    </w:p>
    <w:p w:rsidR="007D038C" w:rsidRPr="00F26FA7" w:rsidRDefault="007D038C" w:rsidP="00FF7D75">
      <w:pPr>
        <w:jc w:val="both"/>
        <w:rPr>
          <w:rFonts w:ascii="Calibri" w:hAnsi="Calibri" w:cs="Calibri"/>
          <w:szCs w:val="24"/>
        </w:rPr>
      </w:pPr>
      <w:r w:rsidRPr="00F26FA7">
        <w:rPr>
          <w:rFonts w:ascii="Calibri" w:hAnsi="Calibri" w:cs="Calibri"/>
          <w:szCs w:val="24"/>
        </w:rPr>
        <w:t>2. Poczet sztandarowy pełni funkcję reprezentacyjną. W związku z tym wraz z</w:t>
      </w:r>
      <w:r w:rsidR="00EA3A4F" w:rsidRPr="00F26FA7">
        <w:rPr>
          <w:rFonts w:ascii="Calibri" w:hAnsi="Calibri" w:cs="Calibri"/>
          <w:szCs w:val="24"/>
        </w:rPr>
        <w:t xml:space="preserve"> opiekunem </w:t>
      </w:r>
      <w:r w:rsidR="000B4EE7" w:rsidRPr="00F26FA7">
        <w:rPr>
          <w:rFonts w:ascii="Calibri" w:hAnsi="Calibri" w:cs="Calibri"/>
          <w:szCs w:val="24"/>
        </w:rPr>
        <w:br/>
      </w:r>
      <w:r w:rsidR="00EA3A4F" w:rsidRPr="00F26FA7">
        <w:rPr>
          <w:rFonts w:ascii="Calibri" w:hAnsi="Calibri" w:cs="Calibri"/>
          <w:szCs w:val="24"/>
        </w:rPr>
        <w:t>i</w:t>
      </w:r>
      <w:r w:rsidRPr="00F26FA7">
        <w:rPr>
          <w:rFonts w:ascii="Calibri" w:hAnsi="Calibri" w:cs="Calibri"/>
          <w:szCs w:val="24"/>
        </w:rPr>
        <w:t xml:space="preserve"> dyrektorem szkoły bierze udział w następujących uroczystościach poza szkołą:</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Święto Odzyskania Niepodległości - apel pod pomnikiem na Komorze</w:t>
      </w:r>
      <w:r w:rsidR="007B4CBA">
        <w:rPr>
          <w:rFonts w:cs="Calibri"/>
          <w:sz w:val="24"/>
          <w:szCs w:val="24"/>
          <w:lang w:eastAsia="pl-PL"/>
        </w:rPr>
        <w:t>,</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6 sierpnia podczas uroczystości upamiętniającej przemarsz I Kompanii Kadrowej przez Michałowice,</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święta i uroczystości państwowe i religijne,</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msze św. z okazji uroczystości rocznicowych,</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msze i uroczystości pogrzebowe pracowników i uczniów szkoły,</w:t>
      </w:r>
    </w:p>
    <w:p w:rsidR="007D038C" w:rsidRPr="00F26FA7" w:rsidRDefault="007D038C" w:rsidP="00D72637">
      <w:pPr>
        <w:pStyle w:val="Akapitzlist"/>
        <w:numPr>
          <w:ilvl w:val="0"/>
          <w:numId w:val="65"/>
        </w:numPr>
        <w:spacing w:after="0"/>
        <w:jc w:val="both"/>
        <w:rPr>
          <w:rFonts w:cs="Calibri"/>
          <w:sz w:val="24"/>
          <w:szCs w:val="24"/>
          <w:lang w:eastAsia="pl-PL"/>
        </w:rPr>
      </w:pPr>
      <w:r w:rsidRPr="00F26FA7">
        <w:rPr>
          <w:rFonts w:cs="Calibri"/>
          <w:sz w:val="24"/>
          <w:szCs w:val="24"/>
          <w:lang w:eastAsia="pl-PL"/>
        </w:rPr>
        <w:t>na zaproszenie innych szkół i instytucji.</w:t>
      </w:r>
    </w:p>
    <w:p w:rsidR="007D038C" w:rsidRPr="00F26FA7" w:rsidRDefault="007D038C" w:rsidP="00FF7D75">
      <w:pPr>
        <w:jc w:val="both"/>
        <w:rPr>
          <w:rFonts w:ascii="Calibri" w:hAnsi="Calibri" w:cs="Calibri"/>
          <w:szCs w:val="24"/>
        </w:rPr>
      </w:pPr>
      <w:r w:rsidRPr="00F26FA7">
        <w:rPr>
          <w:rFonts w:ascii="Calibri" w:hAnsi="Calibri" w:cs="Calibri"/>
          <w:szCs w:val="24"/>
        </w:rPr>
        <w:t xml:space="preserve">3. Poczet sztandarowy uczestniczy również w mszach świętych z okazji: </w:t>
      </w:r>
    </w:p>
    <w:p w:rsidR="007D038C" w:rsidRPr="00F26FA7" w:rsidRDefault="007D038C" w:rsidP="00D72637">
      <w:pPr>
        <w:pStyle w:val="Akapitzlist"/>
        <w:numPr>
          <w:ilvl w:val="0"/>
          <w:numId w:val="66"/>
        </w:numPr>
        <w:spacing w:after="0"/>
        <w:jc w:val="both"/>
        <w:rPr>
          <w:rFonts w:cs="Calibri"/>
          <w:sz w:val="24"/>
          <w:szCs w:val="24"/>
          <w:lang w:eastAsia="pl-PL"/>
        </w:rPr>
      </w:pPr>
      <w:r w:rsidRPr="00F26FA7">
        <w:rPr>
          <w:rFonts w:cs="Calibri"/>
          <w:sz w:val="24"/>
          <w:szCs w:val="24"/>
          <w:lang w:eastAsia="pl-PL"/>
        </w:rPr>
        <w:t>uroczystości rozpoczęcia i zakończenia roku szkolnego,</w:t>
      </w:r>
    </w:p>
    <w:p w:rsidR="007D038C" w:rsidRPr="00F26FA7" w:rsidRDefault="007D038C" w:rsidP="00D72637">
      <w:pPr>
        <w:pStyle w:val="Akapitzlist"/>
        <w:numPr>
          <w:ilvl w:val="0"/>
          <w:numId w:val="66"/>
        </w:numPr>
        <w:spacing w:after="0"/>
        <w:jc w:val="both"/>
        <w:rPr>
          <w:rFonts w:cs="Calibri"/>
          <w:sz w:val="24"/>
          <w:szCs w:val="24"/>
          <w:lang w:eastAsia="pl-PL"/>
        </w:rPr>
      </w:pPr>
      <w:r w:rsidRPr="00F26FA7">
        <w:rPr>
          <w:rFonts w:cs="Calibri"/>
          <w:sz w:val="24"/>
          <w:szCs w:val="24"/>
          <w:lang w:eastAsia="pl-PL"/>
        </w:rPr>
        <w:t>Dnia Patrona Szkoły,</w:t>
      </w:r>
    </w:p>
    <w:p w:rsidR="007D038C" w:rsidRPr="00F26FA7" w:rsidRDefault="007D038C" w:rsidP="00D72637">
      <w:pPr>
        <w:pStyle w:val="Akapitzlist"/>
        <w:numPr>
          <w:ilvl w:val="0"/>
          <w:numId w:val="66"/>
        </w:numPr>
        <w:spacing w:after="0"/>
        <w:jc w:val="both"/>
        <w:rPr>
          <w:rFonts w:cs="Calibri"/>
          <w:sz w:val="24"/>
          <w:szCs w:val="24"/>
          <w:lang w:eastAsia="pl-PL"/>
        </w:rPr>
      </w:pPr>
      <w:r w:rsidRPr="00F26FA7">
        <w:rPr>
          <w:rFonts w:cs="Calibri"/>
          <w:sz w:val="24"/>
          <w:szCs w:val="24"/>
          <w:lang w:eastAsia="pl-PL"/>
        </w:rPr>
        <w:t xml:space="preserve">ceremonii zakończenia </w:t>
      </w:r>
      <w:r w:rsidR="007B4CBA">
        <w:rPr>
          <w:rFonts w:cs="Calibri"/>
          <w:sz w:val="24"/>
          <w:szCs w:val="24"/>
          <w:lang w:eastAsia="pl-PL"/>
        </w:rPr>
        <w:t>szkoły dla uczniów klas ósmych.</w:t>
      </w:r>
    </w:p>
    <w:p w:rsidR="00F5680D" w:rsidRPr="00F26FA7" w:rsidRDefault="00F5680D" w:rsidP="00FF7D75">
      <w:pPr>
        <w:pStyle w:val="Akapitzlist"/>
        <w:jc w:val="both"/>
        <w:rPr>
          <w:rFonts w:cs="Calibri"/>
          <w:sz w:val="24"/>
          <w:szCs w:val="24"/>
          <w:lang w:eastAsia="pl-PL"/>
        </w:rPr>
      </w:pPr>
    </w:p>
    <w:p w:rsidR="007D038C" w:rsidRPr="00F26FA7" w:rsidRDefault="009B6BA4" w:rsidP="00FF7D75">
      <w:pPr>
        <w:jc w:val="both"/>
        <w:rPr>
          <w:rFonts w:ascii="Calibri" w:hAnsi="Calibri" w:cs="Calibri"/>
          <w:b/>
          <w:szCs w:val="24"/>
        </w:rPr>
      </w:pPr>
      <w:r w:rsidRPr="00F26FA7">
        <w:rPr>
          <w:rFonts w:ascii="Calibri" w:hAnsi="Calibri" w:cs="Calibri"/>
          <w:b/>
          <w:color w:val="000000"/>
          <w:szCs w:val="24"/>
        </w:rPr>
        <w:t xml:space="preserve">§ </w:t>
      </w:r>
      <w:r w:rsidR="00290224" w:rsidRPr="00F26FA7">
        <w:rPr>
          <w:rFonts w:ascii="Calibri" w:hAnsi="Calibri" w:cs="Calibri"/>
          <w:b/>
          <w:color w:val="000000"/>
          <w:szCs w:val="24"/>
        </w:rPr>
        <w:t>6b</w:t>
      </w:r>
      <w:r w:rsidR="007D038C" w:rsidRPr="00F26FA7">
        <w:rPr>
          <w:rFonts w:ascii="Calibri" w:hAnsi="Calibri" w:cs="Calibri"/>
          <w:b/>
          <w:szCs w:val="24"/>
        </w:rPr>
        <w:t>. Opis zachowania pocztu i uczniów w trakcie oficjalnych uroczystości.</w:t>
      </w:r>
    </w:p>
    <w:p w:rsidR="00E95CFC" w:rsidRPr="00F26FA7" w:rsidRDefault="00E95CFC" w:rsidP="00FF7D75">
      <w:pPr>
        <w:jc w:val="both"/>
        <w:rPr>
          <w:rFonts w:ascii="Calibri" w:hAnsi="Calibri" w:cs="Calibri"/>
          <w:b/>
          <w:szCs w:val="24"/>
        </w:rPr>
      </w:pPr>
    </w:p>
    <w:p w:rsidR="007D038C" w:rsidRPr="00F26FA7" w:rsidRDefault="007D038C" w:rsidP="00FF7D75">
      <w:pPr>
        <w:jc w:val="both"/>
        <w:rPr>
          <w:rFonts w:ascii="Calibri" w:hAnsi="Calibri" w:cs="Calibri"/>
          <w:szCs w:val="24"/>
        </w:rPr>
      </w:pPr>
      <w:r w:rsidRPr="00F26FA7">
        <w:rPr>
          <w:rFonts w:ascii="Calibri" w:hAnsi="Calibri" w:cs="Calibri"/>
          <w:szCs w:val="24"/>
        </w:rPr>
        <w:t>1. Osoba prowadząca uroczystość podaje komendę:</w:t>
      </w:r>
      <w:r w:rsidR="000B4EE7" w:rsidRPr="00F26FA7">
        <w:rPr>
          <w:rFonts w:ascii="Calibri" w:hAnsi="Calibri" w:cs="Calibri"/>
          <w:szCs w:val="24"/>
        </w:rPr>
        <w:t xml:space="preserve"> </w:t>
      </w:r>
      <w:r w:rsidR="00015059" w:rsidRPr="00F26FA7">
        <w:rPr>
          <w:rFonts w:ascii="Calibri" w:hAnsi="Calibri" w:cs="Calibri"/>
          <w:szCs w:val="24"/>
        </w:rPr>
        <w:t>Powstań! A następnie komendę</w:t>
      </w:r>
      <w:r w:rsidR="00F5680D" w:rsidRPr="00F26FA7">
        <w:rPr>
          <w:rFonts w:ascii="Calibri" w:hAnsi="Calibri" w:cs="Calibri"/>
          <w:szCs w:val="24"/>
        </w:rPr>
        <w:t xml:space="preserve"> </w:t>
      </w:r>
      <w:r w:rsidRPr="00F26FA7">
        <w:rPr>
          <w:rFonts w:ascii="Calibri" w:hAnsi="Calibri" w:cs="Calibri"/>
          <w:szCs w:val="24"/>
        </w:rPr>
        <w:t>Baczność</w:t>
      </w:r>
      <w:r w:rsidR="00015059" w:rsidRPr="00F26FA7">
        <w:rPr>
          <w:rFonts w:ascii="Calibri" w:hAnsi="Calibri" w:cs="Calibri"/>
          <w:szCs w:val="24"/>
        </w:rPr>
        <w:t>!</w:t>
      </w:r>
      <w:r w:rsidRPr="00F26FA7">
        <w:rPr>
          <w:rFonts w:ascii="Calibri" w:hAnsi="Calibri" w:cs="Calibri"/>
          <w:szCs w:val="24"/>
        </w:rPr>
        <w:t>, po któr</w:t>
      </w:r>
      <w:r w:rsidR="000B4EE7" w:rsidRPr="00F26FA7">
        <w:rPr>
          <w:rFonts w:ascii="Calibri" w:hAnsi="Calibri" w:cs="Calibri"/>
          <w:szCs w:val="24"/>
        </w:rPr>
        <w:t>ych</w:t>
      </w:r>
      <w:r w:rsidRPr="00F26FA7">
        <w:rPr>
          <w:rFonts w:ascii="Calibri" w:hAnsi="Calibri" w:cs="Calibri"/>
          <w:szCs w:val="24"/>
        </w:rPr>
        <w:t xml:space="preserve"> wszyscy obecni wstają i przyjmują postawę zasadniczą.</w:t>
      </w:r>
    </w:p>
    <w:p w:rsidR="007D038C" w:rsidRPr="00F26FA7" w:rsidRDefault="007D038C" w:rsidP="00FF7D75">
      <w:pPr>
        <w:jc w:val="both"/>
        <w:rPr>
          <w:rFonts w:ascii="Calibri" w:hAnsi="Calibri" w:cs="Calibri"/>
          <w:szCs w:val="24"/>
        </w:rPr>
      </w:pPr>
      <w:r w:rsidRPr="00F26FA7">
        <w:rPr>
          <w:rFonts w:ascii="Calibri" w:hAnsi="Calibri" w:cs="Calibri"/>
          <w:szCs w:val="24"/>
        </w:rPr>
        <w:t>Poczet sztandarowy sztandar szkoły wprowadzić</w:t>
      </w:r>
      <w:r w:rsidR="00015059" w:rsidRPr="00F26FA7">
        <w:rPr>
          <w:rFonts w:ascii="Calibri" w:hAnsi="Calibri" w:cs="Calibri"/>
          <w:szCs w:val="24"/>
        </w:rPr>
        <w:t>!</w:t>
      </w:r>
      <w:r w:rsidRPr="00F26FA7">
        <w:rPr>
          <w:rFonts w:ascii="Calibri" w:hAnsi="Calibri" w:cs="Calibri"/>
          <w:szCs w:val="24"/>
        </w:rPr>
        <w:t xml:space="preserve"> - p</w:t>
      </w:r>
      <w:r w:rsidR="00EA3A4F" w:rsidRPr="00F26FA7">
        <w:rPr>
          <w:rFonts w:ascii="Calibri" w:hAnsi="Calibri" w:cs="Calibri"/>
          <w:szCs w:val="24"/>
        </w:rPr>
        <w:t>oczet wchodzi do s</w:t>
      </w:r>
      <w:r w:rsidRPr="00F26FA7">
        <w:rPr>
          <w:rFonts w:ascii="Calibri" w:hAnsi="Calibri" w:cs="Calibri"/>
          <w:szCs w:val="24"/>
        </w:rPr>
        <w:t>ali od strony głównego wejścia i środkiem sali przechodzi na scenę. Podczas przemarszu dopuszcza się</w:t>
      </w:r>
      <w:r w:rsidR="00015059" w:rsidRPr="00F26FA7">
        <w:rPr>
          <w:rFonts w:ascii="Calibri" w:hAnsi="Calibri" w:cs="Calibri"/>
          <w:szCs w:val="24"/>
        </w:rPr>
        <w:t xml:space="preserve"> oparcie sztandaru na ramieniu.</w:t>
      </w:r>
      <w:r w:rsidR="00B147F0" w:rsidRPr="00F26FA7">
        <w:rPr>
          <w:rFonts w:ascii="Calibri" w:hAnsi="Calibri" w:cs="Calibri"/>
          <w:szCs w:val="24"/>
        </w:rPr>
        <w:t xml:space="preserve"> </w:t>
      </w:r>
      <w:r w:rsidRPr="00F26FA7">
        <w:rPr>
          <w:rFonts w:ascii="Calibri" w:hAnsi="Calibri" w:cs="Calibri"/>
          <w:szCs w:val="24"/>
        </w:rPr>
        <w:t>Chorąży ze sztandarem idzie w środku, a przed i za chorążym idzie asysta. Poczet zajmuje miejsce na scenie, przodem do zgromadzonych i podnosi sztandar do pionu. Po wprowadzeniu sztandaru prowadzący podaje komendę:</w:t>
      </w:r>
    </w:p>
    <w:p w:rsidR="007D038C" w:rsidRPr="00F26FA7" w:rsidRDefault="007D038C" w:rsidP="00FF7D75">
      <w:pPr>
        <w:jc w:val="both"/>
        <w:rPr>
          <w:rFonts w:ascii="Calibri" w:hAnsi="Calibri" w:cs="Calibri"/>
          <w:szCs w:val="24"/>
        </w:rPr>
      </w:pPr>
      <w:r w:rsidRPr="00F26FA7">
        <w:rPr>
          <w:rFonts w:ascii="Calibri" w:hAnsi="Calibri" w:cs="Calibri"/>
          <w:szCs w:val="24"/>
        </w:rPr>
        <w:t>Do hymnu</w:t>
      </w:r>
      <w:r w:rsidR="00015059" w:rsidRPr="00F26FA7">
        <w:rPr>
          <w:rFonts w:ascii="Calibri" w:hAnsi="Calibri" w:cs="Calibri"/>
          <w:szCs w:val="24"/>
        </w:rPr>
        <w:t>!</w:t>
      </w:r>
      <w:r w:rsidR="000B4EE7" w:rsidRPr="00F26FA7">
        <w:rPr>
          <w:rFonts w:ascii="Calibri" w:hAnsi="Calibri" w:cs="Calibri"/>
          <w:szCs w:val="24"/>
        </w:rPr>
        <w:t xml:space="preserve"> </w:t>
      </w:r>
      <w:r w:rsidRPr="00F26FA7">
        <w:rPr>
          <w:rFonts w:ascii="Calibri" w:hAnsi="Calibri" w:cs="Calibri"/>
          <w:szCs w:val="24"/>
        </w:rPr>
        <w:t>- odśpiewany lub odtworzony zostaje hymn państwowy. W trakcie hymnu</w:t>
      </w:r>
      <w:r w:rsidR="00B147F0" w:rsidRPr="00F26FA7">
        <w:rPr>
          <w:rFonts w:ascii="Calibri" w:hAnsi="Calibri" w:cs="Calibri"/>
          <w:szCs w:val="24"/>
        </w:rPr>
        <w:t xml:space="preserve"> </w:t>
      </w:r>
      <w:r w:rsidRPr="00F26FA7">
        <w:rPr>
          <w:rFonts w:ascii="Calibri" w:hAnsi="Calibri" w:cs="Calibri"/>
          <w:szCs w:val="24"/>
        </w:rPr>
        <w:t>sztandar jest pochylony pod kątem 45 stopni.</w:t>
      </w:r>
    </w:p>
    <w:p w:rsidR="007D038C" w:rsidRPr="00F26FA7" w:rsidRDefault="007D038C" w:rsidP="00FF7D75">
      <w:pPr>
        <w:jc w:val="both"/>
        <w:rPr>
          <w:rFonts w:ascii="Calibri" w:hAnsi="Calibri" w:cs="Calibri"/>
          <w:szCs w:val="24"/>
        </w:rPr>
      </w:pPr>
      <w:r w:rsidRPr="00F26FA7">
        <w:rPr>
          <w:rFonts w:ascii="Calibri" w:hAnsi="Calibri" w:cs="Calibri"/>
          <w:szCs w:val="24"/>
        </w:rPr>
        <w:t>Po odśpiewaniu (wysłuchaniu) hymnu prowadzący podaje kolejną komendę:</w:t>
      </w:r>
    </w:p>
    <w:p w:rsidR="007D038C" w:rsidRPr="00F26FA7" w:rsidRDefault="007D038C" w:rsidP="00FF7D75">
      <w:pPr>
        <w:jc w:val="both"/>
        <w:rPr>
          <w:rFonts w:ascii="Calibri" w:hAnsi="Calibri" w:cs="Calibri"/>
          <w:szCs w:val="24"/>
        </w:rPr>
      </w:pPr>
      <w:r w:rsidRPr="00F26FA7">
        <w:rPr>
          <w:rFonts w:ascii="Calibri" w:hAnsi="Calibri" w:cs="Calibri"/>
          <w:szCs w:val="24"/>
        </w:rPr>
        <w:t>Po hymnie</w:t>
      </w:r>
      <w:r w:rsidR="00015059" w:rsidRPr="00F26FA7">
        <w:rPr>
          <w:rFonts w:ascii="Calibri" w:hAnsi="Calibri" w:cs="Calibri"/>
          <w:szCs w:val="24"/>
        </w:rPr>
        <w:t>!</w:t>
      </w:r>
      <w:r w:rsidR="000B4EE7" w:rsidRPr="00F26FA7">
        <w:rPr>
          <w:rFonts w:ascii="Calibri" w:hAnsi="Calibri" w:cs="Calibri"/>
          <w:szCs w:val="24"/>
        </w:rPr>
        <w:t xml:space="preserve"> </w:t>
      </w:r>
      <w:r w:rsidRPr="00F26FA7">
        <w:rPr>
          <w:rFonts w:ascii="Calibri" w:hAnsi="Calibri" w:cs="Calibri"/>
          <w:szCs w:val="24"/>
        </w:rPr>
        <w:t>- uczestnicy uroczystości przyjmują postawę swobodną.</w:t>
      </w:r>
      <w:r w:rsidR="00B147F0" w:rsidRPr="00F26FA7">
        <w:rPr>
          <w:rFonts w:ascii="Calibri" w:hAnsi="Calibri" w:cs="Calibri"/>
          <w:szCs w:val="24"/>
        </w:rPr>
        <w:t xml:space="preserve"> </w:t>
      </w:r>
      <w:r w:rsidRPr="00F26FA7">
        <w:rPr>
          <w:rFonts w:ascii="Calibri" w:hAnsi="Calibri" w:cs="Calibri"/>
          <w:szCs w:val="24"/>
        </w:rPr>
        <w:t>Na zakończenie uroczystości prowadzący podaje komendę:</w:t>
      </w:r>
      <w:r w:rsidR="000B4EE7" w:rsidRPr="00F26FA7">
        <w:rPr>
          <w:rFonts w:ascii="Calibri" w:hAnsi="Calibri" w:cs="Calibri"/>
          <w:szCs w:val="24"/>
        </w:rPr>
        <w:t xml:space="preserve"> </w:t>
      </w:r>
      <w:r w:rsidR="00015059" w:rsidRPr="00F26FA7">
        <w:rPr>
          <w:rFonts w:ascii="Calibri" w:hAnsi="Calibri" w:cs="Calibri"/>
          <w:szCs w:val="24"/>
        </w:rPr>
        <w:t>Powstań!</w:t>
      </w:r>
      <w:r w:rsidR="000B4EE7" w:rsidRPr="00F26FA7">
        <w:rPr>
          <w:rFonts w:ascii="Calibri" w:hAnsi="Calibri" w:cs="Calibri"/>
          <w:szCs w:val="24"/>
        </w:rPr>
        <w:t xml:space="preserve"> </w:t>
      </w:r>
      <w:r w:rsidR="00015059" w:rsidRPr="00F26FA7">
        <w:rPr>
          <w:rFonts w:ascii="Calibri" w:hAnsi="Calibri" w:cs="Calibri"/>
          <w:szCs w:val="24"/>
        </w:rPr>
        <w:t>- wszyscy obecni wstają, następnie</w:t>
      </w:r>
      <w:r w:rsidR="000B4EE7" w:rsidRPr="00F26FA7">
        <w:rPr>
          <w:rFonts w:ascii="Calibri" w:hAnsi="Calibri" w:cs="Calibri"/>
          <w:szCs w:val="24"/>
        </w:rPr>
        <w:t xml:space="preserve"> komendę</w:t>
      </w:r>
      <w:r w:rsidR="000A0461" w:rsidRPr="00F26FA7">
        <w:rPr>
          <w:rFonts w:ascii="Calibri" w:hAnsi="Calibri" w:cs="Calibri"/>
          <w:szCs w:val="24"/>
        </w:rPr>
        <w:t xml:space="preserve"> </w:t>
      </w:r>
      <w:r w:rsidRPr="00F26FA7">
        <w:rPr>
          <w:rFonts w:ascii="Calibri" w:hAnsi="Calibri" w:cs="Calibri"/>
          <w:szCs w:val="24"/>
        </w:rPr>
        <w:t>Baczność</w:t>
      </w:r>
      <w:r w:rsidR="00015059" w:rsidRPr="00F26FA7">
        <w:rPr>
          <w:rFonts w:ascii="Calibri" w:hAnsi="Calibri" w:cs="Calibri"/>
          <w:szCs w:val="24"/>
        </w:rPr>
        <w:t>!</w:t>
      </w:r>
      <w:r w:rsidR="00F5680D" w:rsidRPr="00F26FA7">
        <w:rPr>
          <w:rFonts w:ascii="Calibri" w:hAnsi="Calibri" w:cs="Calibri"/>
          <w:szCs w:val="24"/>
        </w:rPr>
        <w:t xml:space="preserve"> </w:t>
      </w:r>
      <w:r w:rsidRPr="00F26FA7">
        <w:rPr>
          <w:rFonts w:ascii="Calibri" w:hAnsi="Calibri" w:cs="Calibri"/>
          <w:szCs w:val="24"/>
        </w:rPr>
        <w:t>Poczet sztandarowy sztandar szkoły wyprowadzić</w:t>
      </w:r>
      <w:r w:rsidR="00015059" w:rsidRPr="00F26FA7">
        <w:rPr>
          <w:rFonts w:ascii="Calibri" w:hAnsi="Calibri" w:cs="Calibri"/>
          <w:szCs w:val="24"/>
        </w:rPr>
        <w:t>!</w:t>
      </w:r>
      <w:r w:rsidRPr="00F26FA7">
        <w:rPr>
          <w:rFonts w:ascii="Calibri" w:hAnsi="Calibri" w:cs="Calibri"/>
          <w:szCs w:val="24"/>
        </w:rPr>
        <w:t xml:space="preserve"> - poczet opuszcza salę przy dźwiękach fanfar.</w:t>
      </w:r>
    </w:p>
    <w:p w:rsidR="007D038C" w:rsidRPr="00F26FA7" w:rsidRDefault="007D038C" w:rsidP="00FF7D75">
      <w:pPr>
        <w:jc w:val="both"/>
        <w:rPr>
          <w:rFonts w:ascii="Calibri" w:hAnsi="Calibri" w:cs="Calibri"/>
          <w:szCs w:val="24"/>
        </w:rPr>
      </w:pPr>
      <w:r w:rsidRPr="00F26FA7">
        <w:rPr>
          <w:rFonts w:ascii="Calibri" w:hAnsi="Calibri" w:cs="Calibri"/>
          <w:szCs w:val="24"/>
        </w:rPr>
        <w:t xml:space="preserve">2. W czasie uroczystości kościelnych sztandar jest wprowadzany i wyprowadzany bez  podawania komend. W czasie wprowadzania sztandaru wszyscy wstają. Poczet przechodzi przez kościół trzymając sztandar pod kątem 45 stopni do przodu i staje po prawej lub </w:t>
      </w:r>
      <w:r w:rsidR="000B4EE7" w:rsidRPr="00F26FA7">
        <w:rPr>
          <w:rFonts w:ascii="Calibri" w:hAnsi="Calibri" w:cs="Calibri"/>
          <w:szCs w:val="24"/>
        </w:rPr>
        <w:br/>
      </w:r>
      <w:r w:rsidRPr="00F26FA7">
        <w:rPr>
          <w:rFonts w:ascii="Calibri" w:hAnsi="Calibri" w:cs="Calibri"/>
          <w:szCs w:val="24"/>
        </w:rPr>
        <w:lastRenderedPageBreak/>
        <w:t>po lewej stronie, bokiem do ołtarza i do zgromadzonych ludzi, podnosząc sztandar do pionu. W czasie Mszy Świętej lub innej uroczystości członkowie pocztu nie klękają, nie przekazują znaku pokoju i nie wykonują żadnych innych gestów, stojąc cały czas w pozycji „baczność” lub „spocznij”.</w:t>
      </w:r>
    </w:p>
    <w:p w:rsidR="007D038C" w:rsidRPr="00F26FA7" w:rsidRDefault="007D038C" w:rsidP="00FF7D75">
      <w:pPr>
        <w:jc w:val="both"/>
        <w:rPr>
          <w:rFonts w:ascii="Calibri" w:hAnsi="Calibri" w:cs="Calibri"/>
          <w:szCs w:val="24"/>
        </w:rPr>
      </w:pPr>
      <w:r w:rsidRPr="00F26FA7">
        <w:rPr>
          <w:rFonts w:ascii="Calibri" w:hAnsi="Calibri" w:cs="Calibri"/>
          <w:szCs w:val="24"/>
        </w:rPr>
        <w:t>3.Pochylenie sztandaru do przodu w pozycji "baczność" następuje w sytuacjach:</w:t>
      </w:r>
    </w:p>
    <w:p w:rsidR="007D038C" w:rsidRPr="00F26FA7" w:rsidRDefault="007D038C" w:rsidP="00D72637">
      <w:pPr>
        <w:pStyle w:val="Akapitzlist"/>
        <w:numPr>
          <w:ilvl w:val="0"/>
          <w:numId w:val="67"/>
        </w:numPr>
        <w:spacing w:after="0"/>
        <w:jc w:val="both"/>
        <w:rPr>
          <w:rFonts w:cs="Calibri"/>
          <w:sz w:val="24"/>
          <w:szCs w:val="24"/>
          <w:lang w:eastAsia="pl-PL"/>
        </w:rPr>
      </w:pPr>
      <w:r w:rsidRPr="00F26FA7">
        <w:rPr>
          <w:rFonts w:cs="Calibri"/>
          <w:sz w:val="24"/>
          <w:szCs w:val="24"/>
          <w:lang w:eastAsia="pl-PL"/>
        </w:rPr>
        <w:t>podczas podniesienia Hostii, w czasie Przemienienia, przed Komunią Świętą oraz</w:t>
      </w:r>
      <w:r w:rsidR="000B4EE7" w:rsidRPr="00F26FA7">
        <w:rPr>
          <w:rFonts w:cs="Calibri"/>
          <w:sz w:val="24"/>
          <w:szCs w:val="24"/>
          <w:lang w:eastAsia="pl-PL"/>
        </w:rPr>
        <w:t xml:space="preserve"> </w:t>
      </w:r>
      <w:r w:rsidR="000B4EE7" w:rsidRPr="00F26FA7">
        <w:rPr>
          <w:rFonts w:cs="Calibri"/>
          <w:sz w:val="24"/>
          <w:szCs w:val="24"/>
          <w:lang w:eastAsia="pl-PL"/>
        </w:rPr>
        <w:br/>
      </w:r>
      <w:r w:rsidRPr="00F26FA7">
        <w:rPr>
          <w:rFonts w:cs="Calibri"/>
          <w:sz w:val="24"/>
          <w:szCs w:val="24"/>
          <w:lang w:eastAsia="pl-PL"/>
        </w:rPr>
        <w:t>w trakcie trzykrotnego podniesienia Monstrancji przy wystawianiu Najświętszego Sakramentu,</w:t>
      </w:r>
    </w:p>
    <w:p w:rsidR="007D038C" w:rsidRPr="00F26FA7" w:rsidRDefault="007D038C" w:rsidP="00D72637">
      <w:pPr>
        <w:pStyle w:val="Akapitzlist"/>
        <w:numPr>
          <w:ilvl w:val="0"/>
          <w:numId w:val="67"/>
        </w:numPr>
        <w:spacing w:after="0"/>
        <w:jc w:val="both"/>
        <w:rPr>
          <w:rFonts w:cs="Calibri"/>
          <w:sz w:val="24"/>
          <w:szCs w:val="24"/>
          <w:lang w:eastAsia="pl-PL"/>
        </w:rPr>
      </w:pPr>
      <w:r w:rsidRPr="00F26FA7">
        <w:rPr>
          <w:rFonts w:cs="Calibri"/>
          <w:sz w:val="24"/>
          <w:szCs w:val="24"/>
          <w:lang w:eastAsia="pl-PL"/>
        </w:rPr>
        <w:t>podczas opuszczania trumny do grobu,</w:t>
      </w:r>
    </w:p>
    <w:p w:rsidR="007D038C" w:rsidRPr="00F26FA7" w:rsidRDefault="007D038C" w:rsidP="00D72637">
      <w:pPr>
        <w:pStyle w:val="Akapitzlist"/>
        <w:numPr>
          <w:ilvl w:val="0"/>
          <w:numId w:val="67"/>
        </w:numPr>
        <w:spacing w:after="0"/>
        <w:jc w:val="both"/>
        <w:rPr>
          <w:rFonts w:cs="Calibri"/>
          <w:sz w:val="24"/>
          <w:szCs w:val="24"/>
          <w:lang w:eastAsia="pl-PL"/>
        </w:rPr>
      </w:pPr>
      <w:r w:rsidRPr="00F26FA7">
        <w:rPr>
          <w:rFonts w:cs="Calibri"/>
          <w:sz w:val="24"/>
          <w:szCs w:val="24"/>
          <w:lang w:eastAsia="pl-PL"/>
        </w:rPr>
        <w:t>podczas ogłoszenia minuty ciszy dla uczczenia czyjejś pamięci,</w:t>
      </w:r>
    </w:p>
    <w:p w:rsidR="007D038C" w:rsidRPr="00F26FA7" w:rsidRDefault="007D038C" w:rsidP="00D72637">
      <w:pPr>
        <w:pStyle w:val="Akapitzlist"/>
        <w:numPr>
          <w:ilvl w:val="0"/>
          <w:numId w:val="67"/>
        </w:numPr>
        <w:spacing w:after="0"/>
        <w:jc w:val="both"/>
        <w:rPr>
          <w:rFonts w:cs="Calibri"/>
          <w:sz w:val="24"/>
          <w:szCs w:val="24"/>
          <w:lang w:eastAsia="pl-PL"/>
        </w:rPr>
      </w:pPr>
      <w:r w:rsidRPr="00F26FA7">
        <w:rPr>
          <w:rFonts w:cs="Calibri"/>
          <w:sz w:val="24"/>
          <w:szCs w:val="24"/>
          <w:lang w:eastAsia="pl-PL"/>
        </w:rPr>
        <w:t>podczas składania wieńców, kwiatów i zniczy przez wyznaczone delegacje, na każde polecenie opuszczenia sztandaru wydane przez księdza lub inną przemawiającą osobę.</w:t>
      </w:r>
    </w:p>
    <w:p w:rsidR="007D038C" w:rsidRPr="00F26FA7" w:rsidRDefault="007D038C" w:rsidP="00FF7D75">
      <w:pPr>
        <w:jc w:val="both"/>
        <w:rPr>
          <w:rFonts w:ascii="Calibri" w:hAnsi="Calibri" w:cs="Calibri"/>
          <w:szCs w:val="24"/>
        </w:rPr>
      </w:pPr>
      <w:r w:rsidRPr="00F26FA7">
        <w:rPr>
          <w:rFonts w:ascii="Calibri" w:hAnsi="Calibri" w:cs="Calibri"/>
          <w:szCs w:val="24"/>
        </w:rPr>
        <w:t>4. Postawy sztandaru i pocztu sztandarowego:</w:t>
      </w:r>
    </w:p>
    <w:p w:rsidR="007D038C" w:rsidRPr="00F26FA7" w:rsidRDefault="007D038C" w:rsidP="00D72637">
      <w:pPr>
        <w:pStyle w:val="Akapitzlist"/>
        <w:numPr>
          <w:ilvl w:val="0"/>
          <w:numId w:val="68"/>
        </w:numPr>
        <w:spacing w:after="0"/>
        <w:jc w:val="both"/>
        <w:rPr>
          <w:rFonts w:cs="Calibri"/>
          <w:sz w:val="24"/>
          <w:szCs w:val="24"/>
          <w:lang w:eastAsia="pl-PL"/>
        </w:rPr>
      </w:pPr>
      <w:r w:rsidRPr="00F26FA7">
        <w:rPr>
          <w:rFonts w:cs="Calibri"/>
          <w:sz w:val="24"/>
          <w:szCs w:val="24"/>
          <w:lang w:eastAsia="pl-PL"/>
        </w:rPr>
        <w:t xml:space="preserve">"zasadnicza" - na baczność, chorąży trzyma przed sobą sztandar w pozycji pionowej, jest to również postawa przyjmowana przez asystę w czasie salutowania </w:t>
      </w:r>
      <w:r w:rsidR="000B4EE7" w:rsidRPr="00F26FA7">
        <w:rPr>
          <w:rFonts w:cs="Calibri"/>
          <w:sz w:val="24"/>
          <w:szCs w:val="24"/>
          <w:lang w:eastAsia="pl-PL"/>
        </w:rPr>
        <w:br/>
      </w:r>
      <w:r w:rsidRPr="00F26FA7">
        <w:rPr>
          <w:rFonts w:cs="Calibri"/>
          <w:sz w:val="24"/>
          <w:szCs w:val="24"/>
          <w:lang w:eastAsia="pl-PL"/>
        </w:rPr>
        <w:t>i prezentowania sztandaru oraz w trakcie marszu,</w:t>
      </w:r>
    </w:p>
    <w:p w:rsidR="000B4EE7" w:rsidRPr="00F26FA7" w:rsidRDefault="007D038C" w:rsidP="00D72637">
      <w:pPr>
        <w:pStyle w:val="Akapitzlist"/>
        <w:numPr>
          <w:ilvl w:val="0"/>
          <w:numId w:val="68"/>
        </w:numPr>
        <w:spacing w:after="0"/>
        <w:ind w:left="709"/>
        <w:jc w:val="both"/>
        <w:rPr>
          <w:rFonts w:cs="Calibri"/>
          <w:sz w:val="24"/>
          <w:szCs w:val="24"/>
        </w:rPr>
      </w:pPr>
      <w:r w:rsidRPr="00F26FA7">
        <w:rPr>
          <w:rFonts w:cs="Calibri"/>
          <w:sz w:val="24"/>
          <w:szCs w:val="24"/>
          <w:lang w:eastAsia="pl-PL"/>
        </w:rPr>
        <w:t>"prezentuj" - chorąży unosi sztandar pionowo do góry, ta postawa przyjmowana</w:t>
      </w:r>
      <w:r w:rsidR="000B4EE7" w:rsidRPr="00F26FA7">
        <w:rPr>
          <w:rFonts w:cs="Calibri"/>
          <w:sz w:val="24"/>
          <w:szCs w:val="24"/>
        </w:rPr>
        <w:t xml:space="preserve"> </w:t>
      </w:r>
      <w:r w:rsidRPr="00F26FA7">
        <w:rPr>
          <w:rFonts w:cs="Calibri"/>
          <w:sz w:val="24"/>
          <w:szCs w:val="24"/>
        </w:rPr>
        <w:t>jest tuż przed wprowadzeniem, wyprowadzeniem i wystąpieniem pocztu</w:t>
      </w:r>
      <w:r w:rsidR="000B4EE7" w:rsidRPr="00F26FA7">
        <w:rPr>
          <w:rFonts w:cs="Calibri"/>
          <w:sz w:val="24"/>
          <w:szCs w:val="24"/>
        </w:rPr>
        <w:t xml:space="preserve"> </w:t>
      </w:r>
      <w:r w:rsidRPr="00F26FA7">
        <w:rPr>
          <w:rFonts w:cs="Calibri"/>
          <w:sz w:val="24"/>
          <w:szCs w:val="24"/>
        </w:rPr>
        <w:t>sztandarowego,</w:t>
      </w:r>
    </w:p>
    <w:p w:rsidR="000B4EE7" w:rsidRPr="00F26FA7" w:rsidRDefault="007D038C" w:rsidP="00D72637">
      <w:pPr>
        <w:pStyle w:val="Akapitzlist"/>
        <w:numPr>
          <w:ilvl w:val="0"/>
          <w:numId w:val="68"/>
        </w:numPr>
        <w:spacing w:after="0"/>
        <w:ind w:left="709"/>
        <w:jc w:val="both"/>
        <w:rPr>
          <w:rFonts w:cs="Calibri"/>
          <w:sz w:val="24"/>
          <w:szCs w:val="24"/>
        </w:rPr>
      </w:pPr>
      <w:r w:rsidRPr="00F26FA7">
        <w:rPr>
          <w:rFonts w:cs="Calibri"/>
          <w:sz w:val="24"/>
          <w:szCs w:val="24"/>
        </w:rPr>
        <w:t xml:space="preserve">"salutowanie sztandarem" - chorąży trzyma sztandar przed sobą pod kątem około </w:t>
      </w:r>
      <w:r w:rsidR="000B4EE7" w:rsidRPr="00F26FA7">
        <w:rPr>
          <w:rFonts w:cs="Calibri"/>
          <w:sz w:val="24"/>
          <w:szCs w:val="24"/>
        </w:rPr>
        <w:br/>
      </w:r>
      <w:r w:rsidRPr="00F26FA7">
        <w:rPr>
          <w:rFonts w:cs="Calibri"/>
          <w:sz w:val="24"/>
          <w:szCs w:val="24"/>
        </w:rPr>
        <w:t>45</w:t>
      </w:r>
      <w:r w:rsidR="000B4EE7" w:rsidRPr="00F26FA7">
        <w:rPr>
          <w:rFonts w:cs="Calibri"/>
          <w:sz w:val="24"/>
          <w:szCs w:val="24"/>
        </w:rPr>
        <w:t xml:space="preserve"> </w:t>
      </w:r>
      <w:r w:rsidRPr="00F26FA7">
        <w:rPr>
          <w:rFonts w:cs="Calibri"/>
          <w:sz w:val="24"/>
          <w:szCs w:val="24"/>
        </w:rPr>
        <w:t>stopni, sztandar znajduje się w tej postawie w momencie ślubowania, składania</w:t>
      </w:r>
      <w:r w:rsidR="00EA3A4F" w:rsidRPr="00F26FA7">
        <w:rPr>
          <w:rFonts w:cs="Calibri"/>
          <w:sz w:val="24"/>
          <w:szCs w:val="24"/>
        </w:rPr>
        <w:br/>
      </w:r>
      <w:r w:rsidRPr="00F26FA7">
        <w:rPr>
          <w:rFonts w:cs="Calibri"/>
          <w:sz w:val="24"/>
          <w:szCs w:val="24"/>
        </w:rPr>
        <w:t>przyrzeczeń, w kościele w czasie Podniesienia, Komunii Świętej i błogosławieństwa</w:t>
      </w:r>
      <w:r w:rsidR="00EA3A4F" w:rsidRPr="00F26FA7">
        <w:rPr>
          <w:rFonts w:cs="Calibri"/>
          <w:sz w:val="24"/>
          <w:szCs w:val="24"/>
        </w:rPr>
        <w:br/>
      </w:r>
      <w:r w:rsidRPr="00F26FA7">
        <w:rPr>
          <w:rFonts w:cs="Calibri"/>
          <w:sz w:val="24"/>
          <w:szCs w:val="24"/>
        </w:rPr>
        <w:t xml:space="preserve"> oraz odczytywania apelu poległych, czy salwy honorowej,</w:t>
      </w:r>
    </w:p>
    <w:p w:rsidR="007D038C" w:rsidRPr="00F26FA7" w:rsidRDefault="007D038C" w:rsidP="00D72637">
      <w:pPr>
        <w:pStyle w:val="Akapitzlist"/>
        <w:numPr>
          <w:ilvl w:val="0"/>
          <w:numId w:val="68"/>
        </w:numPr>
        <w:spacing w:after="0"/>
        <w:ind w:left="709"/>
        <w:jc w:val="both"/>
        <w:rPr>
          <w:rFonts w:cs="Calibri"/>
          <w:sz w:val="24"/>
          <w:szCs w:val="24"/>
        </w:rPr>
      </w:pPr>
      <w:r w:rsidRPr="00F26FA7">
        <w:rPr>
          <w:rFonts w:cs="Calibri"/>
          <w:sz w:val="24"/>
          <w:szCs w:val="24"/>
        </w:rPr>
        <w:t>"na ramię" - w czasie marszu sztandar znajduje się na prawym ramieniu ch</w:t>
      </w:r>
      <w:r w:rsidR="005321E2" w:rsidRPr="00F26FA7">
        <w:rPr>
          <w:rFonts w:cs="Calibri"/>
          <w:sz w:val="24"/>
          <w:szCs w:val="24"/>
        </w:rPr>
        <w:t>orążego pod kątem około 45 stopni.</w:t>
      </w:r>
    </w:p>
    <w:p w:rsidR="000B4EE7" w:rsidRPr="00F26FA7" w:rsidRDefault="000B4EE7" w:rsidP="00FF7D75">
      <w:pPr>
        <w:pStyle w:val="Tekstpodstawowy"/>
        <w:rPr>
          <w:rFonts w:ascii="Calibri" w:eastAsia="MS Mincho" w:hAnsi="Calibri" w:cs="Calibri"/>
          <w:szCs w:val="24"/>
          <w:lang w:eastAsia="en-US"/>
        </w:rPr>
      </w:pPr>
    </w:p>
    <w:p w:rsidR="000B4EE7" w:rsidRPr="00F26FA7" w:rsidRDefault="000B4EE7" w:rsidP="00FF7D75">
      <w:pPr>
        <w:pStyle w:val="Tekstpodstawowy"/>
        <w:rPr>
          <w:rFonts w:ascii="Calibri" w:eastAsia="MS Mincho" w:hAnsi="Calibri" w:cs="Calibri"/>
          <w:szCs w:val="24"/>
          <w:lang w:eastAsia="en-US"/>
        </w:rPr>
      </w:pPr>
    </w:p>
    <w:p w:rsidR="001C5A74" w:rsidRPr="002C537C" w:rsidRDefault="001C5A74" w:rsidP="00FF7D75">
      <w:pPr>
        <w:pStyle w:val="Tekstpodstawowy"/>
        <w:rPr>
          <w:rFonts w:ascii="Calibri" w:hAnsi="Calibri" w:cs="Calibri"/>
          <w:b/>
          <w:sz w:val="24"/>
          <w:szCs w:val="24"/>
        </w:rPr>
      </w:pPr>
      <w:r w:rsidRPr="002C537C">
        <w:rPr>
          <w:rFonts w:ascii="Calibri" w:hAnsi="Calibri" w:cs="Calibri"/>
          <w:b/>
          <w:sz w:val="24"/>
          <w:szCs w:val="24"/>
        </w:rPr>
        <w:t>Rozdział 2. Zadania szkoły w poszczególnych obszarach</w:t>
      </w:r>
    </w:p>
    <w:p w:rsidR="000B4EE7" w:rsidRPr="002C537C" w:rsidRDefault="000B4EE7" w:rsidP="00FF7D75">
      <w:pPr>
        <w:pStyle w:val="Tekstpodstawowy"/>
        <w:rPr>
          <w:rFonts w:ascii="Calibri" w:hAnsi="Calibri" w:cs="Calibri"/>
          <w:sz w:val="24"/>
          <w:szCs w:val="24"/>
        </w:rPr>
      </w:pPr>
    </w:p>
    <w:p w:rsidR="002B49FD" w:rsidRPr="002C537C" w:rsidRDefault="00EA3A4F" w:rsidP="00FF7D75">
      <w:pPr>
        <w:pStyle w:val="Tekstpodstawowy"/>
        <w:rPr>
          <w:rFonts w:ascii="Calibri" w:hAnsi="Calibri" w:cs="Calibri"/>
          <w:b/>
          <w:sz w:val="24"/>
          <w:szCs w:val="24"/>
        </w:rPr>
      </w:pPr>
      <w:r w:rsidRPr="002C537C">
        <w:rPr>
          <w:rFonts w:ascii="Calibri" w:hAnsi="Calibri" w:cs="Calibri"/>
          <w:b/>
          <w:sz w:val="24"/>
          <w:szCs w:val="24"/>
        </w:rPr>
        <w:t xml:space="preserve">§ </w:t>
      </w:r>
      <w:r w:rsidR="00290224" w:rsidRPr="002C537C">
        <w:rPr>
          <w:rFonts w:ascii="Calibri" w:hAnsi="Calibri" w:cs="Calibri"/>
          <w:b/>
          <w:sz w:val="24"/>
          <w:szCs w:val="24"/>
        </w:rPr>
        <w:t>7</w:t>
      </w:r>
      <w:r w:rsidR="001C5A74" w:rsidRPr="002C537C">
        <w:rPr>
          <w:rFonts w:ascii="Calibri" w:hAnsi="Calibri" w:cs="Calibri"/>
          <w:b/>
          <w:sz w:val="24"/>
          <w:szCs w:val="24"/>
        </w:rPr>
        <w:t>.</w:t>
      </w:r>
    </w:p>
    <w:p w:rsidR="00E95CFC" w:rsidRPr="002C537C" w:rsidRDefault="00E95CFC" w:rsidP="00FF7D75">
      <w:pPr>
        <w:pStyle w:val="Tekstpodstawowy"/>
        <w:rPr>
          <w:rFonts w:ascii="Calibri" w:hAnsi="Calibri" w:cs="Calibri"/>
          <w:b/>
          <w:sz w:val="24"/>
          <w:szCs w:val="24"/>
        </w:rPr>
      </w:pPr>
    </w:p>
    <w:p w:rsidR="001C5A74" w:rsidRPr="002C537C" w:rsidRDefault="001C5A74" w:rsidP="00FF7D75">
      <w:pPr>
        <w:pStyle w:val="Tekstpodstawowy"/>
        <w:rPr>
          <w:rFonts w:ascii="Calibri" w:hAnsi="Calibri" w:cs="Calibri"/>
          <w:b/>
          <w:sz w:val="24"/>
          <w:szCs w:val="24"/>
        </w:rPr>
      </w:pPr>
      <w:r w:rsidRPr="002C537C">
        <w:rPr>
          <w:rFonts w:ascii="Calibri" w:hAnsi="Calibri" w:cs="Calibri"/>
          <w:sz w:val="24"/>
          <w:szCs w:val="24"/>
        </w:rPr>
        <w:t>1.Celem szkoły podstawowej w  obszarze kształcenia jest:</w:t>
      </w:r>
    </w:p>
    <w:p w:rsidR="001C5A74" w:rsidRPr="002C537C" w:rsidRDefault="001C5A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zdobywanie wiedzy i umiejętności niezbędnych do dalszego kształcenia oraz wsz</w:t>
      </w:r>
      <w:r w:rsidR="00B70899" w:rsidRPr="002C537C">
        <w:rPr>
          <w:rFonts w:ascii="Calibri" w:hAnsi="Calibri" w:cs="Calibri"/>
          <w:sz w:val="24"/>
          <w:szCs w:val="24"/>
        </w:rPr>
        <w:t>echstronnego rozwoju osobowości,</w:t>
      </w:r>
    </w:p>
    <w:p w:rsidR="001C5A74" w:rsidRPr="002C537C" w:rsidRDefault="001C5A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diagnozowanie możliwości, predyspozycji i potrzeb dziecka poprzez obserwację; rozmowy z rodzicami, przeprowadzanie w</w:t>
      </w:r>
      <w:r w:rsidR="00B70899" w:rsidRPr="002C537C">
        <w:rPr>
          <w:rFonts w:ascii="Calibri" w:hAnsi="Calibri" w:cs="Calibri"/>
          <w:sz w:val="24"/>
          <w:szCs w:val="24"/>
        </w:rPr>
        <w:t>ywiadów środowiskowych i ankiet,</w:t>
      </w:r>
    </w:p>
    <w:p w:rsidR="001C5A74" w:rsidRPr="002C537C" w:rsidRDefault="001C5A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umożliwia rozwój indywidualnych zdolnośc</w:t>
      </w:r>
      <w:r w:rsidR="00B70899" w:rsidRPr="002C537C">
        <w:rPr>
          <w:rFonts w:ascii="Calibri" w:hAnsi="Calibri" w:cs="Calibri"/>
          <w:sz w:val="24"/>
          <w:szCs w:val="24"/>
        </w:rPr>
        <w:t>i i zainteresowań oraz talentów,</w:t>
      </w:r>
    </w:p>
    <w:p w:rsidR="001C5A74" w:rsidRPr="002C537C" w:rsidRDefault="001C5A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 xml:space="preserve">zapewnienie każdemu uczniowi pomocy psychologiczno-pedagogicznej zgodnie </w:t>
      </w:r>
      <w:r w:rsidR="000B4EE7" w:rsidRPr="002C537C">
        <w:rPr>
          <w:rFonts w:ascii="Calibri" w:hAnsi="Calibri" w:cs="Calibri"/>
          <w:sz w:val="24"/>
          <w:szCs w:val="24"/>
        </w:rPr>
        <w:br/>
      </w:r>
      <w:r w:rsidRPr="002C537C">
        <w:rPr>
          <w:rFonts w:ascii="Calibri" w:hAnsi="Calibri" w:cs="Calibri"/>
          <w:sz w:val="24"/>
          <w:szCs w:val="24"/>
        </w:rPr>
        <w:t>z jego indywidualnymi potrzebami rozwojowymi i edukacyjnymi oraz</w:t>
      </w:r>
      <w:r w:rsidR="00B70899" w:rsidRPr="002C537C">
        <w:rPr>
          <w:rFonts w:ascii="Calibri" w:hAnsi="Calibri" w:cs="Calibri"/>
          <w:sz w:val="24"/>
          <w:szCs w:val="24"/>
        </w:rPr>
        <w:t xml:space="preserve"> możliwościami psychofizycznymi,</w:t>
      </w:r>
      <w:r w:rsidRPr="002C537C">
        <w:rPr>
          <w:rFonts w:ascii="Calibri" w:hAnsi="Calibri" w:cs="Calibri"/>
          <w:sz w:val="24"/>
          <w:szCs w:val="24"/>
        </w:rPr>
        <w:t xml:space="preserve"> </w:t>
      </w:r>
    </w:p>
    <w:p w:rsidR="001C5A74" w:rsidRPr="002C537C" w:rsidRDefault="001C5A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zapewnienie pobierania nauki dzieciom niepełnosprawnym i niedostosowanym społecznie zgodnie z indywidualnymi potrzebami rozwojowymi i ed</w:t>
      </w:r>
      <w:r w:rsidR="00B70899" w:rsidRPr="002C537C">
        <w:rPr>
          <w:rFonts w:ascii="Calibri" w:hAnsi="Calibri" w:cs="Calibri"/>
          <w:sz w:val="24"/>
          <w:szCs w:val="24"/>
        </w:rPr>
        <w:t>ukacyjnymi oraz predyspozycjami,</w:t>
      </w:r>
    </w:p>
    <w:p w:rsidR="00DD4E74" w:rsidRPr="002C537C" w:rsidRDefault="00DD4E74" w:rsidP="00FF7D75">
      <w:pPr>
        <w:pStyle w:val="Tekstpodstawowy"/>
        <w:numPr>
          <w:ilvl w:val="0"/>
          <w:numId w:val="14"/>
        </w:numPr>
        <w:tabs>
          <w:tab w:val="clear" w:pos="960"/>
          <w:tab w:val="num" w:pos="567"/>
        </w:tabs>
        <w:ind w:left="284" w:firstLine="0"/>
        <w:rPr>
          <w:rFonts w:ascii="Calibri" w:hAnsi="Calibri" w:cs="Calibri"/>
          <w:sz w:val="24"/>
          <w:szCs w:val="24"/>
        </w:rPr>
      </w:pPr>
      <w:r w:rsidRPr="002C537C">
        <w:rPr>
          <w:rFonts w:ascii="Calibri" w:hAnsi="Calibri" w:cs="Calibri"/>
          <w:sz w:val="24"/>
          <w:szCs w:val="24"/>
        </w:rPr>
        <w:t>organizacja pracowni szkolnych, w szczególności pracowni ćwiczeń praktycznych (pracownia komputerowa, chemiczna, plastyczna)</w:t>
      </w:r>
      <w:r w:rsidR="00B70899" w:rsidRPr="002C537C">
        <w:rPr>
          <w:rFonts w:ascii="Calibri" w:hAnsi="Calibri" w:cs="Calibri"/>
          <w:sz w:val="24"/>
          <w:szCs w:val="24"/>
        </w:rPr>
        <w:t>;</w:t>
      </w:r>
    </w:p>
    <w:p w:rsidR="001C5A74" w:rsidRPr="002C537C" w:rsidRDefault="001C5A74" w:rsidP="00FF7D75">
      <w:pPr>
        <w:pStyle w:val="Tekstpodstawowy"/>
        <w:rPr>
          <w:rFonts w:ascii="Calibri" w:hAnsi="Calibri" w:cs="Calibri"/>
          <w:sz w:val="24"/>
          <w:szCs w:val="24"/>
        </w:rPr>
      </w:pPr>
      <w:r w:rsidRPr="002C537C">
        <w:rPr>
          <w:rFonts w:ascii="Calibri" w:hAnsi="Calibri" w:cs="Calibri"/>
          <w:sz w:val="24"/>
          <w:szCs w:val="24"/>
        </w:rPr>
        <w:lastRenderedPageBreak/>
        <w:t>2. Celem szkoły podstawowej w obszarze wychowania jest:</w:t>
      </w:r>
    </w:p>
    <w:p w:rsidR="001C5A7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 xml:space="preserve">podtrzymanie poczucia tożsamości narodowej i religijnej, organizowanie </w:t>
      </w:r>
      <w:r w:rsidR="000B4EE7" w:rsidRPr="002C537C">
        <w:rPr>
          <w:rFonts w:ascii="Calibri" w:hAnsi="Calibri" w:cs="Calibri"/>
          <w:sz w:val="24"/>
          <w:szCs w:val="24"/>
        </w:rPr>
        <w:br/>
      </w:r>
      <w:r w:rsidRPr="002C537C">
        <w:rPr>
          <w:rFonts w:ascii="Calibri" w:hAnsi="Calibri" w:cs="Calibri"/>
          <w:sz w:val="24"/>
          <w:szCs w:val="24"/>
        </w:rPr>
        <w:t>i nauczan</w:t>
      </w:r>
      <w:r w:rsidR="007B4CBA" w:rsidRPr="002C537C">
        <w:rPr>
          <w:rFonts w:ascii="Calibri" w:hAnsi="Calibri" w:cs="Calibri"/>
          <w:sz w:val="24"/>
          <w:szCs w:val="24"/>
        </w:rPr>
        <w:t>ie religii na życzenie rodziców,</w:t>
      </w:r>
    </w:p>
    <w:p w:rsidR="001C5A7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kultywowanie polskiej tradycji, poprzez korzystanie z dziedzic</w:t>
      </w:r>
      <w:r w:rsidR="007B4CBA" w:rsidRPr="002C537C">
        <w:rPr>
          <w:rFonts w:ascii="Calibri" w:hAnsi="Calibri" w:cs="Calibri"/>
          <w:sz w:val="24"/>
          <w:szCs w:val="24"/>
        </w:rPr>
        <w:t>twa kulturowego regionu i kraju,</w:t>
      </w:r>
    </w:p>
    <w:p w:rsidR="001C5A7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rozwijanie poczucia odpowi</w:t>
      </w:r>
      <w:r w:rsidR="007B4CBA" w:rsidRPr="002C537C">
        <w:rPr>
          <w:rFonts w:ascii="Calibri" w:hAnsi="Calibri" w:cs="Calibri"/>
          <w:sz w:val="24"/>
          <w:szCs w:val="24"/>
        </w:rPr>
        <w:t>edzialności miłości do Ojczyzny,</w:t>
      </w:r>
    </w:p>
    <w:p w:rsidR="001C5A7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 xml:space="preserve">zapewnienie każdemu uczniowi warunków niezbędnych do jego rozwoju, przygotowanie go do wypełniania obowiązków rodzinnych i obywatelskich w oparciu </w:t>
      </w:r>
      <w:r w:rsidR="000B4EE7" w:rsidRPr="002C537C">
        <w:rPr>
          <w:rFonts w:ascii="Calibri" w:hAnsi="Calibri" w:cs="Calibri"/>
          <w:sz w:val="24"/>
          <w:szCs w:val="24"/>
        </w:rPr>
        <w:br/>
      </w:r>
      <w:r w:rsidRPr="002C537C">
        <w:rPr>
          <w:rFonts w:ascii="Calibri" w:hAnsi="Calibri" w:cs="Calibri"/>
          <w:sz w:val="24"/>
          <w:szCs w:val="24"/>
        </w:rPr>
        <w:t>o zasady solidarności, demokracji, toleran</w:t>
      </w:r>
      <w:r w:rsidR="007B4CBA" w:rsidRPr="002C537C">
        <w:rPr>
          <w:rFonts w:ascii="Calibri" w:hAnsi="Calibri" w:cs="Calibri"/>
          <w:sz w:val="24"/>
          <w:szCs w:val="24"/>
        </w:rPr>
        <w:t>cji, sprawiedliwości i wolności,</w:t>
      </w:r>
    </w:p>
    <w:p w:rsidR="001C5A7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rozwijani</w:t>
      </w:r>
      <w:r w:rsidR="00A048D2" w:rsidRPr="002C537C">
        <w:rPr>
          <w:rFonts w:ascii="Calibri" w:hAnsi="Calibri" w:cs="Calibri"/>
          <w:sz w:val="24"/>
          <w:szCs w:val="24"/>
        </w:rPr>
        <w:t xml:space="preserve">e </w:t>
      </w:r>
      <w:r w:rsidRPr="002C537C">
        <w:rPr>
          <w:rFonts w:ascii="Calibri" w:hAnsi="Calibri" w:cs="Calibri"/>
          <w:sz w:val="24"/>
          <w:szCs w:val="24"/>
        </w:rPr>
        <w:t>wartości, których sy</w:t>
      </w:r>
      <w:r w:rsidR="00A048D2" w:rsidRPr="002C537C">
        <w:rPr>
          <w:rFonts w:ascii="Calibri" w:hAnsi="Calibri" w:cs="Calibri"/>
          <w:sz w:val="24"/>
          <w:szCs w:val="24"/>
        </w:rPr>
        <w:t>mbolem jest wzór osobowy patrona</w:t>
      </w:r>
      <w:r w:rsidR="007B4CBA" w:rsidRPr="002C537C">
        <w:rPr>
          <w:rFonts w:ascii="Calibri" w:hAnsi="Calibri" w:cs="Calibri"/>
          <w:sz w:val="24"/>
          <w:szCs w:val="24"/>
        </w:rPr>
        <w:t>,</w:t>
      </w:r>
    </w:p>
    <w:p w:rsidR="00A668B4" w:rsidRPr="002C537C" w:rsidRDefault="001C5A74" w:rsidP="00FF7D75">
      <w:pPr>
        <w:pStyle w:val="Tekstpodstawowy"/>
        <w:numPr>
          <w:ilvl w:val="0"/>
          <w:numId w:val="13"/>
        </w:numPr>
        <w:tabs>
          <w:tab w:val="clear" w:pos="900"/>
          <w:tab w:val="num" w:pos="567"/>
        </w:tabs>
        <w:ind w:left="284" w:firstLine="0"/>
        <w:rPr>
          <w:rFonts w:ascii="Calibri" w:hAnsi="Calibri" w:cs="Calibri"/>
          <w:sz w:val="24"/>
          <w:szCs w:val="24"/>
        </w:rPr>
      </w:pPr>
      <w:r w:rsidRPr="002C537C">
        <w:rPr>
          <w:rFonts w:ascii="Calibri" w:hAnsi="Calibri" w:cs="Calibri"/>
          <w:sz w:val="24"/>
          <w:szCs w:val="24"/>
        </w:rPr>
        <w:t xml:space="preserve">współpraca z rodzicami  w </w:t>
      </w:r>
      <w:r w:rsidR="007B4CBA" w:rsidRPr="002C537C">
        <w:rPr>
          <w:rFonts w:ascii="Calibri" w:hAnsi="Calibri" w:cs="Calibri"/>
          <w:sz w:val="24"/>
          <w:szCs w:val="24"/>
        </w:rPr>
        <w:t>zakresie nauczania i wychowania;</w:t>
      </w:r>
    </w:p>
    <w:p w:rsidR="001C5A74" w:rsidRPr="002C537C" w:rsidRDefault="001C5A74" w:rsidP="00FF7D75">
      <w:pPr>
        <w:pStyle w:val="Tekstpodstawowy"/>
        <w:rPr>
          <w:rFonts w:ascii="Calibri" w:hAnsi="Calibri" w:cs="Calibri"/>
          <w:sz w:val="24"/>
          <w:szCs w:val="24"/>
        </w:rPr>
      </w:pPr>
      <w:r w:rsidRPr="002C537C">
        <w:rPr>
          <w:rFonts w:ascii="Calibri" w:hAnsi="Calibri" w:cs="Calibri"/>
          <w:sz w:val="24"/>
          <w:szCs w:val="24"/>
        </w:rPr>
        <w:t xml:space="preserve"> 3. Celem szkoły podstawowej w obszarze opieki jest:</w:t>
      </w:r>
    </w:p>
    <w:p w:rsidR="001C5A74" w:rsidRPr="002C537C" w:rsidRDefault="001C5A74" w:rsidP="00FF7D75">
      <w:pPr>
        <w:pStyle w:val="Tekstpodstawowy"/>
        <w:numPr>
          <w:ilvl w:val="0"/>
          <w:numId w:val="15"/>
        </w:numPr>
        <w:tabs>
          <w:tab w:val="clear" w:pos="1070"/>
          <w:tab w:val="num" w:pos="567"/>
        </w:tabs>
        <w:ind w:left="284" w:firstLine="0"/>
        <w:rPr>
          <w:rFonts w:ascii="Calibri" w:hAnsi="Calibri" w:cs="Calibri"/>
          <w:sz w:val="24"/>
          <w:szCs w:val="24"/>
        </w:rPr>
      </w:pPr>
      <w:r w:rsidRPr="002C537C">
        <w:rPr>
          <w:rFonts w:ascii="Calibri" w:hAnsi="Calibri" w:cs="Calibri"/>
          <w:sz w:val="24"/>
          <w:szCs w:val="24"/>
        </w:rPr>
        <w:t>zapewnienie bezpiecznych i h</w:t>
      </w:r>
      <w:r w:rsidR="007B4CBA" w:rsidRPr="002C537C">
        <w:rPr>
          <w:rFonts w:ascii="Calibri" w:hAnsi="Calibri" w:cs="Calibri"/>
          <w:sz w:val="24"/>
          <w:szCs w:val="24"/>
        </w:rPr>
        <w:t>igienicznych warunków nauczania,</w:t>
      </w:r>
    </w:p>
    <w:p w:rsidR="001C5A74" w:rsidRPr="002C537C" w:rsidRDefault="001C5A74" w:rsidP="00FF7D75">
      <w:pPr>
        <w:pStyle w:val="Tekstpodstawowy"/>
        <w:numPr>
          <w:ilvl w:val="0"/>
          <w:numId w:val="15"/>
        </w:numPr>
        <w:tabs>
          <w:tab w:val="clear" w:pos="1070"/>
          <w:tab w:val="num" w:pos="567"/>
        </w:tabs>
        <w:ind w:left="284" w:firstLine="0"/>
        <w:rPr>
          <w:rFonts w:ascii="Calibri" w:hAnsi="Calibri" w:cs="Calibri"/>
          <w:sz w:val="24"/>
          <w:szCs w:val="24"/>
        </w:rPr>
      </w:pPr>
      <w:r w:rsidRPr="002C537C">
        <w:rPr>
          <w:rFonts w:ascii="Calibri" w:hAnsi="Calibri" w:cs="Calibri"/>
          <w:sz w:val="24"/>
          <w:szCs w:val="24"/>
        </w:rPr>
        <w:t>stymulowanie rozwoju ucznia poprzez dostosowanie tempa pracy do jego możliwości intelektualnych,</w:t>
      </w:r>
    </w:p>
    <w:p w:rsidR="001C5A74" w:rsidRPr="002C537C" w:rsidRDefault="001C5A74" w:rsidP="00FF7D75">
      <w:pPr>
        <w:pStyle w:val="Tekstpodstawowy"/>
        <w:numPr>
          <w:ilvl w:val="0"/>
          <w:numId w:val="15"/>
        </w:numPr>
        <w:tabs>
          <w:tab w:val="clear" w:pos="1070"/>
          <w:tab w:val="num" w:pos="567"/>
        </w:tabs>
        <w:ind w:left="284" w:firstLine="0"/>
        <w:rPr>
          <w:rFonts w:ascii="Calibri" w:hAnsi="Calibri" w:cs="Calibri"/>
          <w:sz w:val="24"/>
          <w:szCs w:val="24"/>
        </w:rPr>
      </w:pPr>
      <w:r w:rsidRPr="002C537C">
        <w:rPr>
          <w:rFonts w:ascii="Calibri" w:hAnsi="Calibri" w:cs="Calibri"/>
          <w:sz w:val="24"/>
          <w:szCs w:val="24"/>
        </w:rPr>
        <w:t>udzielanie i orga</w:t>
      </w:r>
      <w:r w:rsidR="00FB00CC" w:rsidRPr="002C537C">
        <w:rPr>
          <w:rFonts w:ascii="Calibri" w:hAnsi="Calibri" w:cs="Calibri"/>
          <w:sz w:val="24"/>
          <w:szCs w:val="24"/>
        </w:rPr>
        <w:t>nizowanie pomocy psychologiczno-</w:t>
      </w:r>
      <w:r w:rsidRPr="002C537C">
        <w:rPr>
          <w:rFonts w:ascii="Calibri" w:hAnsi="Calibri" w:cs="Calibri"/>
          <w:sz w:val="24"/>
          <w:szCs w:val="24"/>
        </w:rPr>
        <w:t xml:space="preserve">pedagogicznej dla uczniów      </w:t>
      </w:r>
      <w:r w:rsidR="002B49FD" w:rsidRPr="002C537C">
        <w:rPr>
          <w:rFonts w:ascii="Calibri" w:hAnsi="Calibri" w:cs="Calibri"/>
          <w:sz w:val="24"/>
          <w:szCs w:val="24"/>
        </w:rPr>
        <w:br/>
      </w:r>
      <w:r w:rsidRPr="002C537C">
        <w:rPr>
          <w:rFonts w:ascii="Calibri" w:hAnsi="Calibri" w:cs="Calibri"/>
          <w:sz w:val="24"/>
          <w:szCs w:val="24"/>
        </w:rPr>
        <w:t>i rodziców,</w:t>
      </w:r>
    </w:p>
    <w:p w:rsidR="001C5A74" w:rsidRPr="002C537C" w:rsidRDefault="001C5A74" w:rsidP="00FF7D75">
      <w:pPr>
        <w:pStyle w:val="Tekstpodstawowy"/>
        <w:numPr>
          <w:ilvl w:val="0"/>
          <w:numId w:val="15"/>
        </w:numPr>
        <w:tabs>
          <w:tab w:val="clear" w:pos="1070"/>
          <w:tab w:val="num" w:pos="567"/>
        </w:tabs>
        <w:ind w:left="284" w:firstLine="0"/>
        <w:rPr>
          <w:rFonts w:ascii="Calibri" w:hAnsi="Calibri" w:cs="Calibri"/>
          <w:sz w:val="24"/>
          <w:szCs w:val="24"/>
        </w:rPr>
      </w:pPr>
      <w:r w:rsidRPr="002C537C">
        <w:rPr>
          <w:rFonts w:ascii="Calibri" w:hAnsi="Calibri" w:cs="Calibri"/>
          <w:sz w:val="24"/>
          <w:szCs w:val="24"/>
        </w:rPr>
        <w:t xml:space="preserve">zapewnienie opieki dzieciom osieroconym, pozbawionych całkowicie lub częściowo opieki rodzicielskiej a także uczniom pozostającym w trudnej sytuacji materialnej </w:t>
      </w:r>
      <w:r w:rsidR="002B49FD" w:rsidRPr="002C537C">
        <w:rPr>
          <w:rFonts w:ascii="Calibri" w:hAnsi="Calibri" w:cs="Calibri"/>
          <w:sz w:val="24"/>
          <w:szCs w:val="24"/>
        </w:rPr>
        <w:br/>
      </w:r>
      <w:r w:rsidRPr="002C537C">
        <w:rPr>
          <w:rFonts w:ascii="Calibri" w:hAnsi="Calibri" w:cs="Calibri"/>
          <w:sz w:val="24"/>
          <w:szCs w:val="24"/>
        </w:rPr>
        <w:t>i życiowej,</w:t>
      </w:r>
    </w:p>
    <w:p w:rsidR="001C5A74" w:rsidRPr="002C537C" w:rsidRDefault="001C5A74" w:rsidP="00FF7D75">
      <w:pPr>
        <w:pStyle w:val="Tekstpodstawowy"/>
        <w:numPr>
          <w:ilvl w:val="0"/>
          <w:numId w:val="15"/>
        </w:numPr>
        <w:tabs>
          <w:tab w:val="clear" w:pos="1070"/>
          <w:tab w:val="num" w:pos="567"/>
        </w:tabs>
        <w:ind w:left="284" w:firstLine="0"/>
        <w:rPr>
          <w:rFonts w:ascii="Calibri" w:hAnsi="Calibri" w:cs="Calibri"/>
          <w:sz w:val="24"/>
          <w:szCs w:val="24"/>
        </w:rPr>
      </w:pPr>
      <w:r w:rsidRPr="002C537C">
        <w:rPr>
          <w:rFonts w:ascii="Calibri" w:hAnsi="Calibri" w:cs="Calibri"/>
          <w:sz w:val="24"/>
          <w:szCs w:val="24"/>
        </w:rPr>
        <w:t>promowanie zdrowego stylu życia, wiedzy ekologicznej i wartości postaw wobec problemów ochrony środowiska.</w:t>
      </w:r>
    </w:p>
    <w:p w:rsidR="001C5A74" w:rsidRPr="00F26FA7" w:rsidRDefault="001C5A74" w:rsidP="00FF7D75">
      <w:pPr>
        <w:pStyle w:val="Nagwek2"/>
        <w:jc w:val="both"/>
        <w:rPr>
          <w:rFonts w:ascii="Calibri" w:hAnsi="Calibri" w:cs="Calibri"/>
          <w:b/>
          <w:sz w:val="24"/>
          <w:szCs w:val="24"/>
        </w:rPr>
      </w:pPr>
    </w:p>
    <w:p w:rsidR="003F3828" w:rsidRPr="00F26FA7" w:rsidRDefault="001C5A74" w:rsidP="00FF7D75">
      <w:pPr>
        <w:pStyle w:val="Nagwek2"/>
        <w:jc w:val="both"/>
        <w:rPr>
          <w:rFonts w:ascii="Calibri" w:hAnsi="Calibri" w:cs="Calibri"/>
          <w:b/>
          <w:sz w:val="24"/>
          <w:szCs w:val="24"/>
        </w:rPr>
      </w:pPr>
      <w:r w:rsidRPr="00F26FA7">
        <w:rPr>
          <w:rFonts w:ascii="Calibri" w:hAnsi="Calibri" w:cs="Calibri"/>
          <w:b/>
          <w:sz w:val="24"/>
          <w:szCs w:val="24"/>
        </w:rPr>
        <w:t xml:space="preserve">Rozdział 3. Sposoby wykonywania zadań </w:t>
      </w:r>
    </w:p>
    <w:p w:rsidR="00FB00CC" w:rsidRPr="00FB00CC" w:rsidRDefault="00FB00CC" w:rsidP="00FF7D75">
      <w:pPr>
        <w:jc w:val="both"/>
      </w:pPr>
    </w:p>
    <w:p w:rsidR="00FB00CC" w:rsidRPr="00F26FA7" w:rsidRDefault="00290224" w:rsidP="00FF7D75">
      <w:pPr>
        <w:pStyle w:val="Nagwek2"/>
        <w:jc w:val="both"/>
        <w:rPr>
          <w:rFonts w:ascii="Calibri" w:hAnsi="Calibri" w:cs="Calibri"/>
          <w:b/>
          <w:sz w:val="24"/>
          <w:szCs w:val="24"/>
        </w:rPr>
      </w:pPr>
      <w:r w:rsidRPr="00F26FA7">
        <w:rPr>
          <w:rFonts w:ascii="Calibri" w:hAnsi="Calibri" w:cs="Calibri"/>
          <w:b/>
          <w:sz w:val="24"/>
          <w:szCs w:val="24"/>
        </w:rPr>
        <w:t xml:space="preserve"> § 8</w:t>
      </w:r>
      <w:r w:rsidR="001C5A74" w:rsidRPr="00F26FA7">
        <w:rPr>
          <w:rFonts w:ascii="Calibri" w:hAnsi="Calibri" w:cs="Calibri"/>
          <w:b/>
          <w:sz w:val="24"/>
          <w:szCs w:val="24"/>
        </w:rPr>
        <w:t>.</w:t>
      </w:r>
      <w:r w:rsidR="001F7D28" w:rsidRPr="00F26FA7">
        <w:rPr>
          <w:rFonts w:ascii="Calibri" w:hAnsi="Calibri" w:cs="Calibri"/>
          <w:b/>
          <w:sz w:val="24"/>
          <w:szCs w:val="24"/>
        </w:rPr>
        <w:t xml:space="preserve"> </w:t>
      </w:r>
    </w:p>
    <w:p w:rsidR="00FB00CC" w:rsidRPr="00F26FA7" w:rsidRDefault="00FB00CC" w:rsidP="00FF7D75">
      <w:pPr>
        <w:pStyle w:val="Nagwek2"/>
        <w:jc w:val="both"/>
        <w:rPr>
          <w:rFonts w:ascii="Calibri" w:hAnsi="Calibri" w:cs="Calibri"/>
          <w:b/>
          <w:sz w:val="24"/>
          <w:szCs w:val="24"/>
        </w:rPr>
      </w:pPr>
    </w:p>
    <w:p w:rsidR="001C5A74" w:rsidRPr="00F26FA7" w:rsidRDefault="001C5A74" w:rsidP="00FF7D75">
      <w:pPr>
        <w:pStyle w:val="Nagwek2"/>
        <w:jc w:val="both"/>
        <w:rPr>
          <w:rFonts w:ascii="Calibri" w:hAnsi="Calibri" w:cs="Calibri"/>
          <w:b/>
          <w:sz w:val="24"/>
          <w:szCs w:val="24"/>
        </w:rPr>
      </w:pPr>
      <w:r w:rsidRPr="00F26FA7">
        <w:rPr>
          <w:rFonts w:ascii="Calibri" w:hAnsi="Calibri" w:cs="Calibri"/>
          <w:sz w:val="24"/>
          <w:szCs w:val="24"/>
        </w:rPr>
        <w:t xml:space="preserve">W zakresie sprawowania </w:t>
      </w:r>
      <w:r w:rsidRPr="00F26FA7">
        <w:rPr>
          <w:rFonts w:ascii="Calibri" w:hAnsi="Calibri" w:cs="Calibri"/>
          <w:b/>
          <w:sz w:val="24"/>
          <w:szCs w:val="24"/>
        </w:rPr>
        <w:t>funkcji edukacyjnej</w:t>
      </w:r>
      <w:r w:rsidRPr="00F26FA7">
        <w:rPr>
          <w:rFonts w:ascii="Calibri" w:hAnsi="Calibri" w:cs="Calibri"/>
          <w:sz w:val="24"/>
          <w:szCs w:val="24"/>
        </w:rPr>
        <w:t xml:space="preserve"> szkoła w szczególności:</w:t>
      </w:r>
    </w:p>
    <w:p w:rsidR="001C5A74" w:rsidRPr="00F26FA7" w:rsidRDefault="003F3828" w:rsidP="00FF7D75">
      <w:pPr>
        <w:jc w:val="both"/>
        <w:rPr>
          <w:rFonts w:ascii="Calibri" w:hAnsi="Calibri" w:cs="Calibri"/>
          <w:szCs w:val="24"/>
        </w:rPr>
      </w:pPr>
      <w:r w:rsidRPr="00F26FA7">
        <w:rPr>
          <w:rFonts w:ascii="Calibri" w:hAnsi="Calibri" w:cs="Calibri"/>
          <w:szCs w:val="24"/>
        </w:rPr>
        <w:t>1. R</w:t>
      </w:r>
      <w:r w:rsidR="001C5A74" w:rsidRPr="00F26FA7">
        <w:rPr>
          <w:rFonts w:ascii="Calibri" w:hAnsi="Calibri" w:cs="Calibri"/>
          <w:szCs w:val="24"/>
        </w:rPr>
        <w:t>ealizuje szkolny zestaw programów nauczania dostosowanego do możliwości szkoły;</w:t>
      </w:r>
    </w:p>
    <w:p w:rsidR="001C5A74" w:rsidRPr="00F26FA7" w:rsidRDefault="003F3828" w:rsidP="00FF7D75">
      <w:pPr>
        <w:jc w:val="both"/>
        <w:rPr>
          <w:rFonts w:ascii="Calibri" w:hAnsi="Calibri" w:cs="Calibri"/>
          <w:szCs w:val="24"/>
        </w:rPr>
      </w:pPr>
      <w:r w:rsidRPr="00F26FA7">
        <w:rPr>
          <w:rFonts w:ascii="Calibri" w:hAnsi="Calibri" w:cs="Calibri"/>
          <w:szCs w:val="24"/>
        </w:rPr>
        <w:t>2. S</w:t>
      </w:r>
      <w:r w:rsidR="001C5A74" w:rsidRPr="00F26FA7">
        <w:rPr>
          <w:rFonts w:ascii="Calibri" w:hAnsi="Calibri" w:cs="Calibri"/>
          <w:szCs w:val="24"/>
        </w:rPr>
        <w:t>tosuje efektywne i atrakcyjne metody nauczania;</w:t>
      </w:r>
    </w:p>
    <w:p w:rsidR="001C5A74" w:rsidRPr="00F26FA7" w:rsidRDefault="003F3828" w:rsidP="00FF7D75">
      <w:pPr>
        <w:jc w:val="both"/>
        <w:rPr>
          <w:rFonts w:ascii="Calibri" w:hAnsi="Calibri" w:cs="Calibri"/>
          <w:szCs w:val="24"/>
        </w:rPr>
      </w:pPr>
      <w:r w:rsidRPr="00F26FA7">
        <w:rPr>
          <w:rFonts w:ascii="Calibri" w:hAnsi="Calibri" w:cs="Calibri"/>
          <w:szCs w:val="24"/>
        </w:rPr>
        <w:t>3. U</w:t>
      </w:r>
      <w:r w:rsidR="001C5A74" w:rsidRPr="00F26FA7">
        <w:rPr>
          <w:rFonts w:ascii="Calibri" w:hAnsi="Calibri" w:cs="Calibri"/>
          <w:szCs w:val="24"/>
        </w:rPr>
        <w:t>czy praktycznego wykorzystywania zdobytej wiedzy i umiejętności;</w:t>
      </w:r>
    </w:p>
    <w:p w:rsidR="001C5A74" w:rsidRPr="00F26FA7" w:rsidRDefault="003F3828" w:rsidP="00FF7D75">
      <w:pPr>
        <w:jc w:val="both"/>
        <w:rPr>
          <w:rFonts w:ascii="Calibri" w:hAnsi="Calibri" w:cs="Calibri"/>
          <w:szCs w:val="24"/>
        </w:rPr>
      </w:pPr>
      <w:r w:rsidRPr="00F26FA7">
        <w:rPr>
          <w:rFonts w:ascii="Calibri" w:hAnsi="Calibri" w:cs="Calibri"/>
          <w:szCs w:val="24"/>
        </w:rPr>
        <w:t>4. Z</w:t>
      </w:r>
      <w:r w:rsidR="001C5A74" w:rsidRPr="00F26FA7">
        <w:rPr>
          <w:rFonts w:ascii="Calibri" w:hAnsi="Calibri" w:cs="Calibri"/>
          <w:szCs w:val="24"/>
        </w:rPr>
        <w:t>apewnia odpowiednią bazę dydaktyczną i stałe jej unowocześnianie na miarę możliwości finansowych szkoły;</w:t>
      </w:r>
    </w:p>
    <w:p w:rsidR="001C5A74" w:rsidRPr="00F26FA7" w:rsidRDefault="003F3828" w:rsidP="00FF7D75">
      <w:pPr>
        <w:jc w:val="both"/>
        <w:rPr>
          <w:rFonts w:ascii="Calibri" w:hAnsi="Calibri" w:cs="Calibri"/>
          <w:szCs w:val="24"/>
        </w:rPr>
      </w:pPr>
      <w:r w:rsidRPr="00F26FA7">
        <w:rPr>
          <w:rFonts w:ascii="Calibri" w:hAnsi="Calibri" w:cs="Calibri"/>
          <w:szCs w:val="24"/>
        </w:rPr>
        <w:t>5. D</w:t>
      </w:r>
      <w:r w:rsidR="001C5A74" w:rsidRPr="00F26FA7">
        <w:rPr>
          <w:rFonts w:ascii="Calibri" w:hAnsi="Calibri" w:cs="Calibri"/>
          <w:szCs w:val="24"/>
        </w:rPr>
        <w:t>ziała w kierunku rozwijania zainteresowań uczniów poprzez organizowanie kół zainteresowań, imprez sportowych, konkursów przedmiotowych;</w:t>
      </w:r>
    </w:p>
    <w:p w:rsidR="001C5A74" w:rsidRPr="00F26FA7" w:rsidRDefault="003F3828" w:rsidP="00FF7D75">
      <w:pPr>
        <w:jc w:val="both"/>
        <w:rPr>
          <w:rFonts w:ascii="Calibri" w:hAnsi="Calibri" w:cs="Calibri"/>
          <w:szCs w:val="24"/>
        </w:rPr>
      </w:pPr>
      <w:r w:rsidRPr="00F26FA7">
        <w:rPr>
          <w:rFonts w:ascii="Calibri" w:hAnsi="Calibri" w:cs="Calibri"/>
          <w:szCs w:val="24"/>
        </w:rPr>
        <w:t>6. Z</w:t>
      </w:r>
      <w:r w:rsidR="001C5A74" w:rsidRPr="00F26FA7">
        <w:rPr>
          <w:rFonts w:ascii="Calibri" w:hAnsi="Calibri" w:cs="Calibri"/>
          <w:szCs w:val="24"/>
        </w:rPr>
        <w:t>apewnia wszechstronną pomoc uczniom mającym trudności z opanowaniem treści programowych poprzez organizowanie zajęć wyrównawczych;</w:t>
      </w:r>
    </w:p>
    <w:p w:rsidR="001C5A74" w:rsidRPr="00F26FA7" w:rsidRDefault="003F3828" w:rsidP="00FF7D75">
      <w:pPr>
        <w:pStyle w:val="Tekstpodstawowywcity"/>
        <w:ind w:left="0"/>
        <w:rPr>
          <w:rFonts w:ascii="Calibri" w:hAnsi="Calibri" w:cs="Calibri"/>
          <w:szCs w:val="24"/>
        </w:rPr>
      </w:pPr>
      <w:r w:rsidRPr="00F26FA7">
        <w:rPr>
          <w:rFonts w:ascii="Calibri" w:hAnsi="Calibri" w:cs="Calibri"/>
          <w:szCs w:val="24"/>
        </w:rPr>
        <w:t>7. D</w:t>
      </w:r>
      <w:r w:rsidR="001C5A74" w:rsidRPr="00F26FA7">
        <w:rPr>
          <w:rFonts w:ascii="Calibri" w:hAnsi="Calibri" w:cs="Calibri"/>
          <w:szCs w:val="24"/>
        </w:rPr>
        <w:t>ba o stworzenie właściwych warunków do nauki dzieciom mającym szczególne potrzeby edukacyjne (dzieci niedosłyszące, dzieci niedowidzące, dzieci z upośledzeniem umysłowym) poprzez organizację zajęć z dostosowaniem do dysfunkcji i zatrudnianie specjalistów;</w:t>
      </w:r>
    </w:p>
    <w:p w:rsidR="001C5A74" w:rsidRPr="00F26FA7" w:rsidRDefault="000A0461" w:rsidP="00FF7D75">
      <w:pPr>
        <w:jc w:val="both"/>
        <w:rPr>
          <w:rFonts w:ascii="Calibri" w:hAnsi="Calibri" w:cs="Calibri"/>
          <w:szCs w:val="24"/>
        </w:rPr>
      </w:pPr>
      <w:r w:rsidRPr="00F26FA7">
        <w:rPr>
          <w:rFonts w:ascii="Calibri" w:hAnsi="Calibri" w:cs="Calibri"/>
          <w:szCs w:val="24"/>
        </w:rPr>
        <w:t>8</w:t>
      </w:r>
      <w:r w:rsidR="003F3828" w:rsidRPr="00F26FA7">
        <w:rPr>
          <w:rFonts w:ascii="Calibri" w:hAnsi="Calibri" w:cs="Calibri"/>
          <w:szCs w:val="24"/>
        </w:rPr>
        <w:t>. P</w:t>
      </w:r>
      <w:r w:rsidR="001C5A74" w:rsidRPr="00F26FA7">
        <w:rPr>
          <w:rFonts w:ascii="Calibri" w:hAnsi="Calibri" w:cs="Calibri"/>
          <w:szCs w:val="24"/>
        </w:rPr>
        <w:t>omaga przyszłym absolwentom dokonać świadomego wyboru kierun</w:t>
      </w:r>
      <w:r w:rsidR="00813998" w:rsidRPr="00F26FA7">
        <w:rPr>
          <w:rFonts w:ascii="Calibri" w:hAnsi="Calibri" w:cs="Calibri"/>
          <w:szCs w:val="24"/>
        </w:rPr>
        <w:t>ku kształcenia m.in. poprzez organizację doradztwa zawodowego</w:t>
      </w:r>
      <w:r w:rsidR="007B4CBA">
        <w:rPr>
          <w:rFonts w:ascii="Calibri" w:hAnsi="Calibri" w:cs="Calibri"/>
          <w:szCs w:val="24"/>
        </w:rPr>
        <w:t>.</w:t>
      </w:r>
    </w:p>
    <w:p w:rsidR="001C5A74" w:rsidRPr="00F26FA7" w:rsidRDefault="001C5A74" w:rsidP="00FF7D75">
      <w:pPr>
        <w:jc w:val="both"/>
        <w:rPr>
          <w:rFonts w:ascii="Calibri" w:hAnsi="Calibri" w:cs="Calibri"/>
          <w:b/>
          <w:szCs w:val="24"/>
        </w:rPr>
      </w:pPr>
    </w:p>
    <w:p w:rsidR="00F03A0D" w:rsidRPr="00F26FA7" w:rsidRDefault="00F03A0D" w:rsidP="00FF7D75">
      <w:pPr>
        <w:pStyle w:val="Standard"/>
        <w:shd w:val="clear" w:color="auto" w:fill="FFFFFF"/>
        <w:tabs>
          <w:tab w:val="left" w:pos="-12"/>
        </w:tabs>
        <w:jc w:val="both"/>
        <w:rPr>
          <w:rFonts w:ascii="Calibri" w:hAnsi="Calibri" w:cs="Calibri"/>
          <w:b/>
          <w:bCs/>
          <w:position w:val="9"/>
        </w:rPr>
      </w:pPr>
    </w:p>
    <w:p w:rsidR="00FB00CC" w:rsidRPr="00F26FA7" w:rsidRDefault="00FB00CC" w:rsidP="00FF7D75">
      <w:pPr>
        <w:jc w:val="both"/>
        <w:rPr>
          <w:rFonts w:ascii="Calibri" w:hAnsi="Calibri" w:cs="Calibri"/>
          <w:b/>
          <w:szCs w:val="24"/>
        </w:rPr>
      </w:pPr>
    </w:p>
    <w:p w:rsidR="002B49FD" w:rsidRPr="00F26FA7" w:rsidRDefault="00654A77" w:rsidP="00FF7D75">
      <w:pPr>
        <w:jc w:val="both"/>
        <w:rPr>
          <w:rFonts w:ascii="Calibri" w:hAnsi="Calibri" w:cs="Calibri"/>
          <w:b/>
          <w:szCs w:val="24"/>
        </w:rPr>
      </w:pPr>
      <w:r w:rsidRPr="00F26FA7">
        <w:rPr>
          <w:rFonts w:ascii="Calibri" w:hAnsi="Calibri" w:cs="Calibri"/>
          <w:b/>
          <w:szCs w:val="24"/>
        </w:rPr>
        <w:t>§</w:t>
      </w:r>
      <w:r w:rsidR="00290224" w:rsidRPr="00F26FA7">
        <w:rPr>
          <w:rFonts w:ascii="Calibri" w:hAnsi="Calibri" w:cs="Calibri"/>
          <w:b/>
          <w:szCs w:val="24"/>
        </w:rPr>
        <w:t>9</w:t>
      </w:r>
      <w:r w:rsidR="001F7D28" w:rsidRPr="00F26FA7">
        <w:rPr>
          <w:rFonts w:ascii="Calibri" w:hAnsi="Calibri" w:cs="Calibri"/>
          <w:b/>
          <w:szCs w:val="24"/>
        </w:rPr>
        <w:t xml:space="preserve">. </w:t>
      </w:r>
    </w:p>
    <w:p w:rsidR="00FB00CC" w:rsidRPr="00F26FA7" w:rsidRDefault="00FB00CC" w:rsidP="00FF7D75">
      <w:pPr>
        <w:jc w:val="both"/>
        <w:rPr>
          <w:rFonts w:ascii="Calibri" w:hAnsi="Calibri" w:cs="Calibri"/>
          <w:b/>
          <w:szCs w:val="24"/>
        </w:rPr>
      </w:pPr>
    </w:p>
    <w:p w:rsidR="00F03A0D" w:rsidRPr="00DD2301" w:rsidRDefault="00F03A0D" w:rsidP="00FF7D75">
      <w:pPr>
        <w:jc w:val="both"/>
        <w:rPr>
          <w:rFonts w:ascii="Calibri" w:hAnsi="Calibri" w:cs="Calibri"/>
          <w:szCs w:val="24"/>
        </w:rPr>
      </w:pPr>
      <w:r w:rsidRPr="00F26FA7">
        <w:rPr>
          <w:rFonts w:ascii="Calibri" w:hAnsi="Calibri" w:cs="Calibri"/>
          <w:szCs w:val="24"/>
        </w:rPr>
        <w:lastRenderedPageBreak/>
        <w:t>1. W</w:t>
      </w:r>
      <w:r w:rsidR="001F7D28" w:rsidRPr="00F26FA7">
        <w:rPr>
          <w:rFonts w:ascii="Calibri" w:hAnsi="Calibri" w:cs="Calibri"/>
          <w:szCs w:val="24"/>
        </w:rPr>
        <w:t xml:space="preserve"> </w:t>
      </w:r>
      <w:r w:rsidRPr="00F26FA7">
        <w:rPr>
          <w:rFonts w:ascii="Calibri" w:hAnsi="Calibri" w:cs="Calibri"/>
          <w:szCs w:val="24"/>
        </w:rPr>
        <w:t>celu</w:t>
      </w:r>
      <w:r w:rsidR="001F7D28" w:rsidRPr="00F26FA7">
        <w:rPr>
          <w:rFonts w:ascii="Calibri" w:hAnsi="Calibri" w:cs="Calibri"/>
          <w:szCs w:val="24"/>
        </w:rPr>
        <w:t xml:space="preserve"> </w:t>
      </w:r>
      <w:r w:rsidRPr="00F26FA7">
        <w:rPr>
          <w:rFonts w:ascii="Calibri" w:hAnsi="Calibri" w:cs="Calibri"/>
          <w:szCs w:val="24"/>
        </w:rPr>
        <w:t>rozwijania</w:t>
      </w:r>
      <w:r w:rsidR="001F7D28" w:rsidRPr="00F26FA7">
        <w:rPr>
          <w:rFonts w:ascii="Calibri" w:hAnsi="Calibri" w:cs="Calibri"/>
          <w:szCs w:val="24"/>
        </w:rPr>
        <w:t xml:space="preserve"> </w:t>
      </w:r>
      <w:r w:rsidRPr="00F26FA7">
        <w:rPr>
          <w:rFonts w:ascii="Calibri" w:hAnsi="Calibri" w:cs="Calibri"/>
          <w:szCs w:val="24"/>
        </w:rPr>
        <w:t>zainteresowań</w:t>
      </w:r>
      <w:r w:rsidR="001F7D28" w:rsidRPr="00F26FA7">
        <w:rPr>
          <w:rFonts w:ascii="Calibri" w:hAnsi="Calibri" w:cs="Calibri"/>
          <w:szCs w:val="24"/>
        </w:rPr>
        <w:t xml:space="preserve"> </w:t>
      </w:r>
      <w:r w:rsidRPr="00F26FA7">
        <w:rPr>
          <w:rFonts w:ascii="Calibri" w:hAnsi="Calibri" w:cs="Calibri"/>
          <w:szCs w:val="24"/>
        </w:rPr>
        <w:t>i</w:t>
      </w:r>
      <w:r w:rsidR="001F7D28" w:rsidRPr="00F26FA7">
        <w:rPr>
          <w:rFonts w:ascii="Calibri" w:hAnsi="Calibri" w:cs="Calibri"/>
          <w:szCs w:val="24"/>
        </w:rPr>
        <w:t xml:space="preserve"> </w:t>
      </w:r>
      <w:r w:rsidRPr="00F26FA7">
        <w:rPr>
          <w:rFonts w:ascii="Calibri" w:hAnsi="Calibri" w:cs="Calibri"/>
          <w:szCs w:val="24"/>
        </w:rPr>
        <w:t>uzdolnień</w:t>
      </w:r>
      <w:r w:rsidR="001F7D28" w:rsidRPr="00F26FA7">
        <w:rPr>
          <w:rFonts w:ascii="Calibri" w:hAnsi="Calibri" w:cs="Calibri"/>
          <w:szCs w:val="24"/>
        </w:rPr>
        <w:t xml:space="preserve"> </w:t>
      </w:r>
      <w:r w:rsidRPr="00F26FA7">
        <w:rPr>
          <w:rFonts w:ascii="Calibri" w:hAnsi="Calibri" w:cs="Calibri"/>
          <w:szCs w:val="24"/>
        </w:rPr>
        <w:t>uczniów,</w:t>
      </w:r>
      <w:r w:rsidR="001F7D28" w:rsidRPr="00F26FA7">
        <w:rPr>
          <w:rFonts w:ascii="Calibri" w:hAnsi="Calibri" w:cs="Calibri"/>
          <w:szCs w:val="24"/>
        </w:rPr>
        <w:t xml:space="preserve"> </w:t>
      </w:r>
      <w:r w:rsidRPr="00F26FA7">
        <w:rPr>
          <w:rFonts w:ascii="Calibri" w:hAnsi="Calibri" w:cs="Calibri"/>
          <w:szCs w:val="24"/>
        </w:rPr>
        <w:t>w</w:t>
      </w:r>
      <w:r w:rsidR="001F7D28" w:rsidRPr="00F26FA7">
        <w:rPr>
          <w:rFonts w:ascii="Calibri" w:hAnsi="Calibri" w:cs="Calibri"/>
          <w:szCs w:val="24"/>
        </w:rPr>
        <w:t xml:space="preserve"> </w:t>
      </w:r>
      <w:r w:rsidRPr="00F26FA7">
        <w:rPr>
          <w:rFonts w:ascii="Calibri" w:hAnsi="Calibri" w:cs="Calibri"/>
          <w:szCs w:val="24"/>
        </w:rPr>
        <w:t>szkole</w:t>
      </w:r>
      <w:r w:rsidR="001F7D28" w:rsidRPr="00F26FA7">
        <w:rPr>
          <w:rFonts w:ascii="Calibri" w:hAnsi="Calibri" w:cs="Calibri"/>
          <w:szCs w:val="24"/>
        </w:rPr>
        <w:t xml:space="preserve"> </w:t>
      </w:r>
      <w:r w:rsidRPr="00F26FA7">
        <w:rPr>
          <w:rFonts w:ascii="Calibri" w:hAnsi="Calibri" w:cs="Calibri"/>
          <w:szCs w:val="24"/>
        </w:rPr>
        <w:t>prowadzone</w:t>
      </w:r>
      <w:r w:rsidR="001F7D28" w:rsidRPr="00F26FA7">
        <w:rPr>
          <w:rFonts w:ascii="Calibri" w:hAnsi="Calibri" w:cs="Calibri"/>
          <w:szCs w:val="24"/>
        </w:rPr>
        <w:t xml:space="preserve"> </w:t>
      </w:r>
      <w:r w:rsidR="007B4CBA">
        <w:rPr>
          <w:rFonts w:ascii="Calibri" w:hAnsi="Calibri" w:cs="Calibri"/>
          <w:szCs w:val="24"/>
        </w:rPr>
        <w:t>mogą być prowadzone</w:t>
      </w:r>
      <w:r w:rsidR="001F7D28" w:rsidRPr="00F26FA7">
        <w:rPr>
          <w:rFonts w:ascii="Calibri" w:hAnsi="Calibri" w:cs="Calibri"/>
          <w:szCs w:val="24"/>
        </w:rPr>
        <w:t xml:space="preserve"> </w:t>
      </w:r>
      <w:r w:rsidRPr="00DD2301">
        <w:rPr>
          <w:rFonts w:ascii="Calibri" w:hAnsi="Calibri" w:cs="Calibri"/>
          <w:szCs w:val="24"/>
        </w:rPr>
        <w:t>zajęcia</w:t>
      </w:r>
      <w:r w:rsidR="00F5680D" w:rsidRPr="00DD2301">
        <w:rPr>
          <w:rFonts w:ascii="Calibri" w:hAnsi="Calibri" w:cs="Calibri"/>
          <w:szCs w:val="24"/>
        </w:rPr>
        <w:t xml:space="preserve"> </w:t>
      </w:r>
      <w:r w:rsidRPr="00DD2301">
        <w:rPr>
          <w:rFonts w:ascii="Calibri" w:hAnsi="Calibri" w:cs="Calibri"/>
          <w:szCs w:val="24"/>
        </w:rPr>
        <w:t>pozalekcyjne</w:t>
      </w:r>
      <w:r w:rsidR="00654A77" w:rsidRPr="00DD2301">
        <w:rPr>
          <w:rFonts w:ascii="Calibri" w:hAnsi="Calibri" w:cs="Calibri"/>
          <w:szCs w:val="24"/>
        </w:rPr>
        <w:t>,</w:t>
      </w:r>
      <w:r w:rsidR="001F7D28" w:rsidRPr="00DD2301">
        <w:rPr>
          <w:rFonts w:ascii="Calibri" w:hAnsi="Calibri" w:cs="Calibri"/>
          <w:szCs w:val="24"/>
        </w:rPr>
        <w:t xml:space="preserve"> </w:t>
      </w:r>
      <w:r w:rsidR="00654A77" w:rsidRPr="00DD2301">
        <w:rPr>
          <w:rFonts w:ascii="Calibri" w:hAnsi="Calibri" w:cs="Calibri"/>
          <w:szCs w:val="24"/>
        </w:rPr>
        <w:t xml:space="preserve">tj. </w:t>
      </w:r>
      <w:r w:rsidRPr="00DD2301">
        <w:rPr>
          <w:rFonts w:ascii="Calibri" w:hAnsi="Calibri" w:cs="Calibri"/>
          <w:szCs w:val="24"/>
        </w:rPr>
        <w:t>koła</w:t>
      </w:r>
      <w:r w:rsidR="001F7D28" w:rsidRPr="00DD2301">
        <w:rPr>
          <w:rFonts w:ascii="Calibri" w:hAnsi="Calibri" w:cs="Calibri"/>
          <w:szCs w:val="24"/>
        </w:rPr>
        <w:t xml:space="preserve"> </w:t>
      </w:r>
      <w:r w:rsidRPr="00DD2301">
        <w:rPr>
          <w:rFonts w:ascii="Calibri" w:hAnsi="Calibri" w:cs="Calibri"/>
          <w:szCs w:val="24"/>
        </w:rPr>
        <w:t>przedmiotowe,</w:t>
      </w:r>
      <w:r w:rsidR="001F7D28" w:rsidRPr="00DD2301">
        <w:rPr>
          <w:rFonts w:ascii="Calibri" w:hAnsi="Calibri" w:cs="Calibri"/>
          <w:szCs w:val="24"/>
        </w:rPr>
        <w:t xml:space="preserve"> </w:t>
      </w:r>
      <w:r w:rsidRPr="00DD2301">
        <w:rPr>
          <w:rFonts w:ascii="Calibri" w:hAnsi="Calibri" w:cs="Calibri"/>
          <w:szCs w:val="24"/>
        </w:rPr>
        <w:t>koła</w:t>
      </w:r>
      <w:r w:rsidR="001F7D28" w:rsidRPr="00DD2301">
        <w:rPr>
          <w:rFonts w:ascii="Calibri" w:hAnsi="Calibri" w:cs="Calibri"/>
          <w:szCs w:val="24"/>
        </w:rPr>
        <w:t xml:space="preserve"> </w:t>
      </w:r>
      <w:r w:rsidRPr="00DD2301">
        <w:rPr>
          <w:rFonts w:ascii="Calibri" w:hAnsi="Calibri" w:cs="Calibri"/>
          <w:szCs w:val="24"/>
        </w:rPr>
        <w:t>zainteresowań</w:t>
      </w:r>
      <w:r w:rsidR="00B70899" w:rsidRPr="00DD2301">
        <w:rPr>
          <w:rFonts w:ascii="Calibri" w:hAnsi="Calibri" w:cs="Calibri"/>
          <w:szCs w:val="24"/>
        </w:rPr>
        <w:t>;</w:t>
      </w:r>
    </w:p>
    <w:p w:rsidR="00F03A0D" w:rsidRPr="00F26FA7" w:rsidRDefault="000A0461" w:rsidP="00FF7D75">
      <w:pPr>
        <w:pStyle w:val="Standard"/>
        <w:shd w:val="clear" w:color="auto" w:fill="FFFFFF"/>
        <w:tabs>
          <w:tab w:val="left" w:pos="300"/>
        </w:tabs>
        <w:jc w:val="both"/>
        <w:rPr>
          <w:rFonts w:ascii="Calibri" w:hAnsi="Calibri" w:cs="Calibri"/>
        </w:rPr>
      </w:pPr>
      <w:r w:rsidRPr="00DD2301">
        <w:rPr>
          <w:rFonts w:ascii="Calibri" w:hAnsi="Calibri" w:cs="Calibri"/>
        </w:rPr>
        <w:t>2</w:t>
      </w:r>
      <w:r w:rsidR="00F03A0D" w:rsidRPr="00DD2301">
        <w:rPr>
          <w:rFonts w:ascii="Calibri" w:hAnsi="Calibri" w:cs="Calibri"/>
        </w:rPr>
        <w:t>. Godziny</w:t>
      </w:r>
      <w:r w:rsidR="001F7D28" w:rsidRPr="00DD2301">
        <w:rPr>
          <w:rFonts w:ascii="Calibri" w:hAnsi="Calibri" w:cs="Calibri"/>
        </w:rPr>
        <w:t xml:space="preserve"> </w:t>
      </w:r>
      <w:r w:rsidR="00F03A0D" w:rsidRPr="00DD2301">
        <w:rPr>
          <w:rFonts w:ascii="Calibri" w:hAnsi="Calibri" w:cs="Calibri"/>
        </w:rPr>
        <w:t>realizacji</w:t>
      </w:r>
      <w:r w:rsidR="001F7D28" w:rsidRPr="00DD2301">
        <w:rPr>
          <w:rFonts w:ascii="Calibri" w:hAnsi="Calibri" w:cs="Calibri"/>
        </w:rPr>
        <w:t xml:space="preserve"> </w:t>
      </w:r>
      <w:r w:rsidR="00F03A0D" w:rsidRPr="00DD2301">
        <w:rPr>
          <w:rFonts w:ascii="Calibri" w:hAnsi="Calibri" w:cs="Calibri"/>
        </w:rPr>
        <w:t>wymienionych</w:t>
      </w:r>
      <w:r w:rsidR="001F7D28" w:rsidRPr="00F26FA7">
        <w:rPr>
          <w:rFonts w:ascii="Calibri" w:hAnsi="Calibri" w:cs="Calibri"/>
        </w:rPr>
        <w:t xml:space="preserve"> </w:t>
      </w:r>
      <w:r w:rsidR="00F03A0D" w:rsidRPr="00F26FA7">
        <w:rPr>
          <w:rFonts w:ascii="Calibri" w:hAnsi="Calibri" w:cs="Calibri"/>
        </w:rPr>
        <w:t>w</w:t>
      </w:r>
      <w:r w:rsidR="00B268BB" w:rsidRPr="00F26FA7">
        <w:rPr>
          <w:rFonts w:ascii="Calibri" w:hAnsi="Calibri" w:cs="Calibri"/>
        </w:rPr>
        <w:t xml:space="preserve"> </w:t>
      </w:r>
      <w:proofErr w:type="spellStart"/>
      <w:r w:rsidR="00F03A0D" w:rsidRPr="00F26FA7">
        <w:rPr>
          <w:rFonts w:ascii="Calibri" w:hAnsi="Calibri" w:cs="Calibri"/>
        </w:rPr>
        <w:t>pkt</w:t>
      </w:r>
      <w:proofErr w:type="spellEnd"/>
      <w:r w:rsidR="00A35480" w:rsidRPr="00F26FA7">
        <w:rPr>
          <w:rFonts w:ascii="Calibri" w:hAnsi="Calibri" w:cs="Calibri"/>
        </w:rPr>
        <w:t xml:space="preserve"> </w:t>
      </w:r>
      <w:r w:rsidR="00432446" w:rsidRPr="00F26FA7">
        <w:rPr>
          <w:rFonts w:ascii="Calibri" w:hAnsi="Calibri" w:cs="Calibri"/>
        </w:rPr>
        <w:t xml:space="preserve">1 </w:t>
      </w:r>
      <w:r w:rsidR="00F03A0D" w:rsidRPr="00F26FA7">
        <w:rPr>
          <w:rFonts w:ascii="Calibri" w:hAnsi="Calibri" w:cs="Calibri"/>
        </w:rPr>
        <w:t>zajęć</w:t>
      </w:r>
      <w:r w:rsidR="001F7D28" w:rsidRPr="00F26FA7">
        <w:rPr>
          <w:rFonts w:ascii="Calibri" w:hAnsi="Calibri" w:cs="Calibri"/>
        </w:rPr>
        <w:t xml:space="preserve"> </w:t>
      </w:r>
      <w:r w:rsidR="00F03A0D" w:rsidRPr="00F26FA7">
        <w:rPr>
          <w:rFonts w:ascii="Calibri" w:hAnsi="Calibri" w:cs="Calibri"/>
        </w:rPr>
        <w:t>ujmuje</w:t>
      </w:r>
      <w:r w:rsidR="001F7D28" w:rsidRPr="00F26FA7">
        <w:rPr>
          <w:rFonts w:ascii="Calibri" w:hAnsi="Calibri" w:cs="Calibri"/>
        </w:rPr>
        <w:t xml:space="preserve"> </w:t>
      </w:r>
      <w:r w:rsidR="00F03A0D" w:rsidRPr="00F26FA7">
        <w:rPr>
          <w:rFonts w:ascii="Calibri" w:hAnsi="Calibri" w:cs="Calibri"/>
        </w:rPr>
        <w:t>się</w:t>
      </w:r>
      <w:r w:rsidR="001F7D28" w:rsidRPr="00F26FA7">
        <w:rPr>
          <w:rFonts w:ascii="Calibri" w:hAnsi="Calibri" w:cs="Calibri"/>
        </w:rPr>
        <w:t xml:space="preserve"> </w:t>
      </w:r>
      <w:r w:rsidR="00F03A0D" w:rsidRPr="00F26FA7">
        <w:rPr>
          <w:rFonts w:ascii="Calibri" w:hAnsi="Calibri" w:cs="Calibri"/>
        </w:rPr>
        <w:t>w</w:t>
      </w:r>
      <w:r w:rsidR="001F7D28" w:rsidRPr="00F26FA7">
        <w:rPr>
          <w:rFonts w:ascii="Calibri" w:hAnsi="Calibri" w:cs="Calibri"/>
        </w:rPr>
        <w:t xml:space="preserve"> </w:t>
      </w:r>
      <w:r w:rsidR="00F03A0D" w:rsidRPr="00F26FA7">
        <w:rPr>
          <w:rFonts w:ascii="Calibri" w:hAnsi="Calibri" w:cs="Calibri"/>
        </w:rPr>
        <w:t>tygodniowym</w:t>
      </w:r>
      <w:r w:rsidR="001F7D28" w:rsidRPr="00F26FA7">
        <w:rPr>
          <w:rFonts w:ascii="Calibri" w:hAnsi="Calibri" w:cs="Calibri"/>
        </w:rPr>
        <w:t xml:space="preserve"> </w:t>
      </w:r>
      <w:r w:rsidR="00F03A0D" w:rsidRPr="00F26FA7">
        <w:rPr>
          <w:rFonts w:ascii="Calibri" w:hAnsi="Calibri" w:cs="Calibri"/>
        </w:rPr>
        <w:t>planie</w:t>
      </w:r>
      <w:r w:rsidR="001F7D28" w:rsidRPr="00F26FA7">
        <w:rPr>
          <w:rFonts w:ascii="Calibri" w:hAnsi="Calibri" w:cs="Calibri"/>
        </w:rPr>
        <w:t xml:space="preserve"> </w:t>
      </w:r>
      <w:r w:rsidR="00F03A0D" w:rsidRPr="00F26FA7">
        <w:rPr>
          <w:rFonts w:ascii="Calibri" w:hAnsi="Calibri" w:cs="Calibri"/>
        </w:rPr>
        <w:t>lekcyjnym</w:t>
      </w:r>
      <w:r w:rsidR="001F7D28" w:rsidRPr="00F26FA7">
        <w:rPr>
          <w:rFonts w:ascii="Calibri" w:hAnsi="Calibri" w:cs="Calibri"/>
        </w:rPr>
        <w:t xml:space="preserve"> </w:t>
      </w:r>
      <w:r w:rsidR="00B70899">
        <w:rPr>
          <w:rFonts w:ascii="Calibri" w:hAnsi="Calibri" w:cs="Calibri"/>
        </w:rPr>
        <w:t>szkoły;</w:t>
      </w:r>
    </w:p>
    <w:p w:rsidR="00F03A0D" w:rsidRPr="00F26FA7" w:rsidRDefault="000A0461" w:rsidP="00FF7D75">
      <w:pPr>
        <w:pStyle w:val="Standard"/>
        <w:shd w:val="clear" w:color="auto" w:fill="FFFFFF"/>
        <w:tabs>
          <w:tab w:val="left" w:pos="300"/>
        </w:tabs>
        <w:jc w:val="both"/>
        <w:rPr>
          <w:rFonts w:ascii="Calibri" w:hAnsi="Calibri" w:cs="Calibri"/>
        </w:rPr>
      </w:pPr>
      <w:r w:rsidRPr="00F26FA7">
        <w:rPr>
          <w:rFonts w:ascii="Calibri" w:hAnsi="Calibri" w:cs="Calibri"/>
        </w:rPr>
        <w:t>3</w:t>
      </w:r>
      <w:r w:rsidR="00F03A0D" w:rsidRPr="00F26FA7">
        <w:rPr>
          <w:rFonts w:ascii="Calibri" w:hAnsi="Calibri" w:cs="Calibri"/>
        </w:rPr>
        <w:t>. Przy</w:t>
      </w:r>
      <w:r w:rsidR="001F7D28" w:rsidRPr="00F26FA7">
        <w:rPr>
          <w:rFonts w:ascii="Calibri" w:hAnsi="Calibri" w:cs="Calibri"/>
        </w:rPr>
        <w:t xml:space="preserve"> </w:t>
      </w:r>
      <w:r w:rsidR="00F03A0D" w:rsidRPr="00F26FA7">
        <w:rPr>
          <w:rFonts w:ascii="Calibri" w:hAnsi="Calibri" w:cs="Calibri"/>
        </w:rPr>
        <w:t>tworzeniu</w:t>
      </w:r>
      <w:r w:rsidR="001F7D28" w:rsidRPr="00F26FA7">
        <w:rPr>
          <w:rFonts w:ascii="Calibri" w:hAnsi="Calibri" w:cs="Calibri"/>
        </w:rPr>
        <w:t xml:space="preserve"> </w:t>
      </w:r>
      <w:r w:rsidR="00F03A0D" w:rsidRPr="00F26FA7">
        <w:rPr>
          <w:rFonts w:ascii="Calibri" w:hAnsi="Calibri" w:cs="Calibri"/>
        </w:rPr>
        <w:t>kół</w:t>
      </w:r>
      <w:r w:rsidR="001F7D28" w:rsidRPr="00F26FA7">
        <w:rPr>
          <w:rFonts w:ascii="Calibri" w:hAnsi="Calibri" w:cs="Calibri"/>
        </w:rPr>
        <w:t xml:space="preserve"> </w:t>
      </w:r>
      <w:r w:rsidR="00F03A0D" w:rsidRPr="00F26FA7">
        <w:rPr>
          <w:rFonts w:ascii="Calibri" w:hAnsi="Calibri" w:cs="Calibri"/>
        </w:rPr>
        <w:t>zainteresowań</w:t>
      </w:r>
      <w:r w:rsidR="001F7D28" w:rsidRPr="00F26FA7">
        <w:rPr>
          <w:rFonts w:ascii="Calibri" w:hAnsi="Calibri" w:cs="Calibri"/>
        </w:rPr>
        <w:t xml:space="preserve"> </w:t>
      </w:r>
      <w:r w:rsidR="00F03A0D" w:rsidRPr="00F26FA7">
        <w:rPr>
          <w:rFonts w:ascii="Calibri" w:hAnsi="Calibri" w:cs="Calibri"/>
        </w:rPr>
        <w:t>dopuszcza</w:t>
      </w:r>
      <w:r w:rsidR="001F7D28" w:rsidRPr="00F26FA7">
        <w:rPr>
          <w:rFonts w:ascii="Calibri" w:hAnsi="Calibri" w:cs="Calibri"/>
        </w:rPr>
        <w:t xml:space="preserve"> </w:t>
      </w:r>
      <w:r w:rsidR="00F03A0D" w:rsidRPr="00F26FA7">
        <w:rPr>
          <w:rFonts w:ascii="Calibri" w:hAnsi="Calibri" w:cs="Calibri"/>
        </w:rPr>
        <w:t>się</w:t>
      </w:r>
      <w:r w:rsidR="001F7D28" w:rsidRPr="00F26FA7">
        <w:rPr>
          <w:rFonts w:ascii="Calibri" w:hAnsi="Calibri" w:cs="Calibri"/>
        </w:rPr>
        <w:t xml:space="preserve"> </w:t>
      </w:r>
      <w:r w:rsidR="00F03A0D" w:rsidRPr="00F26FA7">
        <w:rPr>
          <w:rFonts w:ascii="Calibri" w:hAnsi="Calibri" w:cs="Calibri"/>
        </w:rPr>
        <w:t>możliwość</w:t>
      </w:r>
      <w:r w:rsidR="001F7D28" w:rsidRPr="00F26FA7">
        <w:rPr>
          <w:rFonts w:ascii="Calibri" w:hAnsi="Calibri" w:cs="Calibri"/>
        </w:rPr>
        <w:t xml:space="preserve"> </w:t>
      </w:r>
      <w:r w:rsidR="00F03A0D" w:rsidRPr="00F26FA7">
        <w:rPr>
          <w:rFonts w:ascii="Calibri" w:hAnsi="Calibri" w:cs="Calibri"/>
        </w:rPr>
        <w:t>tworzenia</w:t>
      </w:r>
      <w:r w:rsidR="001F7D28" w:rsidRPr="00F26FA7">
        <w:rPr>
          <w:rFonts w:ascii="Calibri" w:hAnsi="Calibri" w:cs="Calibri"/>
        </w:rPr>
        <w:t xml:space="preserve"> </w:t>
      </w:r>
      <w:r w:rsidR="00F03A0D" w:rsidRPr="00F26FA7">
        <w:rPr>
          <w:rFonts w:ascii="Calibri" w:hAnsi="Calibri" w:cs="Calibri"/>
        </w:rPr>
        <w:t>grup</w:t>
      </w:r>
      <w:r w:rsidR="001F7D28" w:rsidRPr="00F26FA7">
        <w:rPr>
          <w:rFonts w:ascii="Calibri" w:hAnsi="Calibri" w:cs="Calibri"/>
        </w:rPr>
        <w:t xml:space="preserve"> </w:t>
      </w:r>
      <w:r w:rsidR="00B70899">
        <w:rPr>
          <w:rFonts w:ascii="Calibri" w:hAnsi="Calibri" w:cs="Calibri"/>
        </w:rPr>
        <w:t>między klasowych;</w:t>
      </w:r>
    </w:p>
    <w:p w:rsidR="00A35480" w:rsidRPr="00F26FA7" w:rsidRDefault="00A35480" w:rsidP="00FF7D75">
      <w:pPr>
        <w:pStyle w:val="Tekstkomentarza"/>
        <w:jc w:val="both"/>
        <w:rPr>
          <w:rFonts w:ascii="Calibri" w:hAnsi="Calibri" w:cs="Calibri"/>
        </w:rPr>
      </w:pPr>
      <w:r w:rsidRPr="00F26FA7">
        <w:rPr>
          <w:rFonts w:ascii="Calibri" w:hAnsi="Calibri" w:cs="Calibri"/>
        </w:rPr>
        <w:t xml:space="preserve">4. </w:t>
      </w:r>
      <w:r w:rsidRPr="00F26FA7">
        <w:rPr>
          <w:rFonts w:ascii="Calibri" w:hAnsi="Calibri" w:cs="Calibri"/>
          <w:sz w:val="24"/>
          <w:szCs w:val="24"/>
        </w:rPr>
        <w:t>Zajęcia lekcyjne i pozalekcyjne mogą być prowadzone przez stowarzyszenia, o</w:t>
      </w:r>
      <w:r w:rsidR="007B4CBA">
        <w:rPr>
          <w:rFonts w:ascii="Calibri" w:hAnsi="Calibri" w:cs="Calibri"/>
          <w:sz w:val="24"/>
          <w:szCs w:val="24"/>
        </w:rPr>
        <w:t>rganizacje czy instytucje</w:t>
      </w:r>
      <w:r w:rsidRPr="00F26FA7">
        <w:rPr>
          <w:rFonts w:ascii="Calibri" w:hAnsi="Calibri" w:cs="Calibri"/>
          <w:sz w:val="24"/>
          <w:szCs w:val="24"/>
        </w:rPr>
        <w:t xml:space="preserve"> do tego uprawnione na zasadach wolontariatu lub odpłatnie po uzyskaniu zgody rodziców i Dyrektora szkoły</w:t>
      </w:r>
      <w:r w:rsidRPr="00F26FA7">
        <w:rPr>
          <w:rFonts w:ascii="Calibri" w:hAnsi="Calibri" w:cs="Calibri"/>
          <w:b/>
          <w:sz w:val="24"/>
          <w:szCs w:val="24"/>
        </w:rPr>
        <w:t xml:space="preserve"> </w:t>
      </w:r>
      <w:r w:rsidRPr="00DD2301">
        <w:rPr>
          <w:rFonts w:ascii="Calibri" w:hAnsi="Calibri" w:cs="Calibri"/>
          <w:sz w:val="24"/>
          <w:szCs w:val="24"/>
        </w:rPr>
        <w:t>w obecności nauczyciela;</w:t>
      </w:r>
      <w:r w:rsidRPr="00F26FA7">
        <w:rPr>
          <w:rFonts w:ascii="Calibri" w:hAnsi="Calibri" w:cs="Calibri"/>
          <w:sz w:val="24"/>
          <w:szCs w:val="24"/>
        </w:rPr>
        <w:t xml:space="preserve"> Wolontariusze powinni posiadać odpowiednie kwalifikacje i spełniać wymagania odpowiednie do rodzaju </w:t>
      </w:r>
      <w:r w:rsidR="00FB00CC" w:rsidRPr="00F26FA7">
        <w:rPr>
          <w:rFonts w:ascii="Calibri" w:hAnsi="Calibri" w:cs="Calibri"/>
          <w:sz w:val="24"/>
          <w:szCs w:val="24"/>
        </w:rPr>
        <w:br/>
      </w:r>
      <w:r w:rsidRPr="00F26FA7">
        <w:rPr>
          <w:rFonts w:ascii="Calibri" w:hAnsi="Calibri" w:cs="Calibri"/>
          <w:sz w:val="24"/>
          <w:szCs w:val="24"/>
        </w:rPr>
        <w:t xml:space="preserve">i zakresu wykonywanych świadczeń, jeżeli obowiązek posiadania takich kwalifikacji </w:t>
      </w:r>
      <w:r w:rsidR="00FB00CC" w:rsidRPr="00F26FA7">
        <w:rPr>
          <w:rFonts w:ascii="Calibri" w:hAnsi="Calibri" w:cs="Calibri"/>
          <w:sz w:val="24"/>
          <w:szCs w:val="24"/>
        </w:rPr>
        <w:br/>
      </w:r>
      <w:r w:rsidRPr="00F26FA7">
        <w:rPr>
          <w:rFonts w:ascii="Calibri" w:hAnsi="Calibri" w:cs="Calibri"/>
          <w:sz w:val="24"/>
          <w:szCs w:val="24"/>
        </w:rPr>
        <w:t>i spełniania stosownych wymagań wynika z odrębnych przepisów.</w:t>
      </w:r>
    </w:p>
    <w:p w:rsidR="001C5A74" w:rsidRPr="00F26FA7" w:rsidRDefault="001C5A74" w:rsidP="00FF7D75">
      <w:pPr>
        <w:pStyle w:val="Standard"/>
        <w:jc w:val="both"/>
        <w:rPr>
          <w:rFonts w:ascii="Calibri" w:hAnsi="Calibri" w:cs="Calibri"/>
          <w:b/>
        </w:rPr>
      </w:pPr>
    </w:p>
    <w:p w:rsidR="002B49FD" w:rsidRPr="00F26FA7" w:rsidRDefault="00654A77" w:rsidP="00FF7D75">
      <w:pPr>
        <w:pStyle w:val="Standard"/>
        <w:jc w:val="both"/>
        <w:rPr>
          <w:rFonts w:ascii="Calibri" w:hAnsi="Calibri" w:cs="Calibri"/>
          <w:b/>
        </w:rPr>
      </w:pPr>
      <w:r w:rsidRPr="00F26FA7">
        <w:rPr>
          <w:rFonts w:ascii="Calibri" w:hAnsi="Calibri" w:cs="Calibri"/>
          <w:b/>
        </w:rPr>
        <w:t xml:space="preserve">§ </w:t>
      </w:r>
      <w:r w:rsidR="00290224" w:rsidRPr="00F26FA7">
        <w:rPr>
          <w:rFonts w:ascii="Calibri" w:hAnsi="Calibri" w:cs="Calibri"/>
          <w:b/>
        </w:rPr>
        <w:t>10</w:t>
      </w:r>
      <w:r w:rsidR="001C5A74" w:rsidRPr="00F26FA7">
        <w:rPr>
          <w:rFonts w:ascii="Calibri" w:hAnsi="Calibri" w:cs="Calibri"/>
          <w:b/>
        </w:rPr>
        <w:t>.</w:t>
      </w:r>
    </w:p>
    <w:p w:rsidR="00FB00CC" w:rsidRPr="00F26FA7" w:rsidRDefault="00FB00CC" w:rsidP="00FF7D75">
      <w:pPr>
        <w:pStyle w:val="Standard"/>
        <w:jc w:val="both"/>
        <w:rPr>
          <w:rFonts w:ascii="Calibri" w:hAnsi="Calibri" w:cs="Calibri"/>
          <w:b/>
        </w:rPr>
      </w:pPr>
    </w:p>
    <w:p w:rsidR="001C5A74" w:rsidRPr="00F26FA7" w:rsidRDefault="00A35480" w:rsidP="00FF7D75">
      <w:pPr>
        <w:pStyle w:val="Standard"/>
        <w:jc w:val="both"/>
        <w:rPr>
          <w:rFonts w:ascii="Calibri" w:hAnsi="Calibri" w:cs="Calibri"/>
          <w:b/>
        </w:rPr>
      </w:pPr>
      <w:r w:rsidRPr="00F26FA7">
        <w:rPr>
          <w:rFonts w:ascii="Calibri" w:hAnsi="Calibri" w:cs="Calibri"/>
        </w:rPr>
        <w:t>1.</w:t>
      </w:r>
      <w:r w:rsidRPr="00F26FA7">
        <w:rPr>
          <w:rFonts w:ascii="Calibri" w:hAnsi="Calibri" w:cs="Calibri"/>
          <w:kern w:val="24"/>
        </w:rPr>
        <w:t xml:space="preserve"> N</w:t>
      </w:r>
      <w:r w:rsidR="001C5A74" w:rsidRPr="00F26FA7">
        <w:rPr>
          <w:rFonts w:ascii="Calibri" w:hAnsi="Calibri" w:cs="Calibri"/>
          <w:kern w:val="24"/>
        </w:rPr>
        <w:t>a życzenie r</w:t>
      </w:r>
      <w:r w:rsidR="00AF5287" w:rsidRPr="00F26FA7">
        <w:rPr>
          <w:rFonts w:ascii="Calibri" w:hAnsi="Calibri" w:cs="Calibri"/>
          <w:kern w:val="24"/>
        </w:rPr>
        <w:t>odziców (</w:t>
      </w:r>
      <w:r w:rsidR="001C5A74" w:rsidRPr="00F26FA7">
        <w:rPr>
          <w:rFonts w:ascii="Calibri" w:hAnsi="Calibri" w:cs="Calibri"/>
          <w:kern w:val="24"/>
        </w:rPr>
        <w:t xml:space="preserve">w formie pisemnego oświadczenia) w szkole organizuje się  </w:t>
      </w:r>
      <w:r w:rsidR="001F7D28" w:rsidRPr="00F26FA7">
        <w:rPr>
          <w:rFonts w:ascii="Calibri" w:hAnsi="Calibri" w:cs="Calibri"/>
          <w:kern w:val="24"/>
        </w:rPr>
        <w:br/>
      </w:r>
      <w:r w:rsidR="001C5A74" w:rsidRPr="00F26FA7">
        <w:rPr>
          <w:rFonts w:ascii="Calibri" w:hAnsi="Calibri" w:cs="Calibri"/>
          <w:kern w:val="24"/>
        </w:rPr>
        <w:t xml:space="preserve">w ramach planu zajęć szkolnych </w:t>
      </w:r>
      <w:r w:rsidR="001C5A74" w:rsidRPr="00DD2301">
        <w:rPr>
          <w:rFonts w:ascii="Calibri" w:hAnsi="Calibri" w:cs="Calibri"/>
          <w:kern w:val="24"/>
        </w:rPr>
        <w:t>naukę religii i etyki</w:t>
      </w:r>
      <w:r w:rsidR="00B70899" w:rsidRPr="00DD2301">
        <w:rPr>
          <w:rFonts w:ascii="Calibri" w:hAnsi="Calibri" w:cs="Calibri"/>
          <w:kern w:val="24"/>
        </w:rPr>
        <w:t>;</w:t>
      </w:r>
    </w:p>
    <w:p w:rsidR="001C5A74" w:rsidRPr="00F26FA7" w:rsidRDefault="008A42CA" w:rsidP="00FF7D75">
      <w:pPr>
        <w:pStyle w:val="Standard"/>
        <w:jc w:val="both"/>
        <w:rPr>
          <w:rFonts w:ascii="Calibri" w:hAnsi="Calibri" w:cs="Calibri"/>
          <w:kern w:val="24"/>
        </w:rPr>
      </w:pPr>
      <w:r w:rsidRPr="00F26FA7">
        <w:rPr>
          <w:rFonts w:ascii="Calibri" w:hAnsi="Calibri" w:cs="Calibri"/>
          <w:kern w:val="24"/>
        </w:rPr>
        <w:t xml:space="preserve">2. </w:t>
      </w:r>
      <w:r w:rsidR="001C5A74" w:rsidRPr="00F26FA7">
        <w:rPr>
          <w:rFonts w:ascii="Calibri" w:hAnsi="Calibri" w:cs="Calibri"/>
          <w:kern w:val="24"/>
        </w:rPr>
        <w:t>Lekcje religii</w:t>
      </w:r>
      <w:r w:rsidR="00B654D4" w:rsidRPr="00F26FA7">
        <w:rPr>
          <w:rFonts w:ascii="Calibri" w:hAnsi="Calibri" w:cs="Calibri"/>
          <w:i/>
          <w:kern w:val="24"/>
        </w:rPr>
        <w:t>/ etyki</w:t>
      </w:r>
      <w:r w:rsidR="001C5A74" w:rsidRPr="00F26FA7">
        <w:rPr>
          <w:rFonts w:ascii="Calibri" w:hAnsi="Calibri" w:cs="Calibri"/>
          <w:kern w:val="24"/>
        </w:rPr>
        <w:t xml:space="preserve"> organizowane są dla grupy</w:t>
      </w:r>
      <w:r w:rsidR="004039AC" w:rsidRPr="00F26FA7">
        <w:rPr>
          <w:rFonts w:ascii="Calibri" w:hAnsi="Calibri" w:cs="Calibri"/>
          <w:kern w:val="24"/>
        </w:rPr>
        <w:t xml:space="preserve"> liczącej</w:t>
      </w:r>
      <w:r w:rsidR="00B70899">
        <w:rPr>
          <w:rFonts w:ascii="Calibri" w:hAnsi="Calibri" w:cs="Calibri"/>
          <w:kern w:val="24"/>
        </w:rPr>
        <w:t xml:space="preserve"> nie mniej niż 7 uczniów;</w:t>
      </w:r>
    </w:p>
    <w:p w:rsidR="001C5A74" w:rsidRPr="00F26FA7" w:rsidRDefault="008A42CA" w:rsidP="00FF7D75">
      <w:pPr>
        <w:pStyle w:val="Standard"/>
        <w:jc w:val="both"/>
        <w:rPr>
          <w:rFonts w:ascii="Calibri" w:hAnsi="Calibri" w:cs="Calibri"/>
          <w:kern w:val="24"/>
        </w:rPr>
      </w:pPr>
      <w:r w:rsidRPr="00F26FA7">
        <w:rPr>
          <w:rFonts w:ascii="Calibri" w:hAnsi="Calibri" w:cs="Calibri"/>
          <w:kern w:val="24"/>
        </w:rPr>
        <w:t xml:space="preserve">3. </w:t>
      </w:r>
      <w:r w:rsidR="001C5A74" w:rsidRPr="00F26FA7">
        <w:rPr>
          <w:rFonts w:ascii="Calibri" w:hAnsi="Calibri" w:cs="Calibri"/>
          <w:kern w:val="24"/>
        </w:rPr>
        <w:t>Dla mniejszej liczby uczniów w oddziale klasy organizuje się lekcję religii</w:t>
      </w:r>
      <w:r w:rsidR="00B654D4" w:rsidRPr="00F26FA7">
        <w:rPr>
          <w:rFonts w:ascii="Calibri" w:hAnsi="Calibri" w:cs="Calibri"/>
          <w:i/>
          <w:kern w:val="24"/>
        </w:rPr>
        <w:t>/etyki</w:t>
      </w:r>
      <w:r w:rsidR="00B70899">
        <w:rPr>
          <w:rFonts w:ascii="Calibri" w:hAnsi="Calibri" w:cs="Calibri"/>
          <w:kern w:val="24"/>
        </w:rPr>
        <w:t xml:space="preserve"> w grupach łączonych;</w:t>
      </w:r>
    </w:p>
    <w:p w:rsidR="001C5A74" w:rsidRPr="00F26FA7" w:rsidRDefault="008A42CA" w:rsidP="00FF7D75">
      <w:pPr>
        <w:pStyle w:val="Standard"/>
        <w:jc w:val="both"/>
        <w:rPr>
          <w:rFonts w:ascii="Calibri" w:hAnsi="Calibri" w:cs="Calibri"/>
          <w:kern w:val="24"/>
        </w:rPr>
      </w:pPr>
      <w:r w:rsidRPr="00F26FA7">
        <w:rPr>
          <w:rFonts w:ascii="Calibri" w:hAnsi="Calibri" w:cs="Calibri"/>
          <w:kern w:val="24"/>
        </w:rPr>
        <w:t xml:space="preserve">4. </w:t>
      </w:r>
      <w:r w:rsidR="001C5A74" w:rsidRPr="00F26FA7">
        <w:rPr>
          <w:rFonts w:ascii="Calibri" w:hAnsi="Calibri" w:cs="Calibri"/>
          <w:kern w:val="24"/>
        </w:rPr>
        <w:t>Szkoła jest obowiązana zapewnić w czasie trwania lekcji religii lub etyki opiekę uczniom,</w:t>
      </w:r>
      <w:r w:rsidR="0073670F" w:rsidRPr="00F26FA7">
        <w:rPr>
          <w:rFonts w:ascii="Calibri" w:hAnsi="Calibri" w:cs="Calibri"/>
          <w:kern w:val="24"/>
        </w:rPr>
        <w:t xml:space="preserve"> </w:t>
      </w:r>
      <w:r w:rsidR="001C5A74" w:rsidRPr="00F26FA7">
        <w:rPr>
          <w:rFonts w:ascii="Calibri" w:hAnsi="Calibri" w:cs="Calibri"/>
          <w:kern w:val="24"/>
        </w:rPr>
        <w:t>którzy nie korzystają z lekcji religii lub etyki w szkole.</w:t>
      </w:r>
      <w:r w:rsidR="00FB00CC" w:rsidRPr="00F26FA7">
        <w:rPr>
          <w:rFonts w:ascii="Calibri" w:hAnsi="Calibri" w:cs="Calibri"/>
          <w:kern w:val="24"/>
        </w:rPr>
        <w:t xml:space="preserve"> </w:t>
      </w:r>
      <w:r w:rsidR="00231BDF" w:rsidRPr="00F26FA7">
        <w:rPr>
          <w:rFonts w:ascii="Calibri" w:hAnsi="Calibri" w:cs="Calibri"/>
          <w:kern w:val="24"/>
        </w:rPr>
        <w:t>Jeśli</w:t>
      </w:r>
      <w:r w:rsidR="0073670F" w:rsidRPr="00F26FA7">
        <w:rPr>
          <w:rFonts w:ascii="Calibri" w:hAnsi="Calibri" w:cs="Calibri"/>
          <w:kern w:val="24"/>
        </w:rPr>
        <w:t xml:space="preserve"> </w:t>
      </w:r>
      <w:r w:rsidR="00231BDF" w:rsidRPr="00F26FA7">
        <w:rPr>
          <w:rFonts w:ascii="Calibri" w:hAnsi="Calibri" w:cs="Calibri"/>
          <w:kern w:val="24"/>
        </w:rPr>
        <w:t xml:space="preserve">nie jest możliwe utworzenie grupy uczniów </w:t>
      </w:r>
      <w:r w:rsidR="004A1122">
        <w:rPr>
          <w:rFonts w:ascii="Calibri" w:hAnsi="Calibri" w:cs="Calibri"/>
          <w:kern w:val="24"/>
        </w:rPr>
        <w:t>nie</w:t>
      </w:r>
      <w:r w:rsidR="00231BDF" w:rsidRPr="00F26FA7">
        <w:rPr>
          <w:rFonts w:ascii="Calibri" w:hAnsi="Calibri" w:cs="Calibri"/>
          <w:kern w:val="24"/>
        </w:rPr>
        <w:t>uczęszczających na lekcje religii/etyki ze względu na brak chętnych szkoła zapewnia opiekę na świetlicy lub w bibliotece</w:t>
      </w:r>
      <w:r w:rsidR="001F7D28" w:rsidRPr="00F26FA7">
        <w:rPr>
          <w:rFonts w:ascii="Calibri" w:hAnsi="Calibri" w:cs="Calibri"/>
          <w:kern w:val="24"/>
        </w:rPr>
        <w:t>.</w:t>
      </w:r>
    </w:p>
    <w:p w:rsidR="001F7D28" w:rsidRPr="00F26FA7" w:rsidRDefault="001F7D28" w:rsidP="00FF7D75">
      <w:pPr>
        <w:pStyle w:val="Standard"/>
        <w:ind w:left="360"/>
        <w:jc w:val="both"/>
        <w:rPr>
          <w:rFonts w:ascii="Calibri" w:hAnsi="Calibri" w:cs="Calibri"/>
          <w:kern w:val="24"/>
        </w:rPr>
      </w:pPr>
    </w:p>
    <w:p w:rsidR="00813998" w:rsidRPr="00F26FA7" w:rsidRDefault="00813998" w:rsidP="00FF7D75">
      <w:pPr>
        <w:jc w:val="both"/>
        <w:rPr>
          <w:rFonts w:ascii="Calibri" w:hAnsi="Calibri" w:cs="Calibri"/>
          <w:b/>
          <w:i/>
          <w:szCs w:val="24"/>
        </w:rPr>
      </w:pPr>
    </w:p>
    <w:p w:rsidR="00813998" w:rsidRPr="00F26FA7" w:rsidRDefault="00DC1456" w:rsidP="00FF7D75">
      <w:pPr>
        <w:jc w:val="both"/>
        <w:rPr>
          <w:rFonts w:ascii="Calibri" w:hAnsi="Calibri" w:cs="Calibri"/>
          <w:b/>
          <w:bCs/>
          <w:szCs w:val="24"/>
        </w:rPr>
      </w:pPr>
      <w:r w:rsidRPr="00F26FA7">
        <w:rPr>
          <w:rFonts w:ascii="Calibri" w:hAnsi="Calibri" w:cs="Calibri"/>
          <w:b/>
          <w:bCs/>
          <w:szCs w:val="24"/>
        </w:rPr>
        <w:t xml:space="preserve">§ </w:t>
      </w:r>
      <w:r w:rsidR="00290224" w:rsidRPr="00F26FA7">
        <w:rPr>
          <w:rFonts w:ascii="Calibri" w:hAnsi="Calibri" w:cs="Calibri"/>
          <w:b/>
          <w:bCs/>
          <w:szCs w:val="24"/>
        </w:rPr>
        <w:t>1</w:t>
      </w:r>
      <w:r w:rsidR="00FB00CC" w:rsidRPr="00F26FA7">
        <w:rPr>
          <w:rFonts w:ascii="Calibri" w:hAnsi="Calibri" w:cs="Calibri"/>
          <w:b/>
          <w:bCs/>
          <w:szCs w:val="24"/>
        </w:rPr>
        <w:t>1</w:t>
      </w:r>
      <w:r w:rsidR="00813998" w:rsidRPr="00F26FA7">
        <w:rPr>
          <w:rFonts w:ascii="Calibri" w:hAnsi="Calibri" w:cs="Calibri"/>
          <w:b/>
          <w:bCs/>
          <w:szCs w:val="24"/>
        </w:rPr>
        <w:t xml:space="preserve">. Organizacja </w:t>
      </w:r>
      <w:r w:rsidR="00AF5287" w:rsidRPr="00F26FA7">
        <w:rPr>
          <w:rFonts w:ascii="Calibri" w:hAnsi="Calibri" w:cs="Calibri"/>
          <w:b/>
          <w:bCs/>
          <w:szCs w:val="24"/>
        </w:rPr>
        <w:t xml:space="preserve">wewnątrzszkolnego </w:t>
      </w:r>
      <w:r w:rsidR="00813998" w:rsidRPr="00F26FA7">
        <w:rPr>
          <w:rFonts w:ascii="Calibri" w:hAnsi="Calibri" w:cs="Calibri"/>
          <w:b/>
          <w:bCs/>
          <w:szCs w:val="24"/>
        </w:rPr>
        <w:t>doradztwa zawodowego</w:t>
      </w:r>
    </w:p>
    <w:p w:rsidR="009B6BA4" w:rsidRPr="00F26FA7" w:rsidRDefault="009B6BA4" w:rsidP="00FF7D75">
      <w:pPr>
        <w:jc w:val="both"/>
        <w:rPr>
          <w:rFonts w:ascii="Calibri" w:hAnsi="Calibri" w:cs="Calibri"/>
          <w:b/>
          <w:szCs w:val="24"/>
        </w:rPr>
      </w:pPr>
    </w:p>
    <w:p w:rsidR="009B6BA4" w:rsidRPr="00F26FA7" w:rsidRDefault="009B6BA4" w:rsidP="00D72637">
      <w:pPr>
        <w:numPr>
          <w:ilvl w:val="0"/>
          <w:numId w:val="69"/>
        </w:numPr>
        <w:jc w:val="both"/>
        <w:rPr>
          <w:rFonts w:ascii="Calibri" w:hAnsi="Calibri" w:cs="Calibri"/>
          <w:szCs w:val="24"/>
        </w:rPr>
      </w:pPr>
      <w:r w:rsidRPr="00F26FA7">
        <w:rPr>
          <w:rFonts w:ascii="Calibri" w:hAnsi="Calibri" w:cs="Calibri"/>
          <w:szCs w:val="24"/>
        </w:rPr>
        <w:t xml:space="preserve">Szkoła zapewnienia uczniom pomoc doradcy zawodowego w planowaniu przyszłości edukacyjno-zawodowej poprzez zajęcia/warsztaty oraz poradnictwo </w:t>
      </w:r>
      <w:r w:rsidR="00B70899">
        <w:rPr>
          <w:rFonts w:ascii="Calibri" w:hAnsi="Calibri" w:cs="Calibri"/>
          <w:szCs w:val="24"/>
        </w:rPr>
        <w:t>indywidualne dla uczniów szkoły;</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2. W realizacji zadań z zakresu doradztwa zawodowego uczestniczą:</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1)</w:t>
      </w:r>
      <w:r w:rsidR="00B70899">
        <w:rPr>
          <w:rFonts w:ascii="Calibri" w:hAnsi="Calibri" w:cs="Calibri"/>
          <w:sz w:val="24"/>
          <w:szCs w:val="24"/>
        </w:rPr>
        <w:t xml:space="preserve"> wychowawcy klas,</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2)</w:t>
      </w:r>
      <w:r w:rsidR="00B70899">
        <w:rPr>
          <w:rFonts w:ascii="Calibri" w:hAnsi="Calibri" w:cs="Calibri"/>
          <w:sz w:val="24"/>
          <w:szCs w:val="24"/>
        </w:rPr>
        <w:t xml:space="preserve"> pedagog szkolny,</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3)</w:t>
      </w:r>
      <w:r w:rsidR="00B70899">
        <w:rPr>
          <w:rFonts w:ascii="Calibri" w:hAnsi="Calibri" w:cs="Calibri"/>
          <w:sz w:val="24"/>
          <w:szCs w:val="24"/>
        </w:rPr>
        <w:t xml:space="preserve"> nauczyciele biblioteki,</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4)</w:t>
      </w:r>
      <w:r w:rsidR="00B70899">
        <w:rPr>
          <w:rFonts w:ascii="Calibri" w:hAnsi="Calibri" w:cs="Calibri"/>
          <w:sz w:val="24"/>
          <w:szCs w:val="24"/>
        </w:rPr>
        <w:t xml:space="preserve"> nauczyciele świetlicy,</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5)</w:t>
      </w:r>
      <w:r w:rsidR="00B70899">
        <w:rPr>
          <w:rFonts w:ascii="Calibri" w:hAnsi="Calibri" w:cs="Calibri"/>
          <w:sz w:val="24"/>
          <w:szCs w:val="24"/>
        </w:rPr>
        <w:t xml:space="preserve"> </w:t>
      </w:r>
      <w:r w:rsidRPr="00F26FA7">
        <w:rPr>
          <w:rFonts w:ascii="Calibri" w:hAnsi="Calibri" w:cs="Calibri"/>
          <w:sz w:val="24"/>
          <w:szCs w:val="24"/>
        </w:rPr>
        <w:t>pozostali nau</w:t>
      </w:r>
      <w:r w:rsidR="00B70899">
        <w:rPr>
          <w:rFonts w:ascii="Calibri" w:hAnsi="Calibri" w:cs="Calibri"/>
          <w:sz w:val="24"/>
          <w:szCs w:val="24"/>
        </w:rPr>
        <w:t>czyciele,</w:t>
      </w: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6)</w:t>
      </w:r>
      <w:r w:rsidR="00B70899">
        <w:rPr>
          <w:rFonts w:ascii="Calibri" w:hAnsi="Calibri" w:cs="Calibri"/>
          <w:sz w:val="24"/>
          <w:szCs w:val="24"/>
        </w:rPr>
        <w:t xml:space="preserve"> </w:t>
      </w:r>
      <w:r w:rsidRPr="00F26FA7">
        <w:rPr>
          <w:rFonts w:ascii="Calibri" w:hAnsi="Calibri" w:cs="Calibri"/>
          <w:sz w:val="24"/>
          <w:szCs w:val="24"/>
        </w:rPr>
        <w:t>instytucje zewnętrzne, porad</w:t>
      </w:r>
      <w:r w:rsidR="00B70899">
        <w:rPr>
          <w:rFonts w:ascii="Calibri" w:hAnsi="Calibri" w:cs="Calibri"/>
          <w:sz w:val="24"/>
          <w:szCs w:val="24"/>
        </w:rPr>
        <w:t>nie psychologiczno-pedagogiczne;</w:t>
      </w:r>
      <w:r w:rsidRPr="00F26FA7">
        <w:rPr>
          <w:rFonts w:ascii="Calibri" w:hAnsi="Calibri" w:cs="Calibri"/>
          <w:sz w:val="24"/>
          <w:szCs w:val="24"/>
        </w:rPr>
        <w:t xml:space="preserve"> </w:t>
      </w:r>
    </w:p>
    <w:p w:rsidR="00892F8B" w:rsidRPr="00F26FA7" w:rsidRDefault="00892F8B" w:rsidP="00FF7D75">
      <w:pPr>
        <w:pStyle w:val="Tekstkomentarza"/>
        <w:jc w:val="both"/>
        <w:rPr>
          <w:rFonts w:ascii="Calibri" w:hAnsi="Calibri" w:cs="Calibri"/>
          <w:sz w:val="24"/>
          <w:szCs w:val="24"/>
        </w:rPr>
      </w:pPr>
    </w:p>
    <w:p w:rsidR="00892F8B" w:rsidRPr="00F26FA7" w:rsidRDefault="00892F8B" w:rsidP="00FF7D75">
      <w:pPr>
        <w:pStyle w:val="Tekstkomentarza"/>
        <w:jc w:val="both"/>
        <w:rPr>
          <w:rFonts w:ascii="Calibri" w:hAnsi="Calibri" w:cs="Calibri"/>
          <w:sz w:val="24"/>
          <w:szCs w:val="24"/>
        </w:rPr>
      </w:pPr>
      <w:r w:rsidRPr="00F26FA7">
        <w:rPr>
          <w:rFonts w:ascii="Calibri" w:hAnsi="Calibri" w:cs="Calibri"/>
          <w:sz w:val="24"/>
          <w:szCs w:val="24"/>
        </w:rPr>
        <w:t>2a.</w:t>
      </w:r>
      <w:r w:rsidR="006F17E4" w:rsidRPr="00F26FA7">
        <w:rPr>
          <w:rFonts w:ascii="Calibri" w:hAnsi="Calibri" w:cs="Calibri"/>
          <w:sz w:val="24"/>
          <w:szCs w:val="24"/>
        </w:rPr>
        <w:t xml:space="preserve"> </w:t>
      </w:r>
      <w:r w:rsidRPr="00F26FA7">
        <w:rPr>
          <w:rFonts w:ascii="Calibri" w:hAnsi="Calibri" w:cs="Calibri"/>
          <w:sz w:val="24"/>
          <w:szCs w:val="24"/>
        </w:rPr>
        <w:t xml:space="preserve">Praca doradcy zawodowego w ramach Wewnątrzszkolnego Systemu Doradztwa Zawodowego ma charakter planowych działań obejmujących indywidualną i grupową pracę </w:t>
      </w:r>
      <w:r w:rsidR="00FB00CC" w:rsidRPr="00F26FA7">
        <w:rPr>
          <w:rFonts w:ascii="Calibri" w:hAnsi="Calibri" w:cs="Calibri"/>
          <w:sz w:val="24"/>
          <w:szCs w:val="24"/>
        </w:rPr>
        <w:br/>
      </w:r>
      <w:r w:rsidRPr="00F26FA7">
        <w:rPr>
          <w:rFonts w:ascii="Calibri" w:hAnsi="Calibri" w:cs="Calibri"/>
          <w:sz w:val="24"/>
          <w:szCs w:val="24"/>
        </w:rPr>
        <w:t xml:space="preserve">z uczniami, rodzicami </w:t>
      </w:r>
      <w:r w:rsidR="00B70899">
        <w:rPr>
          <w:rFonts w:ascii="Calibri" w:hAnsi="Calibri" w:cs="Calibri"/>
          <w:sz w:val="24"/>
          <w:szCs w:val="24"/>
        </w:rPr>
        <w:t>i nauczycielami;</w:t>
      </w:r>
    </w:p>
    <w:p w:rsidR="00892F8B" w:rsidRPr="00F26FA7" w:rsidRDefault="00892F8B" w:rsidP="00FF7D75">
      <w:pPr>
        <w:pStyle w:val="Tekstkomentarza"/>
        <w:jc w:val="both"/>
        <w:rPr>
          <w:rFonts w:ascii="Calibri" w:hAnsi="Calibri" w:cs="Calibri"/>
          <w:sz w:val="24"/>
          <w:szCs w:val="24"/>
        </w:rPr>
      </w:pPr>
    </w:p>
    <w:p w:rsidR="00892F8B" w:rsidRPr="00F26FA7" w:rsidRDefault="006F17E4" w:rsidP="00FF7D75">
      <w:pPr>
        <w:pStyle w:val="Tekstkomentarza"/>
        <w:jc w:val="both"/>
        <w:rPr>
          <w:rFonts w:ascii="Calibri" w:hAnsi="Calibri" w:cs="Calibri"/>
          <w:sz w:val="24"/>
          <w:szCs w:val="24"/>
        </w:rPr>
      </w:pPr>
      <w:r w:rsidRPr="00F26FA7">
        <w:rPr>
          <w:rFonts w:ascii="Calibri" w:hAnsi="Calibri" w:cs="Calibri"/>
          <w:sz w:val="24"/>
          <w:szCs w:val="24"/>
        </w:rPr>
        <w:t xml:space="preserve">2b. </w:t>
      </w:r>
      <w:r w:rsidR="00892F8B" w:rsidRPr="00F26FA7">
        <w:rPr>
          <w:rFonts w:ascii="Calibri" w:hAnsi="Calibri" w:cs="Calibri"/>
          <w:sz w:val="24"/>
          <w:szCs w:val="24"/>
        </w:rPr>
        <w:t>Doradztwo zawodowe w ramach pracy z uczniami obejmuje:</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1</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wd</w:t>
      </w:r>
      <w:r>
        <w:rPr>
          <w:rFonts w:ascii="Calibri" w:hAnsi="Calibri" w:cs="Calibri"/>
          <w:sz w:val="24"/>
          <w:szCs w:val="24"/>
        </w:rPr>
        <w:t>rażanie uczniów do samopoznania,</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2</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kształtowanie umiejętności analizy swoich mocnych i słabych stron,</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3</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kształtowanie umiejętności pracy w grupie,</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lastRenderedPageBreak/>
        <w:t>4</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przygotowanie do samodzielności w trudnych sytuacjach życiowych, np.: egzamin, poszukiwanie pracy, adaptacja do nowych warunków, bezrobocie,</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5</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 xml:space="preserve">pomoc </w:t>
      </w:r>
      <w:r w:rsidR="00E14244" w:rsidRPr="00F26FA7">
        <w:rPr>
          <w:rFonts w:ascii="Calibri" w:hAnsi="Calibri" w:cs="Calibri"/>
          <w:sz w:val="24"/>
          <w:szCs w:val="24"/>
        </w:rPr>
        <w:t>w planowaniu kariery edukacyjno-</w:t>
      </w:r>
      <w:r w:rsidR="00892F8B" w:rsidRPr="00F26FA7">
        <w:rPr>
          <w:rFonts w:ascii="Calibri" w:hAnsi="Calibri" w:cs="Calibri"/>
          <w:sz w:val="24"/>
          <w:szCs w:val="24"/>
        </w:rPr>
        <w:t>zawodowej,</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6</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konfrontowanie własnej samooceny z wymaganiami szkół i zawodów,</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7</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poznawanie warunków przyjęć do szkół policealnych i wyższych,</w:t>
      </w:r>
    </w:p>
    <w:p w:rsidR="00892F8B" w:rsidRPr="00F26FA7" w:rsidRDefault="00B70899" w:rsidP="00FF7D75">
      <w:pPr>
        <w:pStyle w:val="Tekstkomentarza"/>
        <w:jc w:val="both"/>
        <w:rPr>
          <w:rFonts w:ascii="Calibri" w:hAnsi="Calibri" w:cs="Calibri"/>
          <w:sz w:val="24"/>
          <w:szCs w:val="24"/>
        </w:rPr>
      </w:pPr>
      <w:r>
        <w:rPr>
          <w:rFonts w:ascii="Calibri" w:hAnsi="Calibri" w:cs="Calibri"/>
          <w:sz w:val="24"/>
          <w:szCs w:val="24"/>
        </w:rPr>
        <w:t>8</w:t>
      </w:r>
      <w:r w:rsidR="00892F8B" w:rsidRPr="00F26FA7">
        <w:rPr>
          <w:rFonts w:ascii="Calibri" w:hAnsi="Calibri" w:cs="Calibri"/>
          <w:sz w:val="24"/>
          <w:szCs w:val="24"/>
        </w:rPr>
        <w:t>)</w:t>
      </w:r>
      <w:r>
        <w:rPr>
          <w:rFonts w:ascii="Calibri" w:hAnsi="Calibri" w:cs="Calibri"/>
          <w:sz w:val="24"/>
          <w:szCs w:val="24"/>
        </w:rPr>
        <w:t xml:space="preserve"> </w:t>
      </w:r>
      <w:r w:rsidR="00892F8B" w:rsidRPr="00F26FA7">
        <w:rPr>
          <w:rFonts w:ascii="Calibri" w:hAnsi="Calibri" w:cs="Calibri"/>
          <w:sz w:val="24"/>
          <w:szCs w:val="24"/>
        </w:rPr>
        <w:t xml:space="preserve">poznanie potrzeb rynku pracy i możliwości zatrudnienia na rynku lokalnym, krajowym </w:t>
      </w:r>
      <w:r w:rsidR="00FB00CC" w:rsidRPr="00F26FA7">
        <w:rPr>
          <w:rFonts w:ascii="Calibri" w:hAnsi="Calibri" w:cs="Calibri"/>
          <w:sz w:val="24"/>
          <w:szCs w:val="24"/>
        </w:rPr>
        <w:br/>
      </w:r>
      <w:r w:rsidR="00892F8B" w:rsidRPr="00F26FA7">
        <w:rPr>
          <w:rFonts w:ascii="Calibri" w:hAnsi="Calibri" w:cs="Calibri"/>
          <w:sz w:val="24"/>
          <w:szCs w:val="24"/>
        </w:rPr>
        <w:t>i unijnym,</w:t>
      </w:r>
    </w:p>
    <w:p w:rsidR="00892F8B" w:rsidRPr="002C537C" w:rsidRDefault="00B70899" w:rsidP="00FF7D75">
      <w:pPr>
        <w:pStyle w:val="Tekstkomentarza"/>
        <w:jc w:val="both"/>
        <w:rPr>
          <w:rFonts w:ascii="Calibri" w:hAnsi="Calibri" w:cs="Calibri"/>
          <w:sz w:val="24"/>
          <w:szCs w:val="24"/>
        </w:rPr>
      </w:pPr>
      <w:r>
        <w:rPr>
          <w:rFonts w:ascii="Calibri" w:hAnsi="Calibri" w:cs="Calibri"/>
          <w:sz w:val="24"/>
          <w:szCs w:val="24"/>
        </w:rPr>
        <w:t>9</w:t>
      </w:r>
      <w:r w:rsidR="00892F8B" w:rsidRPr="002C537C">
        <w:rPr>
          <w:rFonts w:ascii="Calibri" w:hAnsi="Calibri" w:cs="Calibri"/>
          <w:sz w:val="24"/>
          <w:szCs w:val="24"/>
        </w:rPr>
        <w:t>)</w:t>
      </w:r>
      <w:r w:rsidRPr="002C537C">
        <w:rPr>
          <w:rFonts w:ascii="Calibri" w:hAnsi="Calibri" w:cs="Calibri"/>
          <w:sz w:val="24"/>
          <w:szCs w:val="24"/>
        </w:rPr>
        <w:t xml:space="preserve"> </w:t>
      </w:r>
      <w:r w:rsidR="00892F8B" w:rsidRPr="002C537C">
        <w:rPr>
          <w:rFonts w:ascii="Calibri" w:hAnsi="Calibri" w:cs="Calibri"/>
          <w:sz w:val="24"/>
          <w:szCs w:val="24"/>
        </w:rPr>
        <w:t xml:space="preserve">diagnozę preferencji i zainteresowań zawodowych w odniesieniu do specyfiki </w:t>
      </w:r>
    </w:p>
    <w:p w:rsidR="00892F8B" w:rsidRPr="002C537C" w:rsidRDefault="006F17E4" w:rsidP="00FF7D75">
      <w:pPr>
        <w:pStyle w:val="Tekstkomentarza"/>
        <w:jc w:val="both"/>
        <w:rPr>
          <w:rFonts w:ascii="Calibri" w:hAnsi="Calibri" w:cs="Calibri"/>
          <w:sz w:val="24"/>
          <w:szCs w:val="24"/>
        </w:rPr>
      </w:pPr>
      <w:r w:rsidRPr="002C537C">
        <w:rPr>
          <w:rFonts w:ascii="Calibri" w:hAnsi="Calibri" w:cs="Calibri"/>
          <w:sz w:val="24"/>
          <w:szCs w:val="24"/>
        </w:rPr>
        <w:t>wybieranych zawodów,</w:t>
      </w:r>
    </w:p>
    <w:p w:rsidR="009B6BA4" w:rsidRPr="002C537C" w:rsidRDefault="009B6BA4" w:rsidP="00D72637">
      <w:pPr>
        <w:pStyle w:val="Akapitzlist"/>
        <w:numPr>
          <w:ilvl w:val="0"/>
          <w:numId w:val="85"/>
        </w:numPr>
        <w:ind w:left="426"/>
        <w:jc w:val="both"/>
        <w:rPr>
          <w:rFonts w:cs="Calibri"/>
          <w:sz w:val="24"/>
          <w:szCs w:val="24"/>
        </w:rPr>
      </w:pPr>
      <w:r w:rsidRPr="002C537C">
        <w:rPr>
          <w:rFonts w:cs="Calibri"/>
          <w:sz w:val="24"/>
          <w:szCs w:val="24"/>
        </w:rPr>
        <w:t>Udział w doradztwie zawodowym biorą uczniowie</w:t>
      </w:r>
      <w:r w:rsidR="00FB4E75" w:rsidRPr="002C537C">
        <w:rPr>
          <w:rFonts w:cs="Calibri"/>
          <w:sz w:val="24"/>
          <w:szCs w:val="24"/>
        </w:rPr>
        <w:t xml:space="preserve"> klas </w:t>
      </w:r>
      <w:r w:rsidR="0073670F" w:rsidRPr="002C537C">
        <w:rPr>
          <w:rFonts w:cs="Calibri"/>
          <w:sz w:val="24"/>
          <w:szCs w:val="24"/>
        </w:rPr>
        <w:t xml:space="preserve"> VII i </w:t>
      </w:r>
      <w:r w:rsidR="005321E2" w:rsidRPr="002C537C">
        <w:rPr>
          <w:rFonts w:cs="Calibri"/>
          <w:sz w:val="24"/>
          <w:szCs w:val="24"/>
        </w:rPr>
        <w:t>VIII</w:t>
      </w:r>
      <w:r w:rsidR="00B70899" w:rsidRPr="002C537C">
        <w:rPr>
          <w:rFonts w:cs="Calibri"/>
          <w:sz w:val="24"/>
          <w:szCs w:val="24"/>
        </w:rPr>
        <w:t>;</w:t>
      </w:r>
    </w:p>
    <w:p w:rsidR="00813998" w:rsidRPr="002C537C" w:rsidRDefault="009B6BA4" w:rsidP="00D72637">
      <w:pPr>
        <w:pStyle w:val="Akapitzlist"/>
        <w:numPr>
          <w:ilvl w:val="0"/>
          <w:numId w:val="85"/>
        </w:numPr>
        <w:spacing w:after="0" w:line="240" w:lineRule="auto"/>
        <w:ind w:left="426"/>
        <w:jc w:val="both"/>
        <w:rPr>
          <w:rFonts w:cs="Calibri"/>
          <w:b/>
          <w:bCs/>
          <w:sz w:val="24"/>
          <w:szCs w:val="24"/>
        </w:rPr>
      </w:pPr>
      <w:r w:rsidRPr="002C537C">
        <w:rPr>
          <w:rFonts w:cs="Calibri"/>
          <w:sz w:val="24"/>
          <w:szCs w:val="24"/>
        </w:rPr>
        <w:t>Warunkiem ukończenia</w:t>
      </w:r>
      <w:r w:rsidR="00B70899" w:rsidRPr="002C537C">
        <w:rPr>
          <w:rFonts w:cs="Calibri"/>
          <w:sz w:val="24"/>
          <w:szCs w:val="24"/>
        </w:rPr>
        <w:t xml:space="preserve"> zajęć i uzyskania</w:t>
      </w:r>
      <w:r w:rsidRPr="002C537C">
        <w:rPr>
          <w:rFonts w:cs="Calibri"/>
          <w:sz w:val="24"/>
          <w:szCs w:val="24"/>
        </w:rPr>
        <w:t xml:space="preserve"> jest</w:t>
      </w:r>
      <w:r w:rsidR="001F7D28" w:rsidRPr="002C537C">
        <w:rPr>
          <w:rFonts w:cs="Calibri"/>
          <w:sz w:val="24"/>
          <w:szCs w:val="24"/>
        </w:rPr>
        <w:t xml:space="preserve"> </w:t>
      </w:r>
      <w:r w:rsidRPr="002C537C">
        <w:rPr>
          <w:rFonts w:cs="Calibri"/>
          <w:sz w:val="24"/>
          <w:szCs w:val="24"/>
        </w:rPr>
        <w:t xml:space="preserve">uczestnictwo w zajęciach </w:t>
      </w:r>
      <w:r w:rsidR="001F7D28" w:rsidRPr="002C537C">
        <w:rPr>
          <w:rFonts w:cs="Calibri"/>
          <w:sz w:val="24"/>
          <w:szCs w:val="24"/>
        </w:rPr>
        <w:br/>
      </w:r>
      <w:r w:rsidRPr="002C537C">
        <w:rPr>
          <w:rFonts w:cs="Calibri"/>
          <w:sz w:val="24"/>
          <w:szCs w:val="24"/>
        </w:rPr>
        <w:t>z doradztwa zawodowego. Uczestnik każdorazowo potwierdza swoją obecność na zajęciach/warsztatach i indywidualnych konsultacjach.</w:t>
      </w:r>
    </w:p>
    <w:p w:rsidR="00B654D4" w:rsidRPr="00F26FA7" w:rsidRDefault="00B654D4" w:rsidP="00FF7D75">
      <w:pPr>
        <w:pStyle w:val="Standard"/>
        <w:jc w:val="both"/>
        <w:rPr>
          <w:rFonts w:ascii="Calibri" w:hAnsi="Calibri" w:cs="Calibri"/>
          <w:kern w:val="24"/>
        </w:rPr>
      </w:pPr>
    </w:p>
    <w:p w:rsidR="001C5A74" w:rsidRPr="00F26FA7" w:rsidRDefault="001F7D28" w:rsidP="00FF7D75">
      <w:pPr>
        <w:pStyle w:val="Standard"/>
        <w:jc w:val="both"/>
        <w:rPr>
          <w:rFonts w:ascii="Calibri" w:eastAsia="Calibri" w:hAnsi="Calibri" w:cs="Calibri"/>
          <w:b/>
          <w:iCs/>
          <w:color w:val="000000"/>
          <w:position w:val="9"/>
          <w:lang w:eastAsia="hi-IN" w:bidi="hi-IN"/>
        </w:rPr>
      </w:pPr>
      <w:r w:rsidRPr="00F26FA7">
        <w:rPr>
          <w:rFonts w:ascii="Calibri" w:eastAsia="Yu Gothic" w:hAnsi="Calibri" w:cs="Calibri"/>
          <w:b/>
          <w:iCs/>
          <w:color w:val="000000"/>
          <w:position w:val="9"/>
          <w:lang w:eastAsia="hi-IN" w:bidi="hi-IN"/>
        </w:rPr>
        <w:t>§</w:t>
      </w:r>
      <w:r w:rsidRPr="00F26FA7">
        <w:rPr>
          <w:rFonts w:ascii="Calibri" w:eastAsia="Calibri" w:hAnsi="Calibri" w:cs="Calibri"/>
          <w:b/>
          <w:iCs/>
          <w:color w:val="000000"/>
          <w:position w:val="9"/>
          <w:lang w:eastAsia="hi-IN" w:bidi="hi-IN"/>
        </w:rPr>
        <w:t>1</w:t>
      </w:r>
      <w:r w:rsidR="00FB00CC" w:rsidRPr="00F26FA7">
        <w:rPr>
          <w:rFonts w:ascii="Calibri" w:eastAsia="Calibri" w:hAnsi="Calibri" w:cs="Calibri"/>
          <w:b/>
          <w:iCs/>
          <w:color w:val="000000"/>
          <w:position w:val="9"/>
          <w:lang w:eastAsia="hi-IN" w:bidi="hi-IN"/>
        </w:rPr>
        <w:t>2</w:t>
      </w:r>
      <w:r w:rsidRPr="00F26FA7">
        <w:rPr>
          <w:rFonts w:ascii="Calibri" w:eastAsia="Calibri" w:hAnsi="Calibri" w:cs="Calibri"/>
          <w:b/>
          <w:iCs/>
          <w:color w:val="000000"/>
          <w:position w:val="9"/>
          <w:lang w:eastAsia="hi-IN" w:bidi="hi-IN"/>
        </w:rPr>
        <w:t xml:space="preserve">. </w:t>
      </w:r>
      <w:r w:rsidR="001C5A74" w:rsidRPr="00F26FA7">
        <w:rPr>
          <w:rFonts w:ascii="Calibri" w:eastAsia="Calibri" w:hAnsi="Calibri" w:cs="Calibri"/>
          <w:b/>
          <w:iCs/>
          <w:color w:val="000000"/>
          <w:position w:val="9"/>
          <w:lang w:eastAsia="hi-IN" w:bidi="hi-IN"/>
        </w:rPr>
        <w:t>Organizacja i formy współdziałania szkoły z rodzicami w zakresie nauczania, wychowania i profilaktyki.</w:t>
      </w:r>
    </w:p>
    <w:p w:rsidR="00FB00CC" w:rsidRPr="00F26FA7" w:rsidRDefault="00FB00CC" w:rsidP="00FF7D75">
      <w:pPr>
        <w:pStyle w:val="Standard"/>
        <w:jc w:val="both"/>
        <w:rPr>
          <w:rFonts w:ascii="Calibri" w:hAnsi="Calibri" w:cs="Calibri"/>
          <w:b/>
          <w:bCs/>
          <w:color w:val="000000"/>
        </w:rPr>
      </w:pPr>
    </w:p>
    <w:p w:rsidR="00FD45F9" w:rsidRPr="00F26FA7" w:rsidRDefault="001C5A74" w:rsidP="00FF7D75">
      <w:pPr>
        <w:pStyle w:val="Standard"/>
        <w:numPr>
          <w:ilvl w:val="2"/>
          <w:numId w:val="20"/>
        </w:numPr>
        <w:ind w:left="284"/>
        <w:jc w:val="both"/>
        <w:rPr>
          <w:rFonts w:ascii="Calibri" w:hAnsi="Calibri" w:cs="Calibri"/>
          <w:color w:val="000000"/>
        </w:rPr>
      </w:pPr>
      <w:r w:rsidRPr="00F26FA7">
        <w:rPr>
          <w:rFonts w:ascii="Calibri" w:hAnsi="Calibri" w:cs="Calibri"/>
          <w:color w:val="000000"/>
        </w:rPr>
        <w:t xml:space="preserve">Rodzice i nauczyciele ściśle ze sobą współpracują w zakresie nauczania, wychowania </w:t>
      </w:r>
      <w:r w:rsidR="001F7D28" w:rsidRPr="00F26FA7">
        <w:rPr>
          <w:rFonts w:ascii="Calibri" w:hAnsi="Calibri" w:cs="Calibri"/>
          <w:color w:val="000000"/>
        </w:rPr>
        <w:br/>
      </w:r>
      <w:r w:rsidRPr="00F26FA7">
        <w:rPr>
          <w:rFonts w:ascii="Calibri" w:hAnsi="Calibri" w:cs="Calibri"/>
          <w:color w:val="000000"/>
        </w:rPr>
        <w:t>i profilaktyki.</w:t>
      </w:r>
    </w:p>
    <w:p w:rsidR="00FD45F9" w:rsidRPr="00F26FA7" w:rsidRDefault="001C5A74" w:rsidP="00FF7D75">
      <w:pPr>
        <w:pStyle w:val="Standard"/>
        <w:numPr>
          <w:ilvl w:val="2"/>
          <w:numId w:val="20"/>
        </w:numPr>
        <w:ind w:left="284"/>
        <w:jc w:val="both"/>
        <w:rPr>
          <w:rFonts w:ascii="Calibri" w:hAnsi="Calibri" w:cs="Calibri"/>
          <w:color w:val="000000"/>
        </w:rPr>
      </w:pPr>
      <w:r w:rsidRPr="00F26FA7">
        <w:rPr>
          <w:rFonts w:ascii="Calibri" w:hAnsi="Calibri" w:cs="Calibri"/>
          <w:color w:val="000000"/>
        </w:rPr>
        <w:t xml:space="preserve">Podstawową formą współpracy są kontakty indywidualne wychowawców oddziałów </w:t>
      </w:r>
      <w:r w:rsidR="001F7D28" w:rsidRPr="00F26FA7">
        <w:rPr>
          <w:rFonts w:ascii="Calibri" w:hAnsi="Calibri" w:cs="Calibri"/>
          <w:color w:val="000000"/>
        </w:rPr>
        <w:br/>
      </w:r>
      <w:r w:rsidRPr="00F26FA7">
        <w:rPr>
          <w:rFonts w:ascii="Calibri" w:hAnsi="Calibri" w:cs="Calibri"/>
          <w:color w:val="000000"/>
        </w:rPr>
        <w:t>i rodziców oraz wywiadówki.</w:t>
      </w:r>
    </w:p>
    <w:p w:rsidR="00FD45F9" w:rsidRPr="00F26FA7" w:rsidRDefault="001C5A74" w:rsidP="00FF7D75">
      <w:pPr>
        <w:pStyle w:val="Standard"/>
        <w:numPr>
          <w:ilvl w:val="2"/>
          <w:numId w:val="20"/>
        </w:numPr>
        <w:ind w:left="284"/>
        <w:jc w:val="both"/>
        <w:rPr>
          <w:rFonts w:ascii="Calibri" w:hAnsi="Calibri" w:cs="Calibri"/>
          <w:color w:val="000000"/>
        </w:rPr>
      </w:pPr>
      <w:r w:rsidRPr="00F26FA7">
        <w:rPr>
          <w:rFonts w:ascii="Calibri" w:hAnsi="Calibri" w:cs="Calibri"/>
          <w:color w:val="000000"/>
        </w:rPr>
        <w:t>Częstotliwość organizowania stałych spotkań z rodzicami w celu wymiany informacji nie może być mniejsza niż 2 razy w półroczu.</w:t>
      </w:r>
    </w:p>
    <w:p w:rsidR="00FD45F9" w:rsidRPr="00F26FA7" w:rsidRDefault="001C5A74" w:rsidP="00FF7D75">
      <w:pPr>
        <w:pStyle w:val="Standard"/>
        <w:numPr>
          <w:ilvl w:val="2"/>
          <w:numId w:val="20"/>
        </w:numPr>
        <w:ind w:left="284"/>
        <w:jc w:val="both"/>
        <w:rPr>
          <w:rFonts w:ascii="Calibri" w:hAnsi="Calibri" w:cs="Calibri"/>
          <w:color w:val="000000"/>
        </w:rPr>
      </w:pPr>
      <w:r w:rsidRPr="00F26FA7">
        <w:rPr>
          <w:rFonts w:ascii="Calibri" w:hAnsi="Calibri" w:cs="Calibri"/>
          <w:color w:val="000000"/>
        </w:rPr>
        <w:t xml:space="preserve">Rodzice uczestniczą w wywiadówkach. W przypadku, gdy rodzic nie może wziąć udziału </w:t>
      </w:r>
      <w:r w:rsidR="001F7D28" w:rsidRPr="00F26FA7">
        <w:rPr>
          <w:rFonts w:ascii="Calibri" w:hAnsi="Calibri" w:cs="Calibri"/>
          <w:color w:val="000000"/>
        </w:rPr>
        <w:br/>
      </w:r>
      <w:r w:rsidRPr="00F26FA7">
        <w:rPr>
          <w:rFonts w:ascii="Calibri" w:hAnsi="Calibri" w:cs="Calibri"/>
          <w:color w:val="000000"/>
        </w:rPr>
        <w:t>w zebraniu z przyczyn od niego niezależnych powinien skonsultować się z wychowawcą oddziału w innym terminie.</w:t>
      </w:r>
    </w:p>
    <w:p w:rsidR="001C5A74" w:rsidRPr="00F26FA7" w:rsidRDefault="001C5A74" w:rsidP="00FF7D75">
      <w:pPr>
        <w:pStyle w:val="Standard"/>
        <w:numPr>
          <w:ilvl w:val="2"/>
          <w:numId w:val="20"/>
        </w:numPr>
        <w:ind w:left="284"/>
        <w:jc w:val="both"/>
        <w:rPr>
          <w:rFonts w:ascii="Calibri" w:hAnsi="Calibri" w:cs="Calibri"/>
          <w:color w:val="000000"/>
        </w:rPr>
      </w:pPr>
      <w:r w:rsidRPr="00F26FA7">
        <w:rPr>
          <w:rFonts w:ascii="Calibri" w:hAnsi="Calibri" w:cs="Calibri"/>
          <w:color w:val="000000"/>
        </w:rPr>
        <w:t>Formy współdziałania ze szkołą uwzględniają prawo rodziców do:</w:t>
      </w:r>
    </w:p>
    <w:p w:rsidR="00FD45F9"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t xml:space="preserve">znajomości </w:t>
      </w:r>
      <w:r w:rsidR="00FC2816" w:rsidRPr="00F26FA7">
        <w:rPr>
          <w:rFonts w:ascii="Calibri" w:hAnsi="Calibri" w:cs="Calibri"/>
          <w:color w:val="000000"/>
        </w:rPr>
        <w:t>zadań i zamierzeń dydaktyczno-</w:t>
      </w:r>
      <w:r w:rsidRPr="00F26FA7">
        <w:rPr>
          <w:rFonts w:ascii="Calibri" w:hAnsi="Calibri" w:cs="Calibri"/>
          <w:color w:val="000000"/>
        </w:rPr>
        <w:t xml:space="preserve">wychowawczych w danym oddziale klasy </w:t>
      </w:r>
      <w:r w:rsidR="001F7D28" w:rsidRPr="00F26FA7">
        <w:rPr>
          <w:rFonts w:ascii="Calibri" w:hAnsi="Calibri" w:cs="Calibri"/>
          <w:color w:val="000000"/>
        </w:rPr>
        <w:br/>
      </w:r>
      <w:r w:rsidRPr="00F26FA7">
        <w:rPr>
          <w:rFonts w:ascii="Calibri" w:hAnsi="Calibri" w:cs="Calibri"/>
          <w:color w:val="000000"/>
        </w:rPr>
        <w:t>i szkole (Wychowawc</w:t>
      </w:r>
      <w:r w:rsidR="00F03A0D" w:rsidRPr="00F26FA7">
        <w:rPr>
          <w:rFonts w:ascii="Calibri" w:hAnsi="Calibri" w:cs="Calibri"/>
          <w:color w:val="000000"/>
        </w:rPr>
        <w:t xml:space="preserve">a oddziału opracowuje w oparciu </w:t>
      </w:r>
      <w:r w:rsidR="00DC1456" w:rsidRPr="00F26FA7">
        <w:rPr>
          <w:rFonts w:ascii="Calibri" w:hAnsi="Calibri" w:cs="Calibri"/>
          <w:color w:val="000000"/>
        </w:rPr>
        <w:t>o „Program wychowawczo-profilaktyczny</w:t>
      </w:r>
      <w:r w:rsidR="00B40CCE">
        <w:rPr>
          <w:rFonts w:ascii="Calibri" w:hAnsi="Calibri" w:cs="Calibri"/>
          <w:color w:val="000000"/>
        </w:rPr>
        <w:t xml:space="preserve"> szkoły”  plan  pracy wychowawcy </w:t>
      </w:r>
      <w:r w:rsidR="00B40CCE" w:rsidRPr="00DD2301">
        <w:rPr>
          <w:rFonts w:ascii="Calibri" w:hAnsi="Calibri" w:cs="Calibri"/>
          <w:color w:val="000000"/>
        </w:rPr>
        <w:t>klasy</w:t>
      </w:r>
      <w:r w:rsidRPr="00DD2301">
        <w:rPr>
          <w:rFonts w:ascii="Calibri" w:hAnsi="Calibri" w:cs="Calibri"/>
          <w:color w:val="000000"/>
        </w:rPr>
        <w:t xml:space="preserve"> </w:t>
      </w:r>
      <w:r w:rsidR="008515A7" w:rsidRPr="00DD2301">
        <w:rPr>
          <w:rFonts w:ascii="Calibri" w:hAnsi="Calibri" w:cs="Calibri"/>
          <w:color w:val="000000"/>
        </w:rPr>
        <w:t>w porozumieniu z rodzicami),</w:t>
      </w:r>
    </w:p>
    <w:p w:rsidR="00FD45F9"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t>znajomości przepisów dotyczących oceniania, klasyfikowania i promowania uczniów oraz przeprowadzania egzaminów (Wychowawca oddziału zapoznaje rodziców na pierwszej wywiadówce każdego roku szkolnego z prog</w:t>
      </w:r>
      <w:r w:rsidR="00DC1456" w:rsidRPr="00F26FA7">
        <w:rPr>
          <w:rFonts w:ascii="Calibri" w:hAnsi="Calibri" w:cs="Calibri"/>
          <w:color w:val="000000"/>
        </w:rPr>
        <w:t>ramem wychowawczo- profilaktycznym</w:t>
      </w:r>
      <w:r w:rsidRPr="00F26FA7">
        <w:rPr>
          <w:rFonts w:ascii="Calibri" w:hAnsi="Calibri" w:cs="Calibri"/>
          <w:color w:val="000000"/>
        </w:rPr>
        <w:t xml:space="preserve">, </w:t>
      </w:r>
      <w:r w:rsidR="00DC1456" w:rsidRPr="00F26FA7">
        <w:rPr>
          <w:rFonts w:ascii="Calibri" w:hAnsi="Calibri" w:cs="Calibri"/>
          <w:color w:val="000000"/>
        </w:rPr>
        <w:t>sposobami sprawdzania osiągnięć uczniów, do</w:t>
      </w:r>
      <w:r w:rsidR="00284937" w:rsidRPr="00F26FA7">
        <w:rPr>
          <w:rFonts w:ascii="Calibri" w:hAnsi="Calibri" w:cs="Calibri"/>
          <w:color w:val="000000"/>
        </w:rPr>
        <w:t>s</w:t>
      </w:r>
      <w:r w:rsidR="00DC1456" w:rsidRPr="00F26FA7">
        <w:rPr>
          <w:rFonts w:ascii="Calibri" w:hAnsi="Calibri" w:cs="Calibri"/>
          <w:color w:val="000000"/>
        </w:rPr>
        <w:t xml:space="preserve">tosowaniem wymagań oraz </w:t>
      </w:r>
      <w:r w:rsidR="00B71F21" w:rsidRPr="00F26FA7">
        <w:rPr>
          <w:rFonts w:ascii="Calibri" w:hAnsi="Calibri" w:cs="Calibri"/>
          <w:color w:val="000000"/>
        </w:rPr>
        <w:t xml:space="preserve"> innymi </w:t>
      </w:r>
      <w:r w:rsidR="00DC1456" w:rsidRPr="00F26FA7">
        <w:rPr>
          <w:rFonts w:ascii="Calibri" w:hAnsi="Calibri" w:cs="Calibri"/>
          <w:color w:val="000000"/>
        </w:rPr>
        <w:t>zapisami w statucie</w:t>
      </w:r>
      <w:r w:rsidR="00B71F21" w:rsidRPr="00F26FA7">
        <w:rPr>
          <w:rFonts w:ascii="Calibri" w:hAnsi="Calibri" w:cs="Calibri"/>
          <w:color w:val="000000"/>
        </w:rPr>
        <w:t xml:space="preserve"> dotyczącymi oceniania, klasyfikowania </w:t>
      </w:r>
      <w:r w:rsidR="00FD45F9" w:rsidRPr="00F26FA7">
        <w:rPr>
          <w:rFonts w:ascii="Calibri" w:hAnsi="Calibri" w:cs="Calibri"/>
          <w:color w:val="000000"/>
        </w:rPr>
        <w:br/>
      </w:r>
      <w:r w:rsidR="00B71F21" w:rsidRPr="00F26FA7">
        <w:rPr>
          <w:rFonts w:ascii="Calibri" w:hAnsi="Calibri" w:cs="Calibri"/>
          <w:color w:val="000000"/>
        </w:rPr>
        <w:t>i promowania</w:t>
      </w:r>
      <w:r w:rsidR="008515A7">
        <w:rPr>
          <w:rFonts w:ascii="Calibri" w:hAnsi="Calibri" w:cs="Calibri"/>
          <w:color w:val="000000"/>
        </w:rPr>
        <w:t>,</w:t>
      </w:r>
    </w:p>
    <w:p w:rsidR="001C5A74"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t xml:space="preserve">uzyskiwania rzetelnej informacji na temat swego dziecka, jego zachowania, postępów </w:t>
      </w:r>
      <w:r w:rsidR="001F7D28" w:rsidRPr="00F26FA7">
        <w:rPr>
          <w:rFonts w:ascii="Calibri" w:hAnsi="Calibri" w:cs="Calibri"/>
          <w:color w:val="000000"/>
        </w:rPr>
        <w:br/>
      </w:r>
      <w:r w:rsidRPr="00F26FA7">
        <w:rPr>
          <w:rFonts w:ascii="Calibri" w:hAnsi="Calibri" w:cs="Calibri"/>
          <w:color w:val="000000"/>
        </w:rPr>
        <w:t>i przyczyn trudności w nauce:</w:t>
      </w:r>
    </w:p>
    <w:p w:rsidR="00FD45F9" w:rsidRPr="00F26FA7" w:rsidRDefault="001C5A74" w:rsidP="00D72637">
      <w:pPr>
        <w:pStyle w:val="Standard"/>
        <w:numPr>
          <w:ilvl w:val="0"/>
          <w:numId w:val="80"/>
        </w:numPr>
        <w:ind w:left="993"/>
        <w:jc w:val="both"/>
        <w:rPr>
          <w:rFonts w:ascii="Calibri" w:hAnsi="Calibri" w:cs="Calibri"/>
          <w:color w:val="000000"/>
        </w:rPr>
      </w:pPr>
      <w:r w:rsidRPr="00F26FA7">
        <w:rPr>
          <w:rFonts w:ascii="Calibri" w:hAnsi="Calibri" w:cs="Calibri"/>
          <w:color w:val="000000"/>
        </w:rPr>
        <w:t>na wywiadówkach,</w:t>
      </w:r>
    </w:p>
    <w:p w:rsidR="00FD45F9" w:rsidRPr="00F26FA7" w:rsidRDefault="001C5A74" w:rsidP="00D72637">
      <w:pPr>
        <w:pStyle w:val="Standard"/>
        <w:numPr>
          <w:ilvl w:val="0"/>
          <w:numId w:val="80"/>
        </w:numPr>
        <w:ind w:left="993"/>
        <w:jc w:val="both"/>
        <w:rPr>
          <w:rFonts w:ascii="Calibri" w:hAnsi="Calibri" w:cs="Calibri"/>
          <w:color w:val="000000"/>
        </w:rPr>
      </w:pPr>
      <w:r w:rsidRPr="00F26FA7">
        <w:rPr>
          <w:rFonts w:ascii="Calibri" w:hAnsi="Calibri" w:cs="Calibri"/>
          <w:color w:val="000000"/>
        </w:rPr>
        <w:t xml:space="preserve">podczas indywidualnych konsultacji w terminie ustalonym wcześniej </w:t>
      </w:r>
      <w:r w:rsidR="00A01C42" w:rsidRPr="00F26FA7">
        <w:rPr>
          <w:rFonts w:ascii="Calibri" w:hAnsi="Calibri" w:cs="Calibri"/>
          <w:color w:val="000000"/>
        </w:rPr>
        <w:br/>
      </w:r>
      <w:r w:rsidRPr="00F26FA7">
        <w:rPr>
          <w:rFonts w:ascii="Calibri" w:hAnsi="Calibri" w:cs="Calibri"/>
          <w:color w:val="000000"/>
        </w:rPr>
        <w:t>z nauczycielem, konsultacje te nie mogą odbywać się w czasie lekcji prowadzonej przez nauczyciela,</w:t>
      </w:r>
    </w:p>
    <w:p w:rsidR="001C5A74" w:rsidRPr="00F26FA7" w:rsidRDefault="001C5A74" w:rsidP="00D72637">
      <w:pPr>
        <w:pStyle w:val="Standard"/>
        <w:numPr>
          <w:ilvl w:val="0"/>
          <w:numId w:val="80"/>
        </w:numPr>
        <w:ind w:left="993"/>
        <w:jc w:val="both"/>
        <w:rPr>
          <w:rFonts w:ascii="Calibri" w:hAnsi="Calibri" w:cs="Calibri"/>
          <w:color w:val="000000"/>
        </w:rPr>
      </w:pPr>
      <w:r w:rsidRPr="00F26FA7">
        <w:rPr>
          <w:rFonts w:ascii="Calibri" w:hAnsi="Calibri" w:cs="Calibri"/>
          <w:color w:val="000000"/>
        </w:rPr>
        <w:t>w kontaktach z p</w:t>
      </w:r>
      <w:r w:rsidR="00B71F21" w:rsidRPr="00F26FA7">
        <w:rPr>
          <w:rFonts w:ascii="Calibri" w:hAnsi="Calibri" w:cs="Calibri"/>
          <w:color w:val="000000"/>
        </w:rPr>
        <w:t>edagogiem szkolnym i psychologiem szkolnym</w:t>
      </w:r>
      <w:r w:rsidRPr="00F26FA7">
        <w:rPr>
          <w:rFonts w:ascii="Calibri" w:hAnsi="Calibri" w:cs="Calibri"/>
          <w:color w:val="000000"/>
        </w:rPr>
        <w:t>;</w:t>
      </w:r>
    </w:p>
    <w:p w:rsidR="00FD45F9"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t>uzyskiwania informacji i porad w sprawach wychowania i da</w:t>
      </w:r>
      <w:r w:rsidR="008515A7">
        <w:rPr>
          <w:rFonts w:ascii="Calibri" w:hAnsi="Calibri" w:cs="Calibri"/>
          <w:color w:val="000000"/>
        </w:rPr>
        <w:t>lszego kształcenia swych dzieci,</w:t>
      </w:r>
    </w:p>
    <w:p w:rsidR="00FD45F9"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t>udziału w wycieczkach, imprezach kulturaln</w:t>
      </w:r>
      <w:r w:rsidR="008515A7">
        <w:rPr>
          <w:rFonts w:ascii="Calibri" w:hAnsi="Calibri" w:cs="Calibri"/>
          <w:color w:val="000000"/>
        </w:rPr>
        <w:t>ych i działaniach gospodarczych,</w:t>
      </w:r>
    </w:p>
    <w:p w:rsidR="001C5A74" w:rsidRPr="00F26FA7" w:rsidRDefault="001C5A74" w:rsidP="00D72637">
      <w:pPr>
        <w:pStyle w:val="Standard"/>
        <w:numPr>
          <w:ilvl w:val="0"/>
          <w:numId w:val="79"/>
        </w:numPr>
        <w:jc w:val="both"/>
        <w:rPr>
          <w:rFonts w:ascii="Calibri" w:hAnsi="Calibri" w:cs="Calibri"/>
          <w:color w:val="000000"/>
        </w:rPr>
      </w:pPr>
      <w:r w:rsidRPr="00F26FA7">
        <w:rPr>
          <w:rFonts w:ascii="Calibri" w:hAnsi="Calibri" w:cs="Calibri"/>
          <w:color w:val="000000"/>
        </w:rPr>
        <w:lastRenderedPageBreak/>
        <w:t>wyrażania i przekazywania organowi sprawującemu nadzór pedagogiczny oraz organowi prowadzącemu opinii na temat pracy szko</w:t>
      </w:r>
      <w:r w:rsidR="008515A7">
        <w:rPr>
          <w:rFonts w:ascii="Calibri" w:hAnsi="Calibri" w:cs="Calibri"/>
          <w:color w:val="000000"/>
        </w:rPr>
        <w:t>ły;</w:t>
      </w:r>
    </w:p>
    <w:p w:rsidR="00FD45F9" w:rsidRPr="00F26FA7" w:rsidRDefault="00FD45F9" w:rsidP="00FF7D75">
      <w:pPr>
        <w:pStyle w:val="Standard"/>
        <w:ind w:left="705"/>
        <w:jc w:val="both"/>
        <w:rPr>
          <w:rFonts w:ascii="Calibri" w:hAnsi="Calibri" w:cs="Calibri"/>
          <w:color w:val="000000"/>
        </w:rPr>
      </w:pPr>
    </w:p>
    <w:p w:rsidR="001C5A74" w:rsidRPr="00F26FA7" w:rsidRDefault="001C5A74" w:rsidP="00FF7D75">
      <w:pPr>
        <w:pStyle w:val="Standard"/>
        <w:numPr>
          <w:ilvl w:val="2"/>
          <w:numId w:val="20"/>
        </w:numPr>
        <w:shd w:val="clear" w:color="auto" w:fill="FFFFFF"/>
        <w:tabs>
          <w:tab w:val="left" w:pos="75"/>
        </w:tabs>
        <w:spacing w:after="200"/>
        <w:ind w:left="426"/>
        <w:jc w:val="both"/>
        <w:rPr>
          <w:rFonts w:ascii="Calibri" w:hAnsi="Calibri" w:cs="Calibri"/>
          <w:b/>
          <w:bCs/>
          <w:color w:val="000000"/>
        </w:rPr>
      </w:pPr>
      <w:r w:rsidRPr="00F26FA7">
        <w:rPr>
          <w:rFonts w:ascii="Calibri" w:eastAsia="Calibri" w:hAnsi="Calibri" w:cs="Calibri"/>
          <w:iCs/>
          <w:color w:val="000000"/>
          <w:spacing w:val="-14"/>
          <w:position w:val="9"/>
          <w:lang w:eastAsia="hi-IN" w:bidi="hi-IN"/>
        </w:rPr>
        <w:t xml:space="preserve">Rodzice ponoszą pełną finansowo - prawną odpowiedzialność </w:t>
      </w:r>
      <w:r w:rsidRPr="00F26FA7">
        <w:rPr>
          <w:rFonts w:ascii="Calibri" w:eastAsia="Calibri" w:hAnsi="Calibri" w:cs="Calibri"/>
          <w:iCs/>
          <w:spacing w:val="-14"/>
          <w:position w:val="9"/>
          <w:lang w:eastAsia="hi-IN" w:bidi="hi-IN"/>
        </w:rPr>
        <w:t>za</w:t>
      </w:r>
      <w:r w:rsidR="006F17E4" w:rsidRPr="00F26FA7">
        <w:rPr>
          <w:rFonts w:ascii="Calibri" w:eastAsia="Calibri" w:hAnsi="Calibri" w:cs="Calibri"/>
          <w:iCs/>
          <w:spacing w:val="-14"/>
          <w:position w:val="9"/>
          <w:lang w:eastAsia="hi-IN" w:bidi="hi-IN"/>
        </w:rPr>
        <w:t xml:space="preserve"> </w:t>
      </w:r>
      <w:r w:rsidR="00D36EB0" w:rsidRPr="00F26FA7">
        <w:rPr>
          <w:rFonts w:ascii="Calibri" w:eastAsia="Calibri" w:hAnsi="Calibri" w:cs="Calibri"/>
          <w:iCs/>
          <w:spacing w:val="-14"/>
          <w:position w:val="9"/>
          <w:lang w:eastAsia="hi-IN" w:bidi="hi-IN"/>
        </w:rPr>
        <w:t>umyślne</w:t>
      </w:r>
      <w:r w:rsidR="00D36EB0" w:rsidRPr="00F26FA7">
        <w:rPr>
          <w:rFonts w:ascii="Calibri" w:eastAsia="Calibri" w:hAnsi="Calibri" w:cs="Calibri"/>
          <w:iCs/>
          <w:color w:val="C00000"/>
          <w:spacing w:val="-14"/>
          <w:position w:val="9"/>
          <w:lang w:eastAsia="hi-IN" w:bidi="hi-IN"/>
        </w:rPr>
        <w:t xml:space="preserve"> </w:t>
      </w:r>
      <w:r w:rsidRPr="00F26FA7">
        <w:rPr>
          <w:rFonts w:ascii="Calibri" w:eastAsia="Calibri" w:hAnsi="Calibri" w:cs="Calibri"/>
          <w:iCs/>
          <w:color w:val="000000"/>
          <w:spacing w:val="-14"/>
          <w:position w:val="9"/>
          <w:lang w:eastAsia="hi-IN" w:bidi="hi-IN"/>
        </w:rPr>
        <w:t>z</w:t>
      </w:r>
      <w:r w:rsidR="006F17E4" w:rsidRPr="00F26FA7">
        <w:rPr>
          <w:rFonts w:ascii="Calibri" w:eastAsia="Calibri" w:hAnsi="Calibri" w:cs="Calibri"/>
          <w:iCs/>
          <w:color w:val="000000"/>
          <w:spacing w:val="-14"/>
          <w:position w:val="9"/>
          <w:lang w:eastAsia="hi-IN" w:bidi="hi-IN"/>
        </w:rPr>
        <w:t>niszczenia mienia szkolne w</w:t>
      </w:r>
      <w:r w:rsidRPr="00F26FA7">
        <w:rPr>
          <w:rFonts w:ascii="Calibri" w:eastAsia="Calibri" w:hAnsi="Calibri" w:cs="Calibri"/>
          <w:iCs/>
          <w:color w:val="000000"/>
          <w:spacing w:val="-14"/>
          <w:position w:val="9"/>
          <w:lang w:eastAsia="hi-IN" w:bidi="hi-IN"/>
        </w:rPr>
        <w:t xml:space="preserve">yrządzone przez ich dzieci. Sposób naprawy wyrządzonych szkód ustala Dyrektor w porozumieniu </w:t>
      </w:r>
      <w:r w:rsidR="00FB00CC" w:rsidRPr="00F26FA7">
        <w:rPr>
          <w:rFonts w:ascii="Calibri" w:eastAsia="Calibri" w:hAnsi="Calibri" w:cs="Calibri"/>
          <w:iCs/>
          <w:color w:val="000000"/>
          <w:spacing w:val="-14"/>
          <w:position w:val="9"/>
          <w:lang w:eastAsia="hi-IN" w:bidi="hi-IN"/>
        </w:rPr>
        <w:br/>
      </w:r>
      <w:r w:rsidRPr="00F26FA7">
        <w:rPr>
          <w:rFonts w:ascii="Calibri" w:eastAsia="Calibri" w:hAnsi="Calibri" w:cs="Calibri"/>
          <w:iCs/>
          <w:color w:val="000000"/>
          <w:spacing w:val="-14"/>
          <w:position w:val="9"/>
          <w:lang w:eastAsia="hi-IN" w:bidi="hi-IN"/>
        </w:rPr>
        <w:t>z osobami zainteresowanymi.</w:t>
      </w:r>
    </w:p>
    <w:p w:rsidR="001F7D28" w:rsidRPr="00F26FA7" w:rsidRDefault="001F7D28" w:rsidP="00FF7D75">
      <w:pPr>
        <w:jc w:val="both"/>
        <w:rPr>
          <w:rFonts w:ascii="Calibri" w:hAnsi="Calibri" w:cs="Calibri"/>
          <w:b/>
          <w:color w:val="000000"/>
          <w:szCs w:val="24"/>
        </w:rPr>
      </w:pPr>
    </w:p>
    <w:p w:rsidR="006F17E4" w:rsidRPr="00F26FA7" w:rsidRDefault="006F17E4" w:rsidP="00FF7D75">
      <w:pPr>
        <w:jc w:val="both"/>
        <w:rPr>
          <w:rFonts w:ascii="Calibri" w:hAnsi="Calibri" w:cs="Calibri"/>
          <w:b/>
          <w:color w:val="000000"/>
          <w:szCs w:val="24"/>
        </w:rPr>
      </w:pPr>
    </w:p>
    <w:p w:rsidR="002B49FD" w:rsidRPr="00F26FA7" w:rsidRDefault="00B71F21" w:rsidP="00FF7D75">
      <w:pPr>
        <w:jc w:val="both"/>
        <w:rPr>
          <w:rFonts w:ascii="Calibri" w:hAnsi="Calibri" w:cs="Calibri"/>
          <w:b/>
          <w:color w:val="000000"/>
          <w:szCs w:val="24"/>
        </w:rPr>
      </w:pPr>
      <w:r w:rsidRPr="00F26FA7">
        <w:rPr>
          <w:rFonts w:ascii="Calibri" w:hAnsi="Calibri" w:cs="Calibri"/>
          <w:b/>
          <w:color w:val="000000"/>
          <w:szCs w:val="24"/>
        </w:rPr>
        <w:t xml:space="preserve"> § </w:t>
      </w:r>
      <w:r w:rsidR="00290224" w:rsidRPr="00F26FA7">
        <w:rPr>
          <w:rFonts w:ascii="Calibri" w:hAnsi="Calibri" w:cs="Calibri"/>
          <w:b/>
          <w:color w:val="000000"/>
          <w:szCs w:val="24"/>
        </w:rPr>
        <w:t>1</w:t>
      </w:r>
      <w:r w:rsidR="00FB00CC" w:rsidRPr="00F26FA7">
        <w:rPr>
          <w:rFonts w:ascii="Calibri" w:hAnsi="Calibri" w:cs="Calibri"/>
          <w:b/>
          <w:color w:val="000000"/>
          <w:szCs w:val="24"/>
        </w:rPr>
        <w:t>3</w:t>
      </w:r>
      <w:r w:rsidR="001C5A74" w:rsidRPr="00F26FA7">
        <w:rPr>
          <w:rFonts w:ascii="Calibri" w:hAnsi="Calibri" w:cs="Calibri"/>
          <w:b/>
          <w:color w:val="000000"/>
          <w:szCs w:val="24"/>
        </w:rPr>
        <w:t xml:space="preserve">. </w:t>
      </w:r>
    </w:p>
    <w:p w:rsidR="00FB00CC" w:rsidRPr="00F26FA7" w:rsidRDefault="00FB00CC" w:rsidP="00FF7D75">
      <w:pPr>
        <w:jc w:val="both"/>
        <w:rPr>
          <w:rFonts w:ascii="Calibri" w:hAnsi="Calibri" w:cs="Calibri"/>
          <w:b/>
          <w:color w:val="000000"/>
          <w:szCs w:val="24"/>
        </w:rPr>
      </w:pPr>
    </w:p>
    <w:p w:rsidR="001C5A74" w:rsidRPr="002C537C" w:rsidRDefault="001C5A74" w:rsidP="00FF7D75">
      <w:pPr>
        <w:jc w:val="both"/>
        <w:rPr>
          <w:rFonts w:ascii="Calibri" w:hAnsi="Calibri" w:cs="Calibri"/>
          <w:color w:val="000000"/>
          <w:szCs w:val="24"/>
        </w:rPr>
      </w:pPr>
      <w:r w:rsidRPr="002C537C">
        <w:rPr>
          <w:rFonts w:ascii="Calibri" w:hAnsi="Calibri" w:cs="Calibri"/>
          <w:color w:val="000000"/>
          <w:szCs w:val="24"/>
        </w:rPr>
        <w:t xml:space="preserve">W zakresie sprawowania </w:t>
      </w:r>
      <w:r w:rsidRPr="002C537C">
        <w:rPr>
          <w:rFonts w:ascii="Calibri" w:hAnsi="Calibri" w:cs="Calibri"/>
          <w:b/>
          <w:color w:val="000000"/>
          <w:szCs w:val="24"/>
        </w:rPr>
        <w:t>funkcji wychowawczej</w:t>
      </w:r>
      <w:r w:rsidRPr="002C537C">
        <w:rPr>
          <w:rFonts w:ascii="Calibri" w:hAnsi="Calibri" w:cs="Calibri"/>
          <w:color w:val="000000"/>
          <w:szCs w:val="24"/>
        </w:rPr>
        <w:t xml:space="preserve"> szkoła w szczególności:</w:t>
      </w:r>
    </w:p>
    <w:p w:rsidR="001C5A74" w:rsidRPr="002C537C" w:rsidRDefault="004D4183" w:rsidP="008515A7">
      <w:pPr>
        <w:pStyle w:val="Tekstpodstawowy"/>
        <w:numPr>
          <w:ilvl w:val="0"/>
          <w:numId w:val="26"/>
        </w:numPr>
        <w:rPr>
          <w:rFonts w:ascii="Calibri" w:hAnsi="Calibri" w:cs="Calibri"/>
          <w:color w:val="000000"/>
          <w:sz w:val="24"/>
          <w:szCs w:val="24"/>
        </w:rPr>
      </w:pPr>
      <w:r w:rsidRPr="002C537C">
        <w:rPr>
          <w:rFonts w:ascii="Calibri" w:hAnsi="Calibri" w:cs="Calibri"/>
          <w:color w:val="000000"/>
          <w:sz w:val="24"/>
          <w:szCs w:val="24"/>
        </w:rPr>
        <w:t>w</w:t>
      </w:r>
      <w:r w:rsidR="00207458" w:rsidRPr="002C537C">
        <w:rPr>
          <w:rFonts w:ascii="Calibri" w:hAnsi="Calibri" w:cs="Calibri"/>
          <w:color w:val="000000"/>
          <w:sz w:val="24"/>
          <w:szCs w:val="24"/>
        </w:rPr>
        <w:t>s</w:t>
      </w:r>
      <w:r w:rsidR="008515A7" w:rsidRPr="002C537C">
        <w:rPr>
          <w:rFonts w:ascii="Calibri" w:hAnsi="Calibri" w:cs="Calibri"/>
          <w:color w:val="000000"/>
          <w:sz w:val="24"/>
          <w:szCs w:val="24"/>
        </w:rPr>
        <w:t>pomaga wychowawczą rolę rodziny;</w:t>
      </w:r>
    </w:p>
    <w:p w:rsidR="001C5A74" w:rsidRPr="002C537C" w:rsidRDefault="004D4183" w:rsidP="00FF7D75">
      <w:pPr>
        <w:pStyle w:val="Tekstpodstawowy"/>
        <w:numPr>
          <w:ilvl w:val="0"/>
          <w:numId w:val="26"/>
        </w:numPr>
        <w:ind w:left="417"/>
        <w:rPr>
          <w:rFonts w:ascii="Calibri" w:hAnsi="Calibri" w:cs="Calibri"/>
          <w:color w:val="000000"/>
          <w:sz w:val="24"/>
          <w:szCs w:val="24"/>
        </w:rPr>
      </w:pPr>
      <w:r w:rsidRPr="002C537C">
        <w:rPr>
          <w:rFonts w:ascii="Calibri" w:hAnsi="Calibri" w:cs="Calibri"/>
          <w:color w:val="000000"/>
          <w:sz w:val="24"/>
          <w:szCs w:val="24"/>
        </w:rPr>
        <w:t>w</w:t>
      </w:r>
      <w:r w:rsidR="00207458" w:rsidRPr="002C537C">
        <w:rPr>
          <w:rFonts w:ascii="Calibri" w:hAnsi="Calibri" w:cs="Calibri"/>
          <w:color w:val="000000"/>
          <w:sz w:val="24"/>
          <w:szCs w:val="24"/>
        </w:rPr>
        <w:t>ypracowuje  i realizuje „</w:t>
      </w:r>
      <w:r w:rsidR="00231BDF" w:rsidRPr="002C537C">
        <w:rPr>
          <w:rFonts w:ascii="Calibri" w:hAnsi="Calibri" w:cs="Calibri"/>
          <w:color w:val="000000"/>
          <w:sz w:val="24"/>
          <w:szCs w:val="24"/>
        </w:rPr>
        <w:t>Program wychowawczo - profilaktyczny</w:t>
      </w:r>
      <w:r w:rsidR="00FA50D1" w:rsidRPr="002C537C">
        <w:rPr>
          <w:rFonts w:ascii="Calibri" w:hAnsi="Calibri" w:cs="Calibri"/>
          <w:color w:val="000000"/>
          <w:sz w:val="24"/>
          <w:szCs w:val="24"/>
        </w:rPr>
        <w:t xml:space="preserve">”, </w:t>
      </w:r>
      <w:r w:rsidRPr="002C537C">
        <w:rPr>
          <w:rFonts w:ascii="Calibri" w:hAnsi="Calibri" w:cs="Calibri"/>
          <w:color w:val="000000"/>
          <w:sz w:val="24"/>
          <w:szCs w:val="24"/>
        </w:rPr>
        <w:t xml:space="preserve"> i program </w:t>
      </w:r>
      <w:r w:rsidR="001F7D28" w:rsidRPr="002C537C">
        <w:rPr>
          <w:rFonts w:ascii="Calibri" w:hAnsi="Calibri" w:cs="Calibri"/>
          <w:color w:val="000000"/>
          <w:sz w:val="24"/>
          <w:szCs w:val="24"/>
        </w:rPr>
        <w:t>„</w:t>
      </w:r>
      <w:r w:rsidRPr="002C537C">
        <w:rPr>
          <w:rFonts w:ascii="Calibri" w:hAnsi="Calibri" w:cs="Calibri"/>
          <w:color w:val="000000"/>
          <w:sz w:val="24"/>
          <w:szCs w:val="24"/>
        </w:rPr>
        <w:t>Kształcenie i</w:t>
      </w:r>
      <w:r w:rsidR="008515A7" w:rsidRPr="002C537C">
        <w:rPr>
          <w:rFonts w:ascii="Calibri" w:hAnsi="Calibri" w:cs="Calibri"/>
          <w:color w:val="000000"/>
          <w:sz w:val="24"/>
          <w:szCs w:val="24"/>
        </w:rPr>
        <w:t xml:space="preserve"> wychowanie poza murami szkoły”;</w:t>
      </w:r>
    </w:p>
    <w:p w:rsidR="001C5A74" w:rsidRPr="00F26FA7" w:rsidRDefault="004D4183" w:rsidP="00FF7D75">
      <w:pPr>
        <w:pStyle w:val="Akapitzlist"/>
        <w:numPr>
          <w:ilvl w:val="0"/>
          <w:numId w:val="26"/>
        </w:numPr>
        <w:ind w:left="417"/>
        <w:jc w:val="both"/>
        <w:rPr>
          <w:rFonts w:cs="Calibri"/>
          <w:color w:val="000000"/>
          <w:sz w:val="24"/>
          <w:szCs w:val="24"/>
        </w:rPr>
      </w:pPr>
      <w:r w:rsidRPr="00F26FA7">
        <w:rPr>
          <w:rFonts w:cs="Calibri"/>
          <w:color w:val="000000"/>
          <w:sz w:val="24"/>
          <w:szCs w:val="24"/>
        </w:rPr>
        <w:t>s</w:t>
      </w:r>
      <w:r w:rsidR="00207458" w:rsidRPr="00F26FA7">
        <w:rPr>
          <w:rFonts w:cs="Calibri"/>
          <w:color w:val="000000"/>
          <w:sz w:val="24"/>
          <w:szCs w:val="24"/>
        </w:rPr>
        <w:t>ystematyczn</w:t>
      </w:r>
      <w:r w:rsidR="008515A7">
        <w:rPr>
          <w:rFonts w:cs="Calibri"/>
          <w:color w:val="000000"/>
          <w:sz w:val="24"/>
          <w:szCs w:val="24"/>
        </w:rPr>
        <w:t>ie monitoruje zachowania dzieci;</w:t>
      </w:r>
    </w:p>
    <w:p w:rsidR="001C5A74" w:rsidRPr="00F26FA7" w:rsidRDefault="004D4183" w:rsidP="00FF7D75">
      <w:pPr>
        <w:pStyle w:val="Akapitzlist"/>
        <w:numPr>
          <w:ilvl w:val="0"/>
          <w:numId w:val="26"/>
        </w:numPr>
        <w:ind w:left="417"/>
        <w:jc w:val="both"/>
        <w:rPr>
          <w:rFonts w:cs="Calibri"/>
          <w:color w:val="000000"/>
          <w:sz w:val="24"/>
          <w:szCs w:val="24"/>
        </w:rPr>
      </w:pPr>
      <w:r w:rsidRPr="00F26FA7">
        <w:rPr>
          <w:rFonts w:cs="Calibri"/>
          <w:color w:val="000000"/>
          <w:sz w:val="24"/>
          <w:szCs w:val="24"/>
        </w:rPr>
        <w:t>k</w:t>
      </w:r>
      <w:r w:rsidR="00207458" w:rsidRPr="00F26FA7">
        <w:rPr>
          <w:rFonts w:cs="Calibri"/>
          <w:color w:val="000000"/>
          <w:sz w:val="24"/>
          <w:szCs w:val="24"/>
        </w:rPr>
        <w:t>ultywuje dobre tradycje i kształtuje postawy patriotyczne ta</w:t>
      </w:r>
      <w:r w:rsidR="008515A7">
        <w:rPr>
          <w:rFonts w:cs="Calibri"/>
          <w:color w:val="000000"/>
          <w:sz w:val="24"/>
          <w:szCs w:val="24"/>
        </w:rPr>
        <w:t>kże w wymiarze lokalnym;</w:t>
      </w:r>
    </w:p>
    <w:p w:rsidR="001C5A74" w:rsidRPr="00F26FA7" w:rsidRDefault="004D4183" w:rsidP="00FF7D75">
      <w:pPr>
        <w:pStyle w:val="Akapitzlist"/>
        <w:numPr>
          <w:ilvl w:val="0"/>
          <w:numId w:val="26"/>
        </w:numPr>
        <w:ind w:left="417"/>
        <w:jc w:val="both"/>
        <w:rPr>
          <w:rFonts w:cs="Calibri"/>
          <w:color w:val="000000"/>
          <w:sz w:val="24"/>
          <w:szCs w:val="24"/>
        </w:rPr>
      </w:pPr>
      <w:r w:rsidRPr="00F26FA7">
        <w:rPr>
          <w:rFonts w:cs="Calibri"/>
          <w:color w:val="000000"/>
          <w:sz w:val="24"/>
          <w:szCs w:val="24"/>
        </w:rPr>
        <w:t>s</w:t>
      </w:r>
      <w:r w:rsidR="00207458" w:rsidRPr="00F26FA7">
        <w:rPr>
          <w:rFonts w:cs="Calibri"/>
          <w:color w:val="000000"/>
          <w:sz w:val="24"/>
          <w:szCs w:val="24"/>
        </w:rPr>
        <w:t xml:space="preserve">zczególnie dba o to, aby powierzać obowiązki wychowawcy klasy nauczycielom, którzy   </w:t>
      </w:r>
    </w:p>
    <w:p w:rsidR="001C5A74" w:rsidRPr="00F26FA7" w:rsidRDefault="001C5A74" w:rsidP="008515A7">
      <w:pPr>
        <w:pStyle w:val="Akapitzlist"/>
        <w:ind w:left="360"/>
        <w:jc w:val="both"/>
        <w:rPr>
          <w:rFonts w:cs="Calibri"/>
          <w:color w:val="000000"/>
          <w:sz w:val="24"/>
          <w:szCs w:val="24"/>
        </w:rPr>
      </w:pPr>
      <w:r w:rsidRPr="00F26FA7">
        <w:rPr>
          <w:rFonts w:cs="Calibri"/>
          <w:color w:val="000000"/>
          <w:sz w:val="24"/>
          <w:szCs w:val="24"/>
        </w:rPr>
        <w:t>staną s</w:t>
      </w:r>
      <w:r w:rsidR="008515A7">
        <w:rPr>
          <w:rFonts w:cs="Calibri"/>
          <w:color w:val="000000"/>
          <w:sz w:val="24"/>
          <w:szCs w:val="24"/>
        </w:rPr>
        <w:t>ię dla wychowanków autorytetami;</w:t>
      </w:r>
      <w:r w:rsidRPr="00F26FA7">
        <w:rPr>
          <w:rFonts w:cs="Calibri"/>
          <w:color w:val="000000"/>
          <w:sz w:val="24"/>
          <w:szCs w:val="24"/>
        </w:rPr>
        <w:t xml:space="preserve"> </w:t>
      </w:r>
    </w:p>
    <w:p w:rsidR="001C5A74"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u</w:t>
      </w:r>
      <w:r w:rsidR="00207458" w:rsidRPr="00F26FA7">
        <w:rPr>
          <w:rFonts w:cs="Calibri"/>
          <w:color w:val="000000"/>
          <w:sz w:val="24"/>
          <w:szCs w:val="24"/>
        </w:rPr>
        <w:t>możliwia i wspiera dział</w:t>
      </w:r>
      <w:r w:rsidR="008515A7">
        <w:rPr>
          <w:rFonts w:cs="Calibri"/>
          <w:color w:val="000000"/>
          <w:sz w:val="24"/>
          <w:szCs w:val="24"/>
        </w:rPr>
        <w:t>alność organizacji uczniowskich;</w:t>
      </w:r>
    </w:p>
    <w:p w:rsidR="001C5A74"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d</w:t>
      </w:r>
      <w:r w:rsidR="00207458" w:rsidRPr="00F26FA7">
        <w:rPr>
          <w:rFonts w:cs="Calibri"/>
          <w:color w:val="000000"/>
          <w:sz w:val="24"/>
          <w:szCs w:val="24"/>
        </w:rPr>
        <w:t>okładnie poznaje środowisko</w:t>
      </w:r>
      <w:r w:rsidR="001C5A74" w:rsidRPr="00F26FA7">
        <w:rPr>
          <w:rFonts w:cs="Calibri"/>
          <w:color w:val="000000"/>
          <w:sz w:val="24"/>
          <w:szCs w:val="24"/>
        </w:rPr>
        <w:t xml:space="preserve"> rodzinne ucznia, szanuje indywidualność uczni</w:t>
      </w:r>
      <w:r w:rsidR="008515A7">
        <w:rPr>
          <w:rFonts w:cs="Calibri"/>
          <w:color w:val="000000"/>
          <w:sz w:val="24"/>
          <w:szCs w:val="24"/>
        </w:rPr>
        <w:t>ów;</w:t>
      </w:r>
    </w:p>
    <w:p w:rsidR="001C5A74"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b</w:t>
      </w:r>
      <w:r w:rsidR="00207458" w:rsidRPr="00F26FA7">
        <w:rPr>
          <w:rFonts w:cs="Calibri"/>
          <w:color w:val="000000"/>
          <w:sz w:val="24"/>
          <w:szCs w:val="24"/>
        </w:rPr>
        <w:t xml:space="preserve">udzi szacunek do pracy poprzez dobrze zorganizowana pracę na rzecz szkoły </w:t>
      </w:r>
      <w:r w:rsidR="001F7D28" w:rsidRPr="00F26FA7">
        <w:rPr>
          <w:rFonts w:cs="Calibri"/>
          <w:color w:val="000000"/>
          <w:sz w:val="24"/>
          <w:szCs w:val="24"/>
        </w:rPr>
        <w:br/>
      </w:r>
      <w:r w:rsidR="008515A7">
        <w:rPr>
          <w:rFonts w:cs="Calibri"/>
          <w:color w:val="000000"/>
          <w:sz w:val="24"/>
          <w:szCs w:val="24"/>
        </w:rPr>
        <w:t>i społeczności lokalnej;</w:t>
      </w:r>
    </w:p>
    <w:p w:rsidR="001C5A74"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w</w:t>
      </w:r>
      <w:r w:rsidR="00207458" w:rsidRPr="00F26FA7">
        <w:rPr>
          <w:rFonts w:cs="Calibri"/>
          <w:color w:val="000000"/>
          <w:sz w:val="24"/>
          <w:szCs w:val="24"/>
        </w:rPr>
        <w:t>draża do dyscypliny i punktualności;</w:t>
      </w:r>
    </w:p>
    <w:p w:rsidR="001C5A74"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o</w:t>
      </w:r>
      <w:r w:rsidR="00207458" w:rsidRPr="00F26FA7">
        <w:rPr>
          <w:rFonts w:cs="Calibri"/>
          <w:color w:val="000000"/>
          <w:sz w:val="24"/>
          <w:szCs w:val="24"/>
        </w:rPr>
        <w:t>r</w:t>
      </w:r>
      <w:r w:rsidR="00FB00CC" w:rsidRPr="00F26FA7">
        <w:rPr>
          <w:rFonts w:cs="Calibri"/>
          <w:color w:val="000000"/>
          <w:sz w:val="24"/>
          <w:szCs w:val="24"/>
        </w:rPr>
        <w:t>ganizuje pomoc psychologiczno-</w:t>
      </w:r>
      <w:r w:rsidR="00207458" w:rsidRPr="00F26FA7">
        <w:rPr>
          <w:rFonts w:cs="Calibri"/>
          <w:color w:val="000000"/>
          <w:sz w:val="24"/>
          <w:szCs w:val="24"/>
        </w:rPr>
        <w:t>pedagogiczną dla uczniów</w:t>
      </w:r>
      <w:r w:rsidR="001C5A74" w:rsidRPr="00F26FA7">
        <w:rPr>
          <w:rFonts w:cs="Calibri"/>
          <w:color w:val="000000"/>
          <w:sz w:val="24"/>
          <w:szCs w:val="24"/>
        </w:rPr>
        <w:t xml:space="preserve"> i rodziców;</w:t>
      </w:r>
    </w:p>
    <w:p w:rsidR="00644959" w:rsidRPr="00F26FA7" w:rsidRDefault="004D4183" w:rsidP="00FF7D75">
      <w:pPr>
        <w:pStyle w:val="Akapitzlist"/>
        <w:numPr>
          <w:ilvl w:val="0"/>
          <w:numId w:val="26"/>
        </w:numPr>
        <w:tabs>
          <w:tab w:val="num" w:pos="360"/>
        </w:tabs>
        <w:ind w:left="417"/>
        <w:jc w:val="both"/>
        <w:rPr>
          <w:rFonts w:cs="Calibri"/>
          <w:color w:val="000000"/>
          <w:sz w:val="24"/>
          <w:szCs w:val="24"/>
        </w:rPr>
      </w:pPr>
      <w:r w:rsidRPr="00F26FA7">
        <w:rPr>
          <w:rFonts w:cs="Calibri"/>
          <w:color w:val="000000"/>
          <w:sz w:val="24"/>
          <w:szCs w:val="24"/>
        </w:rPr>
        <w:t>w</w:t>
      </w:r>
      <w:r w:rsidR="00207458" w:rsidRPr="00F26FA7">
        <w:rPr>
          <w:rFonts w:cs="Calibri"/>
          <w:color w:val="000000"/>
          <w:sz w:val="24"/>
          <w:szCs w:val="24"/>
        </w:rPr>
        <w:t>spółpracuje z inn</w:t>
      </w:r>
      <w:r w:rsidR="00A66691" w:rsidRPr="00F26FA7">
        <w:rPr>
          <w:rFonts w:cs="Calibri"/>
          <w:color w:val="000000"/>
          <w:sz w:val="24"/>
          <w:szCs w:val="24"/>
        </w:rPr>
        <w:t>ymi instytucjami wychowawczym</w:t>
      </w:r>
      <w:r w:rsidR="00207458" w:rsidRPr="00F26FA7">
        <w:rPr>
          <w:rFonts w:cs="Calibri"/>
          <w:color w:val="000000"/>
          <w:sz w:val="24"/>
          <w:szCs w:val="24"/>
        </w:rPr>
        <w:t>.</w:t>
      </w:r>
    </w:p>
    <w:p w:rsidR="00644959" w:rsidRPr="00F26FA7" w:rsidRDefault="00644959" w:rsidP="00FF7D75">
      <w:pPr>
        <w:jc w:val="both"/>
        <w:rPr>
          <w:rFonts w:ascii="Calibri" w:hAnsi="Calibri" w:cs="Calibri"/>
          <w:b/>
          <w:bCs/>
          <w:color w:val="000000"/>
          <w:kern w:val="1"/>
          <w:szCs w:val="24"/>
          <w:shd w:val="clear" w:color="auto" w:fill="FFFFFF"/>
          <w:lang w:eastAsia="ar-SA"/>
        </w:rPr>
      </w:pPr>
    </w:p>
    <w:p w:rsidR="00F03A0D" w:rsidRPr="00F26FA7" w:rsidRDefault="00F03A0D" w:rsidP="00FF7D75">
      <w:pPr>
        <w:jc w:val="both"/>
        <w:rPr>
          <w:rFonts w:ascii="Calibri" w:hAnsi="Calibri" w:cs="Calibri"/>
          <w:color w:val="000000"/>
          <w:szCs w:val="24"/>
        </w:rPr>
      </w:pPr>
    </w:p>
    <w:p w:rsidR="00A01C42" w:rsidRPr="00F26FA7" w:rsidRDefault="00B71F21" w:rsidP="00FF7D75">
      <w:pPr>
        <w:jc w:val="both"/>
        <w:rPr>
          <w:rFonts w:ascii="Calibri" w:hAnsi="Calibri" w:cs="Calibri"/>
          <w:b/>
          <w:color w:val="000000"/>
          <w:szCs w:val="24"/>
        </w:rPr>
      </w:pPr>
      <w:r w:rsidRPr="00F26FA7">
        <w:rPr>
          <w:rFonts w:ascii="Calibri" w:hAnsi="Calibri" w:cs="Calibri"/>
          <w:b/>
          <w:color w:val="000000"/>
          <w:szCs w:val="24"/>
        </w:rPr>
        <w:t xml:space="preserve">§ </w:t>
      </w:r>
      <w:r w:rsidR="00290224" w:rsidRPr="00F26FA7">
        <w:rPr>
          <w:rFonts w:ascii="Calibri" w:hAnsi="Calibri" w:cs="Calibri"/>
          <w:b/>
          <w:color w:val="000000"/>
          <w:szCs w:val="24"/>
        </w:rPr>
        <w:t>1</w:t>
      </w:r>
      <w:r w:rsidR="00FB00CC" w:rsidRPr="00F26FA7">
        <w:rPr>
          <w:rFonts w:ascii="Calibri" w:hAnsi="Calibri" w:cs="Calibri"/>
          <w:b/>
          <w:color w:val="000000"/>
          <w:szCs w:val="24"/>
        </w:rPr>
        <w:t>4</w:t>
      </w:r>
      <w:r w:rsidR="00F03A0D" w:rsidRPr="00F26FA7">
        <w:rPr>
          <w:rFonts w:ascii="Calibri" w:hAnsi="Calibri" w:cs="Calibri"/>
          <w:b/>
          <w:color w:val="000000"/>
          <w:szCs w:val="24"/>
        </w:rPr>
        <w:t>.</w:t>
      </w:r>
    </w:p>
    <w:p w:rsidR="00FB00CC" w:rsidRPr="00F26FA7" w:rsidRDefault="00FB00CC" w:rsidP="00FF7D75">
      <w:pPr>
        <w:jc w:val="both"/>
        <w:rPr>
          <w:rFonts w:ascii="Calibri" w:hAnsi="Calibri" w:cs="Calibri"/>
          <w:b/>
          <w:color w:val="000000"/>
          <w:szCs w:val="24"/>
        </w:rPr>
      </w:pPr>
    </w:p>
    <w:p w:rsidR="00F03A0D" w:rsidRPr="00F26FA7" w:rsidRDefault="00F03A0D" w:rsidP="00FF7D75">
      <w:pPr>
        <w:jc w:val="both"/>
        <w:rPr>
          <w:rFonts w:ascii="Calibri" w:hAnsi="Calibri" w:cs="Calibri"/>
          <w:b/>
          <w:color w:val="000000"/>
          <w:szCs w:val="24"/>
        </w:rPr>
      </w:pPr>
      <w:r w:rsidRPr="00F26FA7">
        <w:rPr>
          <w:rFonts w:ascii="Calibri" w:hAnsi="Calibri" w:cs="Calibri"/>
          <w:color w:val="000000"/>
          <w:szCs w:val="24"/>
        </w:rPr>
        <w:t xml:space="preserve">1. Szkoła organizuje i udziela </w:t>
      </w:r>
      <w:r w:rsidRPr="00F26FA7">
        <w:rPr>
          <w:rFonts w:ascii="Calibri" w:hAnsi="Calibri" w:cs="Calibri"/>
          <w:b/>
          <w:color w:val="000000"/>
          <w:szCs w:val="24"/>
        </w:rPr>
        <w:t>pomocy psychologiczno-pedagogicznej</w:t>
      </w:r>
      <w:r w:rsidRPr="00F26FA7">
        <w:rPr>
          <w:rFonts w:ascii="Calibri" w:hAnsi="Calibri" w:cs="Calibri"/>
          <w:color w:val="000000"/>
          <w:szCs w:val="24"/>
        </w:rPr>
        <w:t xml:space="preserve"> uczniom, ich rodzicom oraz nauczycielom. Korzystanie z pomocy psychologiczno-pedagogicznej jest dobrowolne </w:t>
      </w:r>
      <w:r w:rsidR="00A01C42" w:rsidRPr="00F26FA7">
        <w:rPr>
          <w:rFonts w:ascii="Calibri" w:hAnsi="Calibri" w:cs="Calibri"/>
          <w:color w:val="000000"/>
          <w:szCs w:val="24"/>
        </w:rPr>
        <w:br/>
      </w:r>
      <w:r w:rsidRPr="00F26FA7">
        <w:rPr>
          <w:rFonts w:ascii="Calibri" w:hAnsi="Calibri" w:cs="Calibri"/>
          <w:color w:val="000000"/>
          <w:szCs w:val="24"/>
        </w:rPr>
        <w:t>i nieodpłatne. Organizacja pomocy psychologiczno-pedagogicznej jest</w:t>
      </w:r>
      <w:r w:rsidR="008515A7">
        <w:rPr>
          <w:rFonts w:ascii="Calibri" w:hAnsi="Calibri" w:cs="Calibri"/>
          <w:color w:val="000000"/>
          <w:szCs w:val="24"/>
        </w:rPr>
        <w:t xml:space="preserve"> zadaniem dyrektora.</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 xml:space="preserve">2. Pomoc psychologiczno-pedagogiczna udzielana rodzicom uczniów i nauczycielom polega na wspieraniu rodziców oraz nauczycieli w rozwiązywaniu problemów wychowawczych </w:t>
      </w:r>
      <w:r w:rsidR="001F7D28" w:rsidRPr="00F26FA7">
        <w:rPr>
          <w:rFonts w:ascii="Calibri" w:hAnsi="Calibri" w:cs="Calibri"/>
          <w:color w:val="000000"/>
          <w:szCs w:val="24"/>
        </w:rPr>
        <w:br/>
      </w:r>
      <w:r w:rsidRPr="00F26FA7">
        <w:rPr>
          <w:rFonts w:ascii="Calibri" w:hAnsi="Calibri" w:cs="Calibri"/>
          <w:color w:val="000000"/>
          <w:szCs w:val="24"/>
        </w:rPr>
        <w:t>i dydaktycznych oraz rozwijaniu ich umiejętności wychowawczych w celu zwiększania efektywności pomocy psychologiczno-pedagogicznej. Jest udzielana w formie porad, konsultacji, warsztatów i szkoleń.</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 xml:space="preserve">3. Pomoc psychologiczno-pedagogiczna udzielana uczniowi w szkole polega na rozpoznawaniu i zaspokajaniu indywidualnych potrzeb rozwojowych i edukacyjnych ucznia oraz rozpoznawaniu indywidualnych możliwości psychofizycznych ucznia, wynikających </w:t>
      </w:r>
      <w:r w:rsidR="001F7D28" w:rsidRPr="00F26FA7">
        <w:rPr>
          <w:rFonts w:ascii="Calibri" w:hAnsi="Calibri" w:cs="Calibri"/>
          <w:color w:val="000000"/>
          <w:szCs w:val="24"/>
        </w:rPr>
        <w:br/>
      </w:r>
      <w:r w:rsidRPr="00F26FA7">
        <w:rPr>
          <w:rFonts w:ascii="Calibri" w:hAnsi="Calibri" w:cs="Calibri"/>
          <w:color w:val="000000"/>
          <w:szCs w:val="24"/>
        </w:rPr>
        <w:t>w szczególności;</w:t>
      </w:r>
    </w:p>
    <w:p w:rsidR="00F03A0D" w:rsidRPr="00F26FA7" w:rsidRDefault="008515A7" w:rsidP="00FF7D75">
      <w:pPr>
        <w:jc w:val="both"/>
        <w:rPr>
          <w:rFonts w:ascii="Calibri" w:hAnsi="Calibri" w:cs="Calibri"/>
          <w:color w:val="000000"/>
          <w:szCs w:val="24"/>
        </w:rPr>
      </w:pPr>
      <w:r>
        <w:rPr>
          <w:rFonts w:ascii="Calibri" w:hAnsi="Calibri" w:cs="Calibri"/>
          <w:color w:val="000000"/>
          <w:szCs w:val="24"/>
        </w:rPr>
        <w:t>1) z niepełnosprawności,</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2</w:t>
      </w:r>
      <w:r w:rsidR="008515A7">
        <w:rPr>
          <w:rFonts w:ascii="Calibri" w:hAnsi="Calibri" w:cs="Calibri"/>
          <w:color w:val="000000"/>
          <w:szCs w:val="24"/>
        </w:rPr>
        <w:t>) z niedostosowania społecznego,</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3) z zagroże</w:t>
      </w:r>
      <w:r w:rsidR="008515A7">
        <w:rPr>
          <w:rFonts w:ascii="Calibri" w:hAnsi="Calibri" w:cs="Calibri"/>
          <w:color w:val="000000"/>
          <w:szCs w:val="24"/>
        </w:rPr>
        <w:t>nia niedostosowaniem społecznym,</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lastRenderedPageBreak/>
        <w:t>4) ze szczególny</w:t>
      </w:r>
      <w:r w:rsidR="008515A7">
        <w:rPr>
          <w:rFonts w:ascii="Calibri" w:hAnsi="Calibri" w:cs="Calibri"/>
          <w:color w:val="000000"/>
          <w:szCs w:val="24"/>
        </w:rPr>
        <w:t>ch uzdolnień,</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5) ze specyf</w:t>
      </w:r>
      <w:r w:rsidR="008515A7">
        <w:rPr>
          <w:rFonts w:ascii="Calibri" w:hAnsi="Calibri" w:cs="Calibri"/>
          <w:color w:val="000000"/>
          <w:szCs w:val="24"/>
        </w:rPr>
        <w:t>icznych trudności w uczeniu się,</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6) z</w:t>
      </w:r>
      <w:r w:rsidR="008515A7">
        <w:rPr>
          <w:rFonts w:ascii="Calibri" w:hAnsi="Calibri" w:cs="Calibri"/>
          <w:color w:val="000000"/>
          <w:szCs w:val="24"/>
        </w:rPr>
        <w:t xml:space="preserve"> zaburzeń komunikacji językowej,</w:t>
      </w:r>
    </w:p>
    <w:p w:rsidR="00F03A0D" w:rsidRPr="00F26FA7" w:rsidRDefault="008515A7" w:rsidP="00FF7D75">
      <w:pPr>
        <w:jc w:val="both"/>
        <w:rPr>
          <w:rFonts w:ascii="Calibri" w:hAnsi="Calibri" w:cs="Calibri"/>
          <w:color w:val="000000"/>
          <w:szCs w:val="24"/>
        </w:rPr>
      </w:pPr>
      <w:r>
        <w:rPr>
          <w:rFonts w:ascii="Calibri" w:hAnsi="Calibri" w:cs="Calibri"/>
          <w:color w:val="000000"/>
          <w:szCs w:val="24"/>
        </w:rPr>
        <w:t>7) z choroby przewlekłej,</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8) z sytuacji</w:t>
      </w:r>
      <w:r w:rsidR="008515A7">
        <w:rPr>
          <w:rFonts w:ascii="Calibri" w:hAnsi="Calibri" w:cs="Calibri"/>
          <w:color w:val="000000"/>
          <w:szCs w:val="24"/>
        </w:rPr>
        <w:t xml:space="preserve"> kryzysowych lub traumatycznych,</w:t>
      </w:r>
    </w:p>
    <w:p w:rsidR="00F03A0D" w:rsidRPr="00F26FA7" w:rsidRDefault="008515A7" w:rsidP="00FF7D75">
      <w:pPr>
        <w:jc w:val="both"/>
        <w:rPr>
          <w:rFonts w:ascii="Calibri" w:hAnsi="Calibri" w:cs="Calibri"/>
          <w:color w:val="000000"/>
          <w:szCs w:val="24"/>
        </w:rPr>
      </w:pPr>
      <w:r>
        <w:rPr>
          <w:rFonts w:ascii="Calibri" w:hAnsi="Calibri" w:cs="Calibri"/>
          <w:color w:val="000000"/>
          <w:szCs w:val="24"/>
        </w:rPr>
        <w:t>9) z niepowodzeń edukacyjnych,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10) z zaniedbań środowiskowych związanych z sytuacją bytową ucznia i jego rodziny, sposobem spędzania czasu woln</w:t>
      </w:r>
      <w:r w:rsidR="008515A7">
        <w:rPr>
          <w:rFonts w:ascii="Calibri" w:hAnsi="Calibri" w:cs="Calibri"/>
          <w:color w:val="000000"/>
          <w:szCs w:val="24"/>
        </w:rPr>
        <w:t>ego i kontaktami środowiskowymi,</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11) z trudności adaptacyjnych związanych z różnicami kulturowymi lub ze zmianą środowiska edukacyjnego, w tym związanych z wcześniejszym kształceniem za granicą.</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4</w:t>
      </w:r>
      <w:r w:rsidR="00F03A0D" w:rsidRPr="00F26FA7">
        <w:rPr>
          <w:rFonts w:ascii="Calibri" w:hAnsi="Calibri" w:cs="Calibri"/>
          <w:color w:val="000000"/>
          <w:szCs w:val="24"/>
        </w:rPr>
        <w:t>. Pomoc psychologiczno-pedagogiczna jest udzielana w formie:</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1) Oddziału klas terapeutycznych: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a) dla uczniów wykazujących jednorodne lub sprzężone zaburzenia, wymagających dostosowania organizacji i procesu nauczania do ich specyficznych potrzeb edukacyjnych oraz długotrwałej pomocy specjalistycznej,</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 xml:space="preserve">b) nauczanie jest tu prowadzone według realizowanych w szkole programów nauczania, </w:t>
      </w:r>
      <w:r w:rsidR="001F7D28" w:rsidRPr="00F26FA7">
        <w:rPr>
          <w:rFonts w:ascii="Calibri" w:hAnsi="Calibri" w:cs="Calibri"/>
          <w:color w:val="000000"/>
          <w:szCs w:val="24"/>
        </w:rPr>
        <w:br/>
      </w:r>
      <w:r w:rsidRPr="00F26FA7">
        <w:rPr>
          <w:rFonts w:ascii="Calibri" w:hAnsi="Calibri" w:cs="Calibri"/>
          <w:color w:val="000000"/>
          <w:szCs w:val="24"/>
        </w:rPr>
        <w:t>z uwzględnieniem konieczności dostosowania metod i form realizacji do indywidualnych potrzeb rozwojowych i edukacyjnych oraz możliwości psychofizycznych uczniów,</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c) oddziały klas terapeutycznych organizowane są z początkiem roku szkolnego w przypadku zaistnienia w szkole takiej potrzeby,</w:t>
      </w:r>
    </w:p>
    <w:p w:rsidR="00F03A0D" w:rsidRPr="00F26FA7" w:rsidRDefault="00F03A0D" w:rsidP="00FF7D75">
      <w:pPr>
        <w:jc w:val="both"/>
        <w:rPr>
          <w:rFonts w:ascii="Calibri" w:hAnsi="Calibri" w:cs="Calibri"/>
          <w:i/>
          <w:color w:val="FF0000"/>
          <w:szCs w:val="24"/>
        </w:rPr>
      </w:pPr>
      <w:r w:rsidRPr="00F26FA7">
        <w:rPr>
          <w:rFonts w:ascii="Calibri" w:hAnsi="Calibri" w:cs="Calibri"/>
          <w:color w:val="000000"/>
          <w:szCs w:val="24"/>
        </w:rPr>
        <w:t>d) liczba uczniów w oddziale klasy nie może przekroczyć 15 osób,</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e) objęcie ucznia nauką w oddziale klasy terapeutycznej wymaga opinii poradni psychologiczno-pedagogicznej;</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2) zajęć rozwijających uzdolnienia:</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a) dla uczniów szczególnie uzdolnionych,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b) prowadzi się je przy wykorzystaniu aktywnych metod pracy,</w:t>
      </w:r>
    </w:p>
    <w:p w:rsidR="00F03A0D" w:rsidRPr="00F26FA7" w:rsidRDefault="00F03A0D" w:rsidP="00FF7D75">
      <w:pPr>
        <w:jc w:val="both"/>
        <w:rPr>
          <w:rFonts w:ascii="Calibri" w:hAnsi="Calibri" w:cs="Calibri"/>
          <w:i/>
          <w:color w:val="FF0000"/>
          <w:szCs w:val="24"/>
        </w:rPr>
      </w:pPr>
      <w:r w:rsidRPr="00F26FA7">
        <w:rPr>
          <w:rFonts w:ascii="Calibri" w:hAnsi="Calibri" w:cs="Calibri"/>
          <w:color w:val="000000"/>
          <w:szCs w:val="24"/>
        </w:rPr>
        <w:t>c) liczba uczestników zajęć nie może przekroczyć 8 osób;</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3) zajęć dydaktyczno-wyrównawczych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a) mających trudności w nauce w szczególności w spełnianiu wymagań edukacyjnych wynikających z podstawy programowej kształcenia ogólnego dla danego typu edukacyjnego,</w:t>
      </w:r>
    </w:p>
    <w:p w:rsidR="00F03A0D" w:rsidRPr="00F26FA7" w:rsidRDefault="00F03A0D" w:rsidP="00FF7D75">
      <w:pPr>
        <w:jc w:val="both"/>
        <w:rPr>
          <w:rFonts w:ascii="Calibri" w:hAnsi="Calibri" w:cs="Calibri"/>
          <w:i/>
          <w:color w:val="FF0000"/>
          <w:szCs w:val="24"/>
        </w:rPr>
      </w:pPr>
      <w:r w:rsidRPr="00F26FA7">
        <w:rPr>
          <w:rFonts w:ascii="Calibri" w:hAnsi="Calibri" w:cs="Calibri"/>
          <w:color w:val="000000"/>
          <w:szCs w:val="24"/>
        </w:rPr>
        <w:t>b) liczba uczestników zajęć nie może przekroczyć 8 osób;</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4) zajęć specjalistycznych: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a) korekcyjno-kompensacyjnych - dla uczniów z zaburzeniami i odchyleniami rozwojowymi lub specyficznymi trudnościami w uczeniu się. Liczba uczestników tych zajęć wynosi do 5,</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b) logopedycznych - dla uczniów z zaburzeniami mowy, które powodują zaburzenia komunikacji językowej oraz utrudniają naukę. Liczba uczestników tych zajęć wynosi do 4,</w:t>
      </w:r>
    </w:p>
    <w:p w:rsidR="00F03A0D" w:rsidRPr="00F26FA7" w:rsidRDefault="00F03A0D" w:rsidP="00FF7D75">
      <w:pPr>
        <w:jc w:val="both"/>
        <w:rPr>
          <w:rFonts w:ascii="Calibri" w:hAnsi="Calibri" w:cs="Calibri"/>
          <w:i/>
          <w:color w:val="FF0000"/>
          <w:szCs w:val="24"/>
        </w:rPr>
      </w:pPr>
      <w:r w:rsidRPr="00F26FA7">
        <w:rPr>
          <w:rFonts w:ascii="Calibri" w:hAnsi="Calibri" w:cs="Calibri"/>
          <w:color w:val="000000"/>
          <w:szCs w:val="24"/>
        </w:rPr>
        <w:t xml:space="preserve">c) socjoterapeutycznych oraz innych zajęć o charakterze terapeutycznym - dla uczniów </w:t>
      </w:r>
      <w:r w:rsidR="001F7D28" w:rsidRPr="00F26FA7">
        <w:rPr>
          <w:rFonts w:ascii="Calibri" w:hAnsi="Calibri" w:cs="Calibri"/>
          <w:color w:val="000000"/>
          <w:szCs w:val="24"/>
        </w:rPr>
        <w:br/>
      </w:r>
      <w:r w:rsidRPr="00F26FA7">
        <w:rPr>
          <w:rFonts w:ascii="Calibri" w:hAnsi="Calibri" w:cs="Calibri"/>
          <w:color w:val="000000"/>
          <w:szCs w:val="24"/>
        </w:rPr>
        <w:t>z dysfunkcjami i zaburzeniami utrudniającymi funkcjonowanie społeczne. Liczba uczestników tych zajęć wynosi do 10;</w:t>
      </w:r>
    </w:p>
    <w:p w:rsidR="009221A4" w:rsidRPr="00F26FA7" w:rsidRDefault="009221A4" w:rsidP="00FF7D75">
      <w:pPr>
        <w:jc w:val="both"/>
        <w:rPr>
          <w:rFonts w:ascii="Calibri" w:hAnsi="Calibri" w:cs="Calibri"/>
          <w:szCs w:val="24"/>
        </w:rPr>
      </w:pPr>
      <w:r w:rsidRPr="00F26FA7">
        <w:rPr>
          <w:rFonts w:ascii="Calibri" w:hAnsi="Calibri" w:cs="Calibri"/>
          <w:szCs w:val="24"/>
        </w:rPr>
        <w:t>d) wczesnego wspomagania rozwoju dzieci</w:t>
      </w:r>
    </w:p>
    <w:p w:rsidR="007812EF" w:rsidRPr="00F26FA7" w:rsidRDefault="007812EF" w:rsidP="00FF7D75">
      <w:pPr>
        <w:jc w:val="both"/>
        <w:rPr>
          <w:rFonts w:ascii="Calibri" w:hAnsi="Calibri" w:cs="Calibri"/>
          <w:szCs w:val="24"/>
        </w:rPr>
      </w:pPr>
      <w:r w:rsidRPr="00F26FA7">
        <w:rPr>
          <w:rFonts w:ascii="Calibri" w:hAnsi="Calibri" w:cs="Calibri"/>
          <w:szCs w:val="24"/>
        </w:rPr>
        <w:t>e)rewalidacyjnych</w:t>
      </w:r>
    </w:p>
    <w:p w:rsidR="009221A4" w:rsidRPr="00F26FA7" w:rsidRDefault="00FC2816" w:rsidP="00FF7D75">
      <w:pPr>
        <w:jc w:val="both"/>
        <w:rPr>
          <w:rFonts w:ascii="Calibri" w:hAnsi="Calibri" w:cs="Calibri"/>
          <w:szCs w:val="24"/>
        </w:rPr>
      </w:pPr>
      <w:r w:rsidRPr="00F26FA7">
        <w:rPr>
          <w:rFonts w:ascii="Calibri" w:hAnsi="Calibri" w:cs="Calibri"/>
          <w:szCs w:val="24"/>
        </w:rPr>
        <w:t>e) rewalidacyjno-</w:t>
      </w:r>
      <w:r w:rsidR="009221A4" w:rsidRPr="00F26FA7">
        <w:rPr>
          <w:rFonts w:ascii="Calibri" w:hAnsi="Calibri" w:cs="Calibri"/>
          <w:szCs w:val="24"/>
        </w:rPr>
        <w:t>wychowawczych</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5) warsztatów;</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6) porad i konsultacji,</w:t>
      </w:r>
    </w:p>
    <w:p w:rsidR="00F03A0D" w:rsidRPr="00F26FA7" w:rsidRDefault="00F03A0D" w:rsidP="00FF7D75">
      <w:pPr>
        <w:jc w:val="both"/>
        <w:rPr>
          <w:rFonts w:ascii="Calibri" w:hAnsi="Calibri" w:cs="Calibri"/>
          <w:color w:val="000000"/>
          <w:szCs w:val="24"/>
        </w:rPr>
      </w:pPr>
      <w:r w:rsidRPr="00F26FA7">
        <w:rPr>
          <w:rFonts w:ascii="Calibri" w:hAnsi="Calibri" w:cs="Calibri"/>
          <w:color w:val="000000"/>
          <w:szCs w:val="24"/>
        </w:rPr>
        <w:t>7) zajęć związanych z wyborem kierunku kształcenia oraz planowaniem kształcenia i kariery zawodowej.</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lastRenderedPageBreak/>
        <w:t>5</w:t>
      </w:r>
      <w:r w:rsidR="00F03A0D" w:rsidRPr="00F26FA7">
        <w:rPr>
          <w:rFonts w:ascii="Calibri" w:hAnsi="Calibri" w:cs="Calibri"/>
          <w:color w:val="000000"/>
          <w:szCs w:val="24"/>
        </w:rPr>
        <w:t>. O potrzebie objęcia ucznia pomocą psychologiczno-pedagogiczną informuje si</w:t>
      </w:r>
      <w:r w:rsidR="00107448" w:rsidRPr="00F26FA7">
        <w:rPr>
          <w:rFonts w:ascii="Calibri" w:hAnsi="Calibri" w:cs="Calibri"/>
          <w:color w:val="000000"/>
          <w:szCs w:val="24"/>
        </w:rPr>
        <w:t>ę rodziców ucznia</w:t>
      </w:r>
      <w:r w:rsidR="00F03A0D" w:rsidRPr="00F26FA7">
        <w:rPr>
          <w:rFonts w:ascii="Calibri" w:hAnsi="Calibri" w:cs="Calibri"/>
          <w:color w:val="000000"/>
          <w:szCs w:val="24"/>
        </w:rPr>
        <w:t>.</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6</w:t>
      </w:r>
      <w:r w:rsidR="00F03A0D" w:rsidRPr="00F26FA7">
        <w:rPr>
          <w:rFonts w:ascii="Calibri" w:hAnsi="Calibri" w:cs="Calibri"/>
          <w:color w:val="000000"/>
          <w:szCs w:val="24"/>
        </w:rPr>
        <w:t xml:space="preserve">. O ustalonych dla ucznia formach, okresie udzielania pomocy psychologiczno-pedagogicznej oraz wymiarze godzin, w którym poszczególne formy pomocy będą </w:t>
      </w:r>
      <w:r w:rsidR="00F03A0D" w:rsidRPr="00F26FA7">
        <w:rPr>
          <w:rFonts w:ascii="Calibri" w:hAnsi="Calibri" w:cs="Calibri"/>
          <w:szCs w:val="24"/>
        </w:rPr>
        <w:t xml:space="preserve">realizowane, </w:t>
      </w:r>
      <w:r w:rsidR="004A4D4A" w:rsidRPr="00F26FA7">
        <w:rPr>
          <w:rFonts w:ascii="Calibri" w:hAnsi="Calibri" w:cs="Calibri"/>
          <w:szCs w:val="24"/>
        </w:rPr>
        <w:t xml:space="preserve">wychowawca klasy na  polecenie </w:t>
      </w:r>
      <w:r w:rsidR="00F03A0D" w:rsidRPr="00F26FA7">
        <w:rPr>
          <w:rFonts w:ascii="Calibri" w:hAnsi="Calibri" w:cs="Calibri"/>
          <w:szCs w:val="24"/>
        </w:rPr>
        <w:t>dyrektor</w:t>
      </w:r>
      <w:r w:rsidR="004A4D4A" w:rsidRPr="00F26FA7">
        <w:rPr>
          <w:rFonts w:ascii="Calibri" w:hAnsi="Calibri" w:cs="Calibri"/>
          <w:szCs w:val="24"/>
        </w:rPr>
        <w:t>a</w:t>
      </w:r>
      <w:r w:rsidR="006F17E4" w:rsidRPr="00F26FA7">
        <w:rPr>
          <w:rFonts w:ascii="Calibri" w:hAnsi="Calibri" w:cs="Calibri"/>
          <w:strike/>
          <w:color w:val="C00000"/>
          <w:szCs w:val="24"/>
        </w:rPr>
        <w:t xml:space="preserve"> </w:t>
      </w:r>
      <w:r w:rsidR="00F03A0D" w:rsidRPr="00F26FA7">
        <w:rPr>
          <w:rFonts w:ascii="Calibri" w:hAnsi="Calibri" w:cs="Calibri"/>
          <w:szCs w:val="24"/>
        </w:rPr>
        <w:t xml:space="preserve">informuje  rodziców </w:t>
      </w:r>
      <w:r w:rsidR="00D36EB0" w:rsidRPr="00F26FA7">
        <w:rPr>
          <w:rFonts w:ascii="Calibri" w:hAnsi="Calibri" w:cs="Calibri"/>
          <w:szCs w:val="24"/>
        </w:rPr>
        <w:t>na</w:t>
      </w:r>
      <w:r w:rsidR="00D36EB0" w:rsidRPr="00F26FA7">
        <w:rPr>
          <w:rFonts w:ascii="Calibri" w:hAnsi="Calibri" w:cs="Calibri"/>
          <w:color w:val="C00000"/>
          <w:szCs w:val="24"/>
        </w:rPr>
        <w:t xml:space="preserve"> </w:t>
      </w:r>
      <w:r w:rsidR="004A4D4A" w:rsidRPr="00F26FA7">
        <w:rPr>
          <w:rFonts w:ascii="Calibri" w:hAnsi="Calibri" w:cs="Calibri"/>
          <w:szCs w:val="24"/>
        </w:rPr>
        <w:t>początku roku szkolnego</w:t>
      </w:r>
      <w:r w:rsidR="00F03A0D" w:rsidRPr="00F26FA7">
        <w:rPr>
          <w:rFonts w:ascii="Calibri" w:hAnsi="Calibri" w:cs="Calibri"/>
          <w:szCs w:val="24"/>
        </w:rPr>
        <w:t>.</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7</w:t>
      </w:r>
      <w:r w:rsidR="00F03A0D" w:rsidRPr="00F26FA7">
        <w:rPr>
          <w:rFonts w:ascii="Calibri" w:hAnsi="Calibri" w:cs="Calibri"/>
          <w:color w:val="000000"/>
          <w:szCs w:val="24"/>
        </w:rPr>
        <w:t xml:space="preserve">. </w:t>
      </w:r>
      <w:r w:rsidR="008515A7">
        <w:rPr>
          <w:rFonts w:ascii="Calibri" w:hAnsi="Calibri" w:cs="Calibri"/>
          <w:color w:val="000000"/>
          <w:szCs w:val="24"/>
        </w:rPr>
        <w:t xml:space="preserve"> </w:t>
      </w:r>
      <w:r w:rsidR="00CE57A0" w:rsidRPr="00CE57A0">
        <w:rPr>
          <w:rFonts w:ascii="Calibri" w:hAnsi="Calibri" w:cs="Calibri"/>
          <w:szCs w:val="24"/>
        </w:rPr>
        <w:t>uchylony</w:t>
      </w:r>
      <w:r w:rsidR="00CE57A0">
        <w:rPr>
          <w:rFonts w:ascii="Calibri" w:hAnsi="Calibri" w:cs="Calibri"/>
          <w:szCs w:val="24"/>
        </w:rPr>
        <w:t xml:space="preserve"> </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8</w:t>
      </w:r>
      <w:r w:rsidR="00F03A0D" w:rsidRPr="00F26FA7">
        <w:rPr>
          <w:rFonts w:ascii="Calibri" w:hAnsi="Calibri" w:cs="Calibri"/>
          <w:color w:val="000000"/>
          <w:szCs w:val="24"/>
        </w:rPr>
        <w:t>. Nauka ucznia w oddziale klasy terapeutycznej oraz udział ucznia w zajęciach dydaktyczno- wyrównawczych i zajęciach specjalistycznych trwa do czasu usunięcia opóźnień w uzyskaniu osiągnięć edukacyjnych, wynikających z podstawy programowej kształcenia ogólnego dla danego etapu edukacyjnego, lub złagodzenia albo wyeliminowania zaburzeń stanowiących powód objęcia ucznia nauką w oddziale klasy tego typu.</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9</w:t>
      </w:r>
      <w:r w:rsidR="00F03A0D" w:rsidRPr="00F26FA7">
        <w:rPr>
          <w:rFonts w:ascii="Calibri" w:hAnsi="Calibri" w:cs="Calibri"/>
          <w:color w:val="000000"/>
          <w:szCs w:val="24"/>
        </w:rPr>
        <w:t>. Godzina zajęć rozwijających uzdolnienia i</w:t>
      </w:r>
      <w:r w:rsidR="00B71F21" w:rsidRPr="00F26FA7">
        <w:rPr>
          <w:rFonts w:ascii="Calibri" w:hAnsi="Calibri" w:cs="Calibri"/>
          <w:color w:val="000000"/>
          <w:szCs w:val="24"/>
        </w:rPr>
        <w:t xml:space="preserve"> zajęć dydaktyczno-wyrównawczych</w:t>
      </w:r>
      <w:r w:rsidR="00F03A0D" w:rsidRPr="00F26FA7">
        <w:rPr>
          <w:rFonts w:ascii="Calibri" w:hAnsi="Calibri" w:cs="Calibri"/>
          <w:color w:val="000000"/>
          <w:szCs w:val="24"/>
        </w:rPr>
        <w:t xml:space="preserve"> trwa </w:t>
      </w:r>
      <w:r w:rsidR="001F7D28" w:rsidRPr="00F26FA7">
        <w:rPr>
          <w:rFonts w:ascii="Calibri" w:hAnsi="Calibri" w:cs="Calibri"/>
          <w:color w:val="000000"/>
          <w:szCs w:val="24"/>
        </w:rPr>
        <w:br/>
      </w:r>
      <w:r w:rsidR="00F03A0D" w:rsidRPr="00F26FA7">
        <w:rPr>
          <w:rFonts w:ascii="Calibri" w:hAnsi="Calibri" w:cs="Calibri"/>
          <w:color w:val="000000"/>
          <w:szCs w:val="24"/>
        </w:rPr>
        <w:t xml:space="preserve">45 minut, a </w:t>
      </w:r>
      <w:r w:rsidR="00F03A0D" w:rsidRPr="00F26FA7">
        <w:rPr>
          <w:rFonts w:ascii="Calibri" w:hAnsi="Calibri" w:cs="Calibri"/>
          <w:szCs w:val="24"/>
        </w:rPr>
        <w:t>godzina zajęć specjalistycznych – 60 minut</w:t>
      </w:r>
      <w:r w:rsidR="008515A7">
        <w:rPr>
          <w:rFonts w:ascii="Calibri" w:hAnsi="Calibri" w:cs="Calibri"/>
          <w:szCs w:val="24"/>
        </w:rPr>
        <w:t>;</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10</w:t>
      </w:r>
      <w:r w:rsidR="00F03A0D" w:rsidRPr="00F26FA7">
        <w:rPr>
          <w:rFonts w:ascii="Calibri" w:hAnsi="Calibri" w:cs="Calibri"/>
          <w:color w:val="000000"/>
          <w:szCs w:val="24"/>
        </w:rPr>
        <w:t>. Wymiar godzin poszczególnych form udzielania uczniom pomocy psychologiczno-pedagogicznej dyrektor szkoły ustala, biorąc pod uwagę wszystkie godziny, które w danym roku szkolnym mogą być przeznaczone na realizację tych form.</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11</w:t>
      </w:r>
      <w:r w:rsidR="00F03A0D" w:rsidRPr="00F26FA7">
        <w:rPr>
          <w:rFonts w:ascii="Calibri" w:hAnsi="Calibri" w:cs="Calibri"/>
          <w:color w:val="000000"/>
          <w:szCs w:val="24"/>
        </w:rPr>
        <w:t>. Pomocy psychologiczno-pedagogicznej udzielają uczniom nauczyciele oraz specjaliści posiadający kwalifikacje odpowiednie do rodzaju prowadzonych zajęć</w:t>
      </w:r>
      <w:r w:rsidR="008515A7">
        <w:rPr>
          <w:rFonts w:ascii="Calibri" w:hAnsi="Calibri" w:cs="Calibri"/>
          <w:color w:val="000000"/>
          <w:szCs w:val="24"/>
        </w:rPr>
        <w:t>;</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12</w:t>
      </w:r>
      <w:r w:rsidR="00F03A0D" w:rsidRPr="00F26FA7">
        <w:rPr>
          <w:rFonts w:ascii="Calibri" w:hAnsi="Calibri" w:cs="Calibri"/>
          <w:color w:val="000000"/>
          <w:szCs w:val="24"/>
        </w:rPr>
        <w:t xml:space="preserve">. Organizacja i udzielanie pomocy psychologiczno-pedagogicznej odbywa się </w:t>
      </w:r>
      <w:r w:rsidR="00FB00CC" w:rsidRPr="00F26FA7">
        <w:rPr>
          <w:rFonts w:ascii="Calibri" w:hAnsi="Calibri" w:cs="Calibri"/>
          <w:color w:val="000000"/>
          <w:szCs w:val="24"/>
        </w:rPr>
        <w:br/>
      </w:r>
      <w:r w:rsidR="00F03A0D" w:rsidRPr="00F26FA7">
        <w:rPr>
          <w:rFonts w:ascii="Calibri" w:hAnsi="Calibri" w:cs="Calibri"/>
          <w:color w:val="000000"/>
          <w:szCs w:val="24"/>
        </w:rPr>
        <w:t>we współpracy z:</w:t>
      </w:r>
    </w:p>
    <w:p w:rsidR="006074DD" w:rsidRPr="00F26FA7" w:rsidRDefault="006074DD" w:rsidP="00D72637">
      <w:pPr>
        <w:pStyle w:val="Akapitzlist"/>
        <w:numPr>
          <w:ilvl w:val="0"/>
          <w:numId w:val="70"/>
        </w:numPr>
        <w:jc w:val="both"/>
        <w:rPr>
          <w:rFonts w:cs="Calibri"/>
          <w:sz w:val="24"/>
          <w:szCs w:val="24"/>
        </w:rPr>
      </w:pPr>
      <w:r w:rsidRPr="00F26FA7">
        <w:rPr>
          <w:rFonts w:cs="Calibri"/>
          <w:sz w:val="24"/>
          <w:szCs w:val="24"/>
        </w:rPr>
        <w:t>organem prowadzącym</w:t>
      </w:r>
      <w:r w:rsidR="008515A7">
        <w:rPr>
          <w:rFonts w:cs="Calibri"/>
          <w:sz w:val="24"/>
          <w:szCs w:val="24"/>
        </w:rPr>
        <w:t>,</w:t>
      </w:r>
    </w:p>
    <w:p w:rsidR="00F03A0D" w:rsidRPr="00F26FA7" w:rsidRDefault="008515A7" w:rsidP="00D72637">
      <w:pPr>
        <w:pStyle w:val="Akapitzlist"/>
        <w:numPr>
          <w:ilvl w:val="0"/>
          <w:numId w:val="70"/>
        </w:numPr>
        <w:jc w:val="both"/>
        <w:rPr>
          <w:rFonts w:cs="Calibri"/>
          <w:color w:val="000000"/>
          <w:sz w:val="24"/>
          <w:szCs w:val="24"/>
        </w:rPr>
      </w:pPr>
      <w:r>
        <w:rPr>
          <w:rFonts w:cs="Calibri"/>
          <w:color w:val="000000"/>
          <w:sz w:val="24"/>
          <w:szCs w:val="24"/>
        </w:rPr>
        <w:t>rodzicami uczniów,</w:t>
      </w:r>
    </w:p>
    <w:p w:rsidR="00F03A0D" w:rsidRPr="00F26FA7" w:rsidRDefault="00F03A0D" w:rsidP="00D72637">
      <w:pPr>
        <w:pStyle w:val="Akapitzlist"/>
        <w:numPr>
          <w:ilvl w:val="0"/>
          <w:numId w:val="70"/>
        </w:numPr>
        <w:jc w:val="both"/>
        <w:rPr>
          <w:rFonts w:cs="Calibri"/>
          <w:color w:val="000000"/>
          <w:sz w:val="24"/>
          <w:szCs w:val="24"/>
        </w:rPr>
      </w:pPr>
      <w:r w:rsidRPr="00F26FA7">
        <w:rPr>
          <w:rFonts w:cs="Calibri"/>
          <w:color w:val="000000"/>
          <w:sz w:val="24"/>
          <w:szCs w:val="24"/>
        </w:rPr>
        <w:t>poradniami psychologiczno-pedagogi</w:t>
      </w:r>
      <w:r w:rsidR="008515A7">
        <w:rPr>
          <w:rFonts w:cs="Calibri"/>
          <w:color w:val="000000"/>
          <w:sz w:val="24"/>
          <w:szCs w:val="24"/>
        </w:rPr>
        <w:t>cznymi, w tym specjalistycznymi,</w:t>
      </w:r>
    </w:p>
    <w:p w:rsidR="00F03A0D" w:rsidRPr="00F26FA7" w:rsidRDefault="008515A7" w:rsidP="00D72637">
      <w:pPr>
        <w:pStyle w:val="Akapitzlist"/>
        <w:numPr>
          <w:ilvl w:val="0"/>
          <w:numId w:val="70"/>
        </w:numPr>
        <w:jc w:val="both"/>
        <w:rPr>
          <w:rFonts w:cs="Calibri"/>
          <w:color w:val="000000"/>
          <w:sz w:val="24"/>
          <w:szCs w:val="24"/>
        </w:rPr>
      </w:pPr>
      <w:r>
        <w:rPr>
          <w:rFonts w:cs="Calibri"/>
          <w:color w:val="000000"/>
          <w:sz w:val="24"/>
          <w:szCs w:val="24"/>
        </w:rPr>
        <w:t>innymi szkołami i placówkami,</w:t>
      </w:r>
    </w:p>
    <w:p w:rsidR="00F03A0D" w:rsidRPr="00F26FA7" w:rsidRDefault="00F03A0D" w:rsidP="00D72637">
      <w:pPr>
        <w:pStyle w:val="Akapitzlist"/>
        <w:numPr>
          <w:ilvl w:val="0"/>
          <w:numId w:val="70"/>
        </w:numPr>
        <w:jc w:val="both"/>
        <w:rPr>
          <w:rFonts w:cs="Calibri"/>
          <w:color w:val="000000"/>
          <w:sz w:val="24"/>
          <w:szCs w:val="24"/>
        </w:rPr>
      </w:pPr>
      <w:r w:rsidRPr="00F26FA7">
        <w:rPr>
          <w:rFonts w:cs="Calibri"/>
          <w:color w:val="000000"/>
          <w:sz w:val="24"/>
          <w:szCs w:val="24"/>
        </w:rPr>
        <w:t>organizacjami pozarządowymi oraz instytucjami działaj</w:t>
      </w:r>
      <w:r w:rsidR="008515A7">
        <w:rPr>
          <w:rFonts w:cs="Calibri"/>
          <w:color w:val="000000"/>
          <w:sz w:val="24"/>
          <w:szCs w:val="24"/>
        </w:rPr>
        <w:t>ącymi na rzecz rodziny i dzieci;</w:t>
      </w:r>
    </w:p>
    <w:p w:rsidR="00F03A0D" w:rsidRPr="00F26FA7" w:rsidRDefault="00EC2862" w:rsidP="00FF7D75">
      <w:pPr>
        <w:jc w:val="both"/>
        <w:rPr>
          <w:rFonts w:ascii="Calibri" w:hAnsi="Calibri" w:cs="Calibri"/>
          <w:color w:val="000000"/>
          <w:szCs w:val="24"/>
        </w:rPr>
      </w:pPr>
      <w:r w:rsidRPr="00F26FA7">
        <w:rPr>
          <w:rFonts w:ascii="Calibri" w:hAnsi="Calibri" w:cs="Calibri"/>
          <w:color w:val="000000"/>
          <w:szCs w:val="24"/>
        </w:rPr>
        <w:t>13</w:t>
      </w:r>
      <w:r w:rsidR="00F03A0D" w:rsidRPr="00F26FA7">
        <w:rPr>
          <w:rFonts w:ascii="Calibri" w:hAnsi="Calibri" w:cs="Calibri"/>
          <w:color w:val="000000"/>
          <w:szCs w:val="24"/>
        </w:rPr>
        <w:t>. Pomoc psychologiczno-pedagogiczna udzielana jest z inicjatywy:</w:t>
      </w:r>
    </w:p>
    <w:p w:rsidR="00F03A0D" w:rsidRPr="00F26FA7" w:rsidRDefault="007B4716" w:rsidP="00D72637">
      <w:pPr>
        <w:pStyle w:val="Akapitzlist"/>
        <w:numPr>
          <w:ilvl w:val="0"/>
          <w:numId w:val="71"/>
        </w:numPr>
        <w:jc w:val="both"/>
        <w:rPr>
          <w:rFonts w:cs="Calibri"/>
          <w:color w:val="000000"/>
          <w:sz w:val="24"/>
          <w:szCs w:val="24"/>
        </w:rPr>
      </w:pPr>
      <w:r>
        <w:rPr>
          <w:rFonts w:cs="Calibri"/>
          <w:color w:val="000000"/>
          <w:sz w:val="24"/>
          <w:szCs w:val="24"/>
        </w:rPr>
        <w:t>ucznia,</w:t>
      </w:r>
    </w:p>
    <w:p w:rsidR="00F03A0D" w:rsidRPr="00F26FA7" w:rsidRDefault="007B4716" w:rsidP="00D72637">
      <w:pPr>
        <w:pStyle w:val="Akapitzlist"/>
        <w:numPr>
          <w:ilvl w:val="0"/>
          <w:numId w:val="71"/>
        </w:numPr>
        <w:jc w:val="both"/>
        <w:rPr>
          <w:rFonts w:cs="Calibri"/>
          <w:color w:val="000000"/>
          <w:sz w:val="24"/>
          <w:szCs w:val="24"/>
        </w:rPr>
      </w:pPr>
      <w:r>
        <w:rPr>
          <w:rFonts w:cs="Calibri"/>
          <w:color w:val="000000"/>
          <w:sz w:val="24"/>
          <w:szCs w:val="24"/>
        </w:rPr>
        <w:t>rodziców ucznia,</w:t>
      </w:r>
    </w:p>
    <w:p w:rsidR="00F03A0D" w:rsidRPr="00F26FA7" w:rsidRDefault="00F03A0D" w:rsidP="00D72637">
      <w:pPr>
        <w:pStyle w:val="Akapitzlist"/>
        <w:numPr>
          <w:ilvl w:val="0"/>
          <w:numId w:val="71"/>
        </w:numPr>
        <w:jc w:val="both"/>
        <w:rPr>
          <w:rFonts w:cs="Calibri"/>
          <w:color w:val="000000"/>
          <w:sz w:val="24"/>
          <w:szCs w:val="24"/>
        </w:rPr>
      </w:pPr>
      <w:r w:rsidRPr="00F26FA7">
        <w:rPr>
          <w:rFonts w:cs="Calibri"/>
          <w:color w:val="000000"/>
          <w:sz w:val="24"/>
          <w:szCs w:val="24"/>
        </w:rPr>
        <w:t>nauczyciela, wychowawcy lub specjalisty,</w:t>
      </w:r>
      <w:r w:rsidR="007B4716">
        <w:rPr>
          <w:rFonts w:cs="Calibri"/>
          <w:color w:val="000000"/>
          <w:sz w:val="24"/>
          <w:szCs w:val="24"/>
        </w:rPr>
        <w:t xml:space="preserve"> prowadzącego zajęcia z uczniem,</w:t>
      </w:r>
    </w:p>
    <w:p w:rsidR="00F03A0D" w:rsidRPr="007B4716" w:rsidRDefault="00F03A0D" w:rsidP="00D72637">
      <w:pPr>
        <w:pStyle w:val="Akapitzlist"/>
        <w:numPr>
          <w:ilvl w:val="0"/>
          <w:numId w:val="71"/>
        </w:numPr>
        <w:jc w:val="both"/>
        <w:rPr>
          <w:rFonts w:cs="Calibri"/>
          <w:color w:val="000000"/>
          <w:sz w:val="24"/>
          <w:szCs w:val="24"/>
        </w:rPr>
      </w:pPr>
      <w:r w:rsidRPr="00F26FA7">
        <w:rPr>
          <w:rFonts w:cs="Calibri"/>
          <w:color w:val="000000"/>
          <w:sz w:val="24"/>
          <w:szCs w:val="24"/>
        </w:rPr>
        <w:t>poradni psychologiczno-pedagog</w:t>
      </w:r>
      <w:r w:rsidR="00107448" w:rsidRPr="00F26FA7">
        <w:rPr>
          <w:rFonts w:cs="Calibri"/>
          <w:color w:val="000000"/>
          <w:sz w:val="24"/>
          <w:szCs w:val="24"/>
        </w:rPr>
        <w:t>icznej, w tym specjalistycznej</w:t>
      </w:r>
      <w:r w:rsidR="007B4716">
        <w:rPr>
          <w:rFonts w:cs="Calibri"/>
          <w:color w:val="000000"/>
          <w:sz w:val="24"/>
          <w:szCs w:val="24"/>
        </w:rPr>
        <w:t>,</w:t>
      </w:r>
    </w:p>
    <w:p w:rsidR="00F03A0D" w:rsidRPr="00F26FA7" w:rsidRDefault="007B4716" w:rsidP="00D72637">
      <w:pPr>
        <w:pStyle w:val="Akapitzlist"/>
        <w:numPr>
          <w:ilvl w:val="0"/>
          <w:numId w:val="71"/>
        </w:numPr>
        <w:jc w:val="both"/>
        <w:rPr>
          <w:rFonts w:cs="Calibri"/>
          <w:color w:val="000000"/>
          <w:sz w:val="24"/>
          <w:szCs w:val="24"/>
        </w:rPr>
      </w:pPr>
      <w:r>
        <w:rPr>
          <w:rFonts w:cs="Calibri"/>
          <w:color w:val="000000"/>
          <w:sz w:val="24"/>
          <w:szCs w:val="24"/>
        </w:rPr>
        <w:t>pracownika socjalnego,</w:t>
      </w:r>
    </w:p>
    <w:p w:rsidR="00F03A0D" w:rsidRPr="00F26FA7" w:rsidRDefault="007B4716" w:rsidP="00D72637">
      <w:pPr>
        <w:pStyle w:val="Akapitzlist"/>
        <w:numPr>
          <w:ilvl w:val="0"/>
          <w:numId w:val="71"/>
        </w:numPr>
        <w:jc w:val="both"/>
        <w:rPr>
          <w:rFonts w:cs="Calibri"/>
          <w:color w:val="000000"/>
          <w:sz w:val="24"/>
          <w:szCs w:val="24"/>
        </w:rPr>
      </w:pPr>
      <w:r>
        <w:rPr>
          <w:rFonts w:cs="Calibri"/>
          <w:color w:val="000000"/>
          <w:sz w:val="24"/>
          <w:szCs w:val="24"/>
        </w:rPr>
        <w:t>asystenta rodziny,</w:t>
      </w:r>
    </w:p>
    <w:p w:rsidR="00F03A0D" w:rsidRPr="00F26FA7" w:rsidRDefault="00F03A0D" w:rsidP="00D72637">
      <w:pPr>
        <w:pStyle w:val="Akapitzlist"/>
        <w:numPr>
          <w:ilvl w:val="0"/>
          <w:numId w:val="71"/>
        </w:numPr>
        <w:jc w:val="both"/>
        <w:rPr>
          <w:rFonts w:cs="Calibri"/>
          <w:color w:val="000000"/>
          <w:sz w:val="24"/>
          <w:szCs w:val="24"/>
        </w:rPr>
      </w:pPr>
      <w:r w:rsidRPr="00F26FA7">
        <w:rPr>
          <w:rFonts w:cs="Calibri"/>
          <w:color w:val="000000"/>
          <w:sz w:val="24"/>
          <w:szCs w:val="24"/>
        </w:rPr>
        <w:t xml:space="preserve"> kuratora sądowego.</w:t>
      </w:r>
    </w:p>
    <w:p w:rsidR="00644959" w:rsidRPr="00F26FA7" w:rsidRDefault="00BF2028" w:rsidP="00FF7D75">
      <w:pPr>
        <w:tabs>
          <w:tab w:val="left" w:pos="690"/>
          <w:tab w:val="left" w:pos="855"/>
        </w:tabs>
        <w:jc w:val="both"/>
        <w:textAlignment w:val="baseline"/>
        <w:rPr>
          <w:rFonts w:ascii="Calibri" w:hAnsi="Calibri" w:cs="Calibri"/>
          <w:iCs/>
          <w:color w:val="000000"/>
          <w:kern w:val="1"/>
          <w:szCs w:val="24"/>
          <w:shd w:val="clear" w:color="auto" w:fill="FFFFFF"/>
          <w:lang w:eastAsia="ar-SA"/>
        </w:rPr>
      </w:pPr>
      <w:r w:rsidRPr="00F26FA7">
        <w:rPr>
          <w:rFonts w:ascii="Calibri" w:hAnsi="Calibri" w:cs="Calibri"/>
          <w:iCs/>
          <w:color w:val="000000"/>
          <w:kern w:val="1"/>
          <w:szCs w:val="24"/>
          <w:shd w:val="clear" w:color="auto" w:fill="FFFFFF"/>
          <w:lang w:eastAsia="ar-SA"/>
        </w:rPr>
        <w:t>14</w:t>
      </w:r>
      <w:r w:rsidR="00644959" w:rsidRPr="00F26FA7">
        <w:rPr>
          <w:rFonts w:ascii="Calibri" w:hAnsi="Calibri" w:cs="Calibri"/>
          <w:iCs/>
          <w:color w:val="000000"/>
          <w:kern w:val="1"/>
          <w:szCs w:val="24"/>
          <w:shd w:val="clear" w:color="auto" w:fill="FFFFFF"/>
          <w:lang w:eastAsia="ar-SA"/>
        </w:rPr>
        <w:t>. W</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razie</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stwierdzenia,</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że</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uczeń</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ze</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względu</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na</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potrzeb</w:t>
      </w:r>
      <w:r w:rsidR="00F5680D" w:rsidRPr="00F26FA7">
        <w:rPr>
          <w:rFonts w:ascii="Calibri" w:hAnsi="Calibri" w:cs="Calibri"/>
          <w:iCs/>
          <w:color w:val="000000"/>
          <w:kern w:val="1"/>
          <w:szCs w:val="24"/>
          <w:shd w:val="clear" w:color="auto" w:fill="FFFFFF"/>
          <w:lang w:eastAsia="ar-SA"/>
        </w:rPr>
        <w:t xml:space="preserve">y </w:t>
      </w:r>
      <w:r w:rsidR="00644959" w:rsidRPr="00F26FA7">
        <w:rPr>
          <w:rFonts w:ascii="Calibri" w:hAnsi="Calibri" w:cs="Calibri"/>
          <w:iCs/>
          <w:color w:val="000000"/>
          <w:kern w:val="1"/>
          <w:szCs w:val="24"/>
          <w:shd w:val="clear" w:color="auto" w:fill="FFFFFF"/>
          <w:lang w:eastAsia="ar-SA"/>
        </w:rPr>
        <w:t>rozwojowe</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lub</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edukacyjne</w:t>
      </w:r>
      <w:r w:rsidR="00644959" w:rsidRPr="00F26FA7">
        <w:rPr>
          <w:rFonts w:ascii="Calibri" w:eastAsia="Arial" w:hAnsi="Calibri" w:cs="Calibri"/>
          <w:iCs/>
          <w:color w:val="000000"/>
          <w:kern w:val="1"/>
          <w:szCs w:val="24"/>
          <w:shd w:val="clear" w:color="auto" w:fill="FFFFFF"/>
          <w:lang w:eastAsia="ar-SA"/>
        </w:rPr>
        <w:t xml:space="preserve"> oraz możliwości psychofizyczne </w:t>
      </w:r>
      <w:r w:rsidR="00644959" w:rsidRPr="00F26FA7">
        <w:rPr>
          <w:rFonts w:ascii="Calibri" w:hAnsi="Calibri" w:cs="Calibri"/>
          <w:iCs/>
          <w:color w:val="000000"/>
          <w:kern w:val="1"/>
          <w:szCs w:val="24"/>
          <w:shd w:val="clear" w:color="auto" w:fill="FFFFFF"/>
          <w:lang w:eastAsia="ar-SA"/>
        </w:rPr>
        <w:t>wymaga</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objęcia</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pomocą</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psychologiczno-pedagogiczną,</w:t>
      </w:r>
      <w:r w:rsidR="001F7D28"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nauczyciel</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lub</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specjalista</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informuje</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o</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tym</w:t>
      </w:r>
      <w:r w:rsidR="00F5680D"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n</w:t>
      </w:r>
      <w:r w:rsidR="007B4716">
        <w:rPr>
          <w:rFonts w:ascii="Calibri" w:hAnsi="Calibri" w:cs="Calibri"/>
          <w:iCs/>
          <w:color w:val="000000"/>
          <w:kern w:val="1"/>
          <w:szCs w:val="24"/>
          <w:shd w:val="clear" w:color="auto" w:fill="FFFFFF"/>
          <w:lang w:eastAsia="ar-SA"/>
        </w:rPr>
        <w:t>iezwłocznie wychowawcę oddziału;</w:t>
      </w:r>
    </w:p>
    <w:p w:rsidR="00644959" w:rsidRPr="00F26FA7" w:rsidRDefault="00BF2028" w:rsidP="00FF7D75">
      <w:pPr>
        <w:tabs>
          <w:tab w:val="left" w:pos="690"/>
          <w:tab w:val="left" w:pos="855"/>
        </w:tabs>
        <w:suppressAutoHyphens/>
        <w:jc w:val="both"/>
        <w:textAlignment w:val="baseline"/>
        <w:rPr>
          <w:rFonts w:ascii="Calibri" w:hAnsi="Calibri" w:cs="Calibri"/>
          <w:color w:val="000000"/>
          <w:kern w:val="1"/>
          <w:szCs w:val="24"/>
          <w:lang w:eastAsia="ar-SA"/>
        </w:rPr>
      </w:pPr>
      <w:r w:rsidRPr="00F26FA7">
        <w:rPr>
          <w:rFonts w:ascii="Calibri" w:hAnsi="Calibri" w:cs="Calibri"/>
          <w:iCs/>
          <w:color w:val="000000"/>
          <w:kern w:val="1"/>
          <w:szCs w:val="24"/>
          <w:shd w:val="clear" w:color="auto" w:fill="FFFFFF"/>
          <w:lang w:eastAsia="ar-SA"/>
        </w:rPr>
        <w:t>15</w:t>
      </w:r>
      <w:r w:rsidR="00A01C42"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Wsparcie merytoryczne dla nauczycieli i specjalistów</w:t>
      </w:r>
      <w:r w:rsidR="00FC2816" w:rsidRPr="00F26FA7">
        <w:rPr>
          <w:rFonts w:ascii="Calibri" w:hAnsi="Calibri" w:cs="Calibri"/>
          <w:iCs/>
          <w:color w:val="000000"/>
          <w:kern w:val="1"/>
          <w:szCs w:val="24"/>
          <w:shd w:val="clear" w:color="auto" w:fill="FFFFFF"/>
          <w:lang w:eastAsia="ar-SA"/>
        </w:rPr>
        <w:t xml:space="preserve"> </w:t>
      </w:r>
      <w:r w:rsidR="00644959" w:rsidRPr="00F26FA7">
        <w:rPr>
          <w:rFonts w:ascii="Calibri" w:hAnsi="Calibri" w:cs="Calibri"/>
          <w:iCs/>
          <w:color w:val="000000"/>
          <w:kern w:val="1"/>
          <w:szCs w:val="24"/>
          <w:shd w:val="clear" w:color="auto" w:fill="FFFFFF"/>
          <w:lang w:eastAsia="ar-SA"/>
        </w:rPr>
        <w:t>udzielających </w:t>
      </w:r>
      <w:bookmarkStart w:id="1" w:name="luc_hili_66"/>
      <w:bookmarkEnd w:id="1"/>
      <w:r w:rsidR="00644959" w:rsidRPr="00F26FA7">
        <w:rPr>
          <w:rFonts w:ascii="Calibri" w:hAnsi="Calibri" w:cs="Calibri"/>
          <w:iCs/>
          <w:color w:val="000000"/>
          <w:kern w:val="1"/>
          <w:szCs w:val="24"/>
          <w:shd w:val="clear" w:color="auto" w:fill="FFFFFF"/>
          <w:lang w:eastAsia="ar-SA"/>
        </w:rPr>
        <w:t>pomocy psychologiczno-pedagogicznej w szkole  zapewniają poradnie oraz placówki doskonalenia nauczycieli.</w:t>
      </w:r>
    </w:p>
    <w:p w:rsidR="00644959" w:rsidRPr="00F26FA7" w:rsidRDefault="00BF2028" w:rsidP="00FF7D75">
      <w:pPr>
        <w:tabs>
          <w:tab w:val="left" w:pos="690"/>
          <w:tab w:val="left" w:pos="85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16</w:t>
      </w:r>
      <w:r w:rsidR="00644959" w:rsidRPr="00F26FA7">
        <w:rPr>
          <w:rFonts w:ascii="Calibri" w:hAnsi="Calibri" w:cs="Calibri"/>
          <w:color w:val="000000"/>
          <w:kern w:val="1"/>
          <w:szCs w:val="24"/>
          <w:lang w:eastAsia="ar-SA"/>
        </w:rPr>
        <w:t>.  Do zadań pedagoga i psychologa w szkole należy w szczególności:</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 xml:space="preserve">1) prowadzenie badań i działań diagnostycznych uczniów, w tym diagnozowanie indywidualnych potrzeb rozwojowych i edukacyjnych oraz możliwości psychofizycznych uczniów w celu określenia przyczyn niepowodzeń edukacyjnych oraz wspierania mocnych </w:t>
      </w:r>
      <w:r w:rsidR="007B4716">
        <w:rPr>
          <w:rFonts w:ascii="Calibri" w:hAnsi="Calibri" w:cs="Calibri"/>
          <w:color w:val="000000"/>
          <w:kern w:val="1"/>
          <w:szCs w:val="24"/>
          <w:lang w:eastAsia="ar-SA"/>
        </w:rPr>
        <w:lastRenderedPageBreak/>
        <w:t>stron uczniów,</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2) diagnozowanie sytuacji wychowawczych w przedszkolu, szkole lub placówce w celu rozwiązywania problemów wychowawczych oraz wspierania rozw</w:t>
      </w:r>
      <w:r w:rsidR="007B4716">
        <w:rPr>
          <w:rFonts w:ascii="Calibri" w:hAnsi="Calibri" w:cs="Calibri"/>
          <w:color w:val="000000"/>
          <w:kern w:val="1"/>
          <w:szCs w:val="24"/>
          <w:lang w:eastAsia="ar-SA"/>
        </w:rPr>
        <w:t>oju uczniów,</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3) udzielanie</w:t>
      </w:r>
      <w:bookmarkStart w:id="2" w:name="luc_hili_581"/>
      <w:bookmarkEnd w:id="2"/>
      <w:r w:rsidRPr="00F26FA7">
        <w:rPr>
          <w:rFonts w:ascii="Calibri" w:hAnsi="Calibri" w:cs="Calibri"/>
          <w:color w:val="000000"/>
          <w:kern w:val="1"/>
          <w:szCs w:val="24"/>
          <w:shd w:val="clear" w:color="auto" w:fill="FFFFFF"/>
          <w:lang w:eastAsia="ar-SA"/>
        </w:rPr>
        <w:t xml:space="preserve"> pomocy ps</w:t>
      </w:r>
      <w:r w:rsidRPr="00F26FA7">
        <w:rPr>
          <w:rFonts w:ascii="Calibri" w:hAnsi="Calibri" w:cs="Calibri"/>
          <w:color w:val="000000"/>
          <w:kern w:val="1"/>
          <w:szCs w:val="24"/>
          <w:lang w:eastAsia="ar-SA"/>
        </w:rPr>
        <w:t xml:space="preserve">ychologiczno-pedagogicznej w formach odpowiednich </w:t>
      </w:r>
      <w:r w:rsidR="00A01C42" w:rsidRPr="00F26FA7">
        <w:rPr>
          <w:rFonts w:ascii="Calibri" w:hAnsi="Calibri" w:cs="Calibri"/>
          <w:color w:val="000000"/>
          <w:kern w:val="1"/>
          <w:szCs w:val="24"/>
          <w:lang w:eastAsia="ar-SA"/>
        </w:rPr>
        <w:br/>
      </w:r>
      <w:r w:rsidR="007B4716">
        <w:rPr>
          <w:rFonts w:ascii="Calibri" w:hAnsi="Calibri" w:cs="Calibri"/>
          <w:color w:val="000000"/>
          <w:kern w:val="1"/>
          <w:szCs w:val="24"/>
          <w:lang w:eastAsia="ar-SA"/>
        </w:rPr>
        <w:t>do rozpoznanych potrzeb,</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 xml:space="preserve">4) podejmowanie działań z zakresu profilaktyki uzależnień i innych problemów dzieci </w:t>
      </w:r>
      <w:r w:rsidR="00A01C42" w:rsidRPr="00F26FA7">
        <w:rPr>
          <w:rFonts w:ascii="Calibri" w:hAnsi="Calibri" w:cs="Calibri"/>
          <w:color w:val="000000"/>
          <w:kern w:val="1"/>
          <w:szCs w:val="24"/>
          <w:lang w:eastAsia="ar-SA"/>
        </w:rPr>
        <w:br/>
      </w:r>
      <w:r w:rsidR="007B4716">
        <w:rPr>
          <w:rFonts w:ascii="Calibri" w:hAnsi="Calibri" w:cs="Calibri"/>
          <w:color w:val="000000"/>
          <w:kern w:val="1"/>
          <w:szCs w:val="24"/>
          <w:lang w:eastAsia="ar-SA"/>
        </w:rPr>
        <w:t>i młodzieży,</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5) minimalizowanie skutków zaburzeń rozwojowych, zapobieganie zaburzeniom zachowania oraz inicjowanie różn</w:t>
      </w:r>
      <w:r w:rsidRPr="00F26FA7">
        <w:rPr>
          <w:rFonts w:ascii="Calibri" w:hAnsi="Calibri" w:cs="Calibri"/>
          <w:color w:val="000000"/>
          <w:kern w:val="1"/>
          <w:szCs w:val="24"/>
          <w:shd w:val="clear" w:color="auto" w:fill="FFFFFF"/>
          <w:lang w:eastAsia="ar-SA"/>
        </w:rPr>
        <w:t>ych form</w:t>
      </w:r>
      <w:bookmarkStart w:id="3" w:name="luc_hili_591"/>
      <w:bookmarkEnd w:id="3"/>
      <w:r w:rsidRPr="00F26FA7">
        <w:rPr>
          <w:rFonts w:ascii="Calibri" w:hAnsi="Calibri" w:cs="Calibri"/>
          <w:color w:val="000000"/>
          <w:kern w:val="1"/>
          <w:szCs w:val="24"/>
          <w:shd w:val="clear" w:color="auto" w:fill="FFFFFF"/>
          <w:lang w:eastAsia="ar-SA"/>
        </w:rPr>
        <w:t xml:space="preserve"> pomocy w</w:t>
      </w:r>
      <w:r w:rsidRPr="00F26FA7">
        <w:rPr>
          <w:rFonts w:ascii="Calibri" w:hAnsi="Calibri" w:cs="Calibri"/>
          <w:color w:val="000000"/>
          <w:kern w:val="1"/>
          <w:szCs w:val="24"/>
          <w:lang w:eastAsia="ar-SA"/>
        </w:rPr>
        <w:t xml:space="preserve"> środowisku </w:t>
      </w:r>
      <w:r w:rsidR="007B4716">
        <w:rPr>
          <w:rFonts w:ascii="Calibri" w:hAnsi="Calibri" w:cs="Calibri"/>
          <w:color w:val="000000"/>
          <w:kern w:val="1"/>
          <w:szCs w:val="24"/>
          <w:lang w:eastAsia="ar-SA"/>
        </w:rPr>
        <w:t>szkolnym i pozaszkolnym uczniów,</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6) inicjowanie i prowadzenie działań mediacyjnych i interwenc</w:t>
      </w:r>
      <w:r w:rsidR="007B4716">
        <w:rPr>
          <w:rFonts w:ascii="Calibri" w:hAnsi="Calibri" w:cs="Calibri"/>
          <w:color w:val="000000"/>
          <w:kern w:val="1"/>
          <w:szCs w:val="24"/>
          <w:lang w:eastAsia="ar-SA"/>
        </w:rPr>
        <w:t>yjnych w sytuacjach kryzysowych,</w:t>
      </w:r>
    </w:p>
    <w:p w:rsidR="00644959" w:rsidRPr="00F26FA7" w:rsidRDefault="00644959" w:rsidP="00FF7D75">
      <w:pPr>
        <w:widowControl w:val="0"/>
        <w:tabs>
          <w:tab w:val="left" w:pos="270"/>
          <w:tab w:val="left" w:pos="435"/>
        </w:tabs>
        <w:suppressAutoHyphens/>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7)</w:t>
      </w:r>
      <w:bookmarkStart w:id="4" w:name="luc_hili_601"/>
      <w:bookmarkEnd w:id="4"/>
      <w:r w:rsidRPr="00F26FA7">
        <w:rPr>
          <w:rFonts w:ascii="Calibri" w:hAnsi="Calibri" w:cs="Calibri"/>
          <w:color w:val="000000"/>
          <w:kern w:val="1"/>
          <w:szCs w:val="24"/>
          <w:shd w:val="clear" w:color="auto" w:fill="FFFFFF"/>
          <w:lang w:eastAsia="ar-SA"/>
        </w:rPr>
        <w:t xml:space="preserve"> pomoc rod</w:t>
      </w:r>
      <w:r w:rsidRPr="00F26FA7">
        <w:rPr>
          <w:rFonts w:ascii="Calibri" w:hAnsi="Calibri" w:cs="Calibri"/>
          <w:color w:val="000000"/>
          <w:kern w:val="1"/>
          <w:szCs w:val="24"/>
          <w:lang w:eastAsia="ar-SA"/>
        </w:rPr>
        <w:t>zicom i nauczycielom w rozpoznawaniu i rozwijaniu indywidualnych możliwości, pr</w:t>
      </w:r>
      <w:r w:rsidR="007B4716">
        <w:rPr>
          <w:rFonts w:ascii="Calibri" w:hAnsi="Calibri" w:cs="Calibri"/>
          <w:color w:val="000000"/>
          <w:kern w:val="1"/>
          <w:szCs w:val="24"/>
          <w:lang w:eastAsia="ar-SA"/>
        </w:rPr>
        <w:t>edyspozycji i uzdolnień uczniów,</w:t>
      </w:r>
    </w:p>
    <w:p w:rsidR="00644959" w:rsidRPr="00F26FA7" w:rsidRDefault="00644959" w:rsidP="00FF7D75">
      <w:pPr>
        <w:widowControl w:val="0"/>
        <w:tabs>
          <w:tab w:val="left" w:pos="270"/>
          <w:tab w:val="left" w:pos="435"/>
        </w:tabs>
        <w:suppressAutoHyphens/>
        <w:jc w:val="both"/>
        <w:textAlignment w:val="baseline"/>
        <w:rPr>
          <w:rFonts w:ascii="Calibri" w:hAnsi="Calibri" w:cs="Calibri"/>
          <w:i/>
          <w:iCs/>
          <w:color w:val="000000"/>
          <w:kern w:val="1"/>
          <w:szCs w:val="24"/>
          <w:lang w:eastAsia="ar-SA"/>
        </w:rPr>
      </w:pPr>
      <w:r w:rsidRPr="00F26FA7">
        <w:rPr>
          <w:rFonts w:ascii="Calibri" w:hAnsi="Calibri" w:cs="Calibri"/>
          <w:color w:val="000000"/>
          <w:kern w:val="1"/>
          <w:szCs w:val="24"/>
          <w:lang w:eastAsia="ar-SA"/>
        </w:rPr>
        <w:t xml:space="preserve">8) wspieranie nauczycieli, wychowawców grup wychowawczych i innych specjalistów </w:t>
      </w:r>
      <w:r w:rsidR="00A01C42" w:rsidRPr="00F26FA7">
        <w:rPr>
          <w:rFonts w:ascii="Calibri" w:hAnsi="Calibri" w:cs="Calibri"/>
          <w:color w:val="000000"/>
          <w:kern w:val="1"/>
          <w:szCs w:val="24"/>
          <w:lang w:eastAsia="ar-SA"/>
        </w:rPr>
        <w:br/>
      </w:r>
      <w:r w:rsidRPr="00F26FA7">
        <w:rPr>
          <w:rFonts w:ascii="Calibri" w:hAnsi="Calibri" w:cs="Calibri"/>
          <w:color w:val="000000"/>
          <w:kern w:val="1"/>
          <w:szCs w:val="24"/>
          <w:lang w:eastAsia="ar-SA"/>
        </w:rPr>
        <w:t>w udzi</w:t>
      </w:r>
      <w:r w:rsidRPr="00F26FA7">
        <w:rPr>
          <w:rFonts w:ascii="Calibri" w:hAnsi="Calibri" w:cs="Calibri"/>
          <w:color w:val="000000"/>
          <w:kern w:val="1"/>
          <w:szCs w:val="24"/>
          <w:shd w:val="clear" w:color="auto" w:fill="FFFFFF"/>
          <w:lang w:eastAsia="ar-SA"/>
        </w:rPr>
        <w:t>elaniu</w:t>
      </w:r>
      <w:bookmarkStart w:id="5" w:name="luc_hili_611"/>
      <w:bookmarkEnd w:id="5"/>
      <w:r w:rsidRPr="00F26FA7">
        <w:rPr>
          <w:rFonts w:ascii="Calibri" w:hAnsi="Calibri" w:cs="Calibri"/>
          <w:color w:val="000000"/>
          <w:kern w:val="1"/>
          <w:szCs w:val="24"/>
          <w:shd w:val="clear" w:color="auto" w:fill="FFFFFF"/>
          <w:lang w:eastAsia="ar-SA"/>
        </w:rPr>
        <w:t xml:space="preserve"> pomocy psychologiczno-pedagogi</w:t>
      </w:r>
      <w:r w:rsidRPr="00F26FA7">
        <w:rPr>
          <w:rFonts w:ascii="Calibri" w:hAnsi="Calibri" w:cs="Calibri"/>
          <w:color w:val="000000"/>
          <w:kern w:val="1"/>
          <w:szCs w:val="24"/>
          <w:lang w:eastAsia="ar-SA"/>
        </w:rPr>
        <w:t>cznej</w:t>
      </w:r>
      <w:r w:rsidR="007B4716">
        <w:rPr>
          <w:rFonts w:ascii="Calibri" w:hAnsi="Calibri" w:cs="Calibri"/>
          <w:color w:val="000000"/>
          <w:kern w:val="1"/>
          <w:szCs w:val="24"/>
          <w:lang w:eastAsia="ar-SA"/>
        </w:rPr>
        <w:t>;</w:t>
      </w:r>
    </w:p>
    <w:p w:rsidR="00644959" w:rsidRPr="00F26FA7" w:rsidRDefault="00BF2028" w:rsidP="00FF7D75">
      <w:pPr>
        <w:widowControl w:val="0"/>
        <w:tabs>
          <w:tab w:val="left" w:pos="270"/>
          <w:tab w:val="left" w:pos="435"/>
        </w:tabs>
        <w:suppressAutoHyphens/>
        <w:jc w:val="both"/>
        <w:textAlignment w:val="baseline"/>
        <w:rPr>
          <w:rFonts w:ascii="Calibri" w:hAnsi="Calibri" w:cs="Calibri"/>
          <w:iCs/>
          <w:color w:val="000000"/>
          <w:kern w:val="1"/>
          <w:szCs w:val="24"/>
          <w:lang w:eastAsia="ar-SA"/>
        </w:rPr>
      </w:pPr>
      <w:r w:rsidRPr="00F26FA7">
        <w:rPr>
          <w:rFonts w:ascii="Calibri" w:hAnsi="Calibri" w:cs="Calibri"/>
          <w:iCs/>
          <w:color w:val="000000"/>
          <w:kern w:val="1"/>
          <w:szCs w:val="24"/>
          <w:lang w:eastAsia="ar-SA"/>
        </w:rPr>
        <w:t>17.</w:t>
      </w:r>
      <w:r w:rsidR="00644959" w:rsidRPr="00F26FA7">
        <w:rPr>
          <w:rFonts w:ascii="Calibri" w:hAnsi="Calibri" w:cs="Calibri"/>
          <w:iCs/>
          <w:color w:val="000000"/>
          <w:kern w:val="1"/>
          <w:szCs w:val="24"/>
          <w:lang w:eastAsia="ar-SA"/>
        </w:rPr>
        <w:t xml:space="preserve"> Do zadań logopedy w, szkole w szczególności:</w:t>
      </w:r>
    </w:p>
    <w:p w:rsidR="00644959" w:rsidRPr="00F26FA7" w:rsidRDefault="00644959" w:rsidP="00FF7D75">
      <w:pPr>
        <w:widowControl w:val="0"/>
        <w:tabs>
          <w:tab w:val="left" w:pos="270"/>
          <w:tab w:val="left" w:pos="435"/>
        </w:tabs>
        <w:suppressAutoHyphens/>
        <w:jc w:val="both"/>
        <w:textAlignment w:val="baseline"/>
        <w:rPr>
          <w:rFonts w:ascii="Calibri" w:hAnsi="Calibri" w:cs="Calibri"/>
          <w:iCs/>
          <w:color w:val="000000"/>
          <w:kern w:val="1"/>
          <w:szCs w:val="24"/>
          <w:lang w:eastAsia="ar-SA"/>
        </w:rPr>
      </w:pPr>
      <w:r w:rsidRPr="00F26FA7">
        <w:rPr>
          <w:rFonts w:ascii="Calibri" w:hAnsi="Calibri" w:cs="Calibri"/>
          <w:iCs/>
          <w:color w:val="000000"/>
          <w:kern w:val="1"/>
          <w:szCs w:val="24"/>
          <w:lang w:eastAsia="ar-SA"/>
        </w:rPr>
        <w:t>1) diagnozowanie logopedyczne, w tym prowadzenie badań przesiewowych w ce</w:t>
      </w:r>
      <w:r w:rsidR="007B4716">
        <w:rPr>
          <w:rFonts w:ascii="Calibri" w:hAnsi="Calibri" w:cs="Calibri"/>
          <w:iCs/>
          <w:color w:val="000000"/>
          <w:kern w:val="1"/>
          <w:szCs w:val="24"/>
          <w:lang w:eastAsia="ar-SA"/>
        </w:rPr>
        <w:t>lu ustalenia stanu mowy uczniów,</w:t>
      </w:r>
    </w:p>
    <w:p w:rsidR="00644959" w:rsidRPr="00F26FA7" w:rsidRDefault="00644959" w:rsidP="00FF7D75">
      <w:pPr>
        <w:widowControl w:val="0"/>
        <w:tabs>
          <w:tab w:val="left" w:pos="270"/>
          <w:tab w:val="left" w:pos="435"/>
        </w:tabs>
        <w:suppressAutoHyphens/>
        <w:jc w:val="both"/>
        <w:textAlignment w:val="baseline"/>
        <w:rPr>
          <w:rFonts w:ascii="Calibri" w:hAnsi="Calibri" w:cs="Calibri"/>
          <w:iCs/>
          <w:color w:val="000000"/>
          <w:kern w:val="1"/>
          <w:szCs w:val="24"/>
          <w:lang w:eastAsia="ar-SA"/>
        </w:rPr>
      </w:pPr>
      <w:r w:rsidRPr="00F26FA7">
        <w:rPr>
          <w:rFonts w:ascii="Calibri" w:hAnsi="Calibri" w:cs="Calibri"/>
          <w:iCs/>
          <w:color w:val="000000"/>
          <w:kern w:val="1"/>
          <w:szCs w:val="24"/>
          <w:lang w:eastAsia="ar-SA"/>
        </w:rPr>
        <w:t xml:space="preserve">2) prowadzenie zajęć logopedycznych oraz porad i konsultacji dla uczniów i rodziców </w:t>
      </w:r>
      <w:r w:rsidR="00A01C42" w:rsidRPr="00F26FA7">
        <w:rPr>
          <w:rFonts w:ascii="Calibri" w:hAnsi="Calibri" w:cs="Calibri"/>
          <w:iCs/>
          <w:color w:val="000000"/>
          <w:kern w:val="1"/>
          <w:szCs w:val="24"/>
          <w:lang w:eastAsia="ar-SA"/>
        </w:rPr>
        <w:br/>
      </w:r>
      <w:r w:rsidRPr="00F26FA7">
        <w:rPr>
          <w:rFonts w:ascii="Calibri" w:hAnsi="Calibri" w:cs="Calibri"/>
          <w:iCs/>
          <w:color w:val="000000"/>
          <w:kern w:val="1"/>
          <w:szCs w:val="24"/>
          <w:lang w:eastAsia="ar-SA"/>
        </w:rPr>
        <w:t xml:space="preserve">w zakresie stymulacji rozwoju mowy uczniów i eliminowania </w:t>
      </w:r>
      <w:r w:rsidR="007B4716">
        <w:rPr>
          <w:rFonts w:ascii="Calibri" w:hAnsi="Calibri" w:cs="Calibri"/>
          <w:iCs/>
          <w:color w:val="000000"/>
          <w:kern w:val="1"/>
          <w:szCs w:val="24"/>
          <w:lang w:eastAsia="ar-SA"/>
        </w:rPr>
        <w:t>jej zaburzeń,</w:t>
      </w:r>
    </w:p>
    <w:p w:rsidR="00644959" w:rsidRPr="00F26FA7" w:rsidRDefault="00644959" w:rsidP="00FF7D75">
      <w:pPr>
        <w:widowControl w:val="0"/>
        <w:tabs>
          <w:tab w:val="left" w:pos="270"/>
          <w:tab w:val="left" w:pos="435"/>
        </w:tabs>
        <w:suppressAutoHyphens/>
        <w:jc w:val="both"/>
        <w:textAlignment w:val="baseline"/>
        <w:rPr>
          <w:rFonts w:ascii="Calibri" w:hAnsi="Calibri" w:cs="Calibri"/>
          <w:iCs/>
          <w:color w:val="000000"/>
          <w:kern w:val="1"/>
          <w:szCs w:val="24"/>
          <w:lang w:eastAsia="ar-SA"/>
        </w:rPr>
      </w:pPr>
      <w:r w:rsidRPr="00F26FA7">
        <w:rPr>
          <w:rFonts w:ascii="Calibri" w:hAnsi="Calibri" w:cs="Calibri"/>
          <w:iCs/>
          <w:color w:val="000000"/>
          <w:kern w:val="1"/>
          <w:szCs w:val="24"/>
          <w:lang w:eastAsia="ar-SA"/>
        </w:rPr>
        <w:t>3) podejmowanie działań profilaktycznych zapobiegających powstawaniu zaburzeń komunikacji językowej we</w:t>
      </w:r>
      <w:r w:rsidR="007B4716">
        <w:rPr>
          <w:rFonts w:ascii="Calibri" w:hAnsi="Calibri" w:cs="Calibri"/>
          <w:iCs/>
          <w:color w:val="000000"/>
          <w:kern w:val="1"/>
          <w:szCs w:val="24"/>
          <w:lang w:eastAsia="ar-SA"/>
        </w:rPr>
        <w:t xml:space="preserve"> współpracy z rodzicami uczniów,</w:t>
      </w:r>
      <w:r w:rsidRPr="00F26FA7">
        <w:rPr>
          <w:rFonts w:ascii="Calibri" w:hAnsi="Calibri" w:cs="Calibri"/>
          <w:iCs/>
          <w:color w:val="000000"/>
          <w:kern w:val="1"/>
          <w:szCs w:val="24"/>
          <w:lang w:eastAsia="ar-SA"/>
        </w:rPr>
        <w:t xml:space="preserve">  </w:t>
      </w:r>
    </w:p>
    <w:p w:rsidR="00644959" w:rsidRPr="00F26FA7" w:rsidRDefault="00644959" w:rsidP="00FF7D75">
      <w:pPr>
        <w:widowControl w:val="0"/>
        <w:tabs>
          <w:tab w:val="left" w:pos="270"/>
          <w:tab w:val="left" w:pos="435"/>
        </w:tabs>
        <w:suppressAutoHyphens/>
        <w:jc w:val="both"/>
        <w:textAlignment w:val="baseline"/>
        <w:rPr>
          <w:rFonts w:ascii="Calibri" w:hAnsi="Calibri" w:cs="Calibri"/>
          <w:iCs/>
          <w:color w:val="000000"/>
          <w:kern w:val="1"/>
          <w:szCs w:val="24"/>
          <w:lang w:eastAsia="ar-SA"/>
        </w:rPr>
      </w:pPr>
      <w:r w:rsidRPr="00F26FA7">
        <w:rPr>
          <w:rFonts w:ascii="Calibri" w:hAnsi="Calibri" w:cs="Calibri"/>
          <w:iCs/>
          <w:color w:val="000000"/>
          <w:kern w:val="1"/>
          <w:szCs w:val="24"/>
          <w:lang w:eastAsia="ar-SA"/>
        </w:rPr>
        <w:t xml:space="preserve">4) wspieranie nauczycieli, wychowawców grup wychowawczych i innych specjalistów </w:t>
      </w:r>
      <w:r w:rsidR="00A01C42" w:rsidRPr="00F26FA7">
        <w:rPr>
          <w:rFonts w:ascii="Calibri" w:hAnsi="Calibri" w:cs="Calibri"/>
          <w:iCs/>
          <w:color w:val="000000"/>
          <w:kern w:val="1"/>
          <w:szCs w:val="24"/>
          <w:lang w:eastAsia="ar-SA"/>
        </w:rPr>
        <w:br/>
      </w:r>
      <w:r w:rsidRPr="00F26FA7">
        <w:rPr>
          <w:rFonts w:ascii="Calibri" w:hAnsi="Calibri" w:cs="Calibri"/>
          <w:iCs/>
          <w:color w:val="000000"/>
          <w:kern w:val="1"/>
          <w:szCs w:val="24"/>
          <w:lang w:eastAsia="ar-SA"/>
        </w:rPr>
        <w:t>w udzielaniu</w:t>
      </w:r>
      <w:bookmarkStart w:id="6" w:name="luc_hili_62"/>
      <w:bookmarkEnd w:id="6"/>
      <w:r w:rsidRPr="00F26FA7">
        <w:rPr>
          <w:rFonts w:ascii="Calibri" w:hAnsi="Calibri" w:cs="Calibri"/>
          <w:iCs/>
          <w:color w:val="000000"/>
          <w:kern w:val="1"/>
          <w:szCs w:val="24"/>
          <w:lang w:eastAsia="ar-SA"/>
        </w:rPr>
        <w:t xml:space="preserve"> pomocy psychologiczno-pedagogicznej.</w:t>
      </w:r>
    </w:p>
    <w:p w:rsidR="009221A4" w:rsidRPr="00F26FA7" w:rsidRDefault="009221A4" w:rsidP="00FF7D75">
      <w:pPr>
        <w:jc w:val="both"/>
        <w:rPr>
          <w:rFonts w:ascii="Calibri" w:hAnsi="Calibri" w:cs="Calibri"/>
          <w:i/>
          <w:color w:val="FF0000"/>
          <w:szCs w:val="24"/>
        </w:rPr>
      </w:pPr>
    </w:p>
    <w:p w:rsidR="002B49FD" w:rsidRPr="00F26FA7" w:rsidRDefault="007A2820" w:rsidP="00FF7D75">
      <w:pPr>
        <w:widowControl w:val="0"/>
        <w:tabs>
          <w:tab w:val="left" w:pos="270"/>
          <w:tab w:val="left" w:pos="435"/>
        </w:tabs>
        <w:suppressAutoHyphens/>
        <w:jc w:val="both"/>
        <w:textAlignment w:val="baseline"/>
        <w:rPr>
          <w:rFonts w:ascii="Calibri" w:hAnsi="Calibri" w:cs="Calibri"/>
          <w:b/>
          <w:iCs/>
          <w:kern w:val="1"/>
          <w:szCs w:val="24"/>
          <w:lang w:eastAsia="ar-SA"/>
        </w:rPr>
      </w:pPr>
      <w:r w:rsidRPr="00F26FA7">
        <w:rPr>
          <w:rFonts w:ascii="Calibri" w:hAnsi="Calibri" w:cs="Calibri"/>
          <w:b/>
          <w:iCs/>
          <w:kern w:val="1"/>
          <w:szCs w:val="24"/>
          <w:lang w:eastAsia="ar-SA"/>
        </w:rPr>
        <w:t>§</w:t>
      </w:r>
      <w:r w:rsidR="00A6281E" w:rsidRPr="00F26FA7">
        <w:rPr>
          <w:rFonts w:ascii="Calibri" w:hAnsi="Calibri" w:cs="Calibri"/>
          <w:b/>
          <w:iCs/>
          <w:kern w:val="1"/>
          <w:szCs w:val="24"/>
          <w:lang w:eastAsia="ar-SA"/>
        </w:rPr>
        <w:t>1</w:t>
      </w:r>
      <w:r w:rsidR="00FB00CC" w:rsidRPr="00F26FA7">
        <w:rPr>
          <w:rFonts w:ascii="Calibri" w:hAnsi="Calibri" w:cs="Calibri"/>
          <w:b/>
          <w:iCs/>
          <w:kern w:val="1"/>
          <w:szCs w:val="24"/>
          <w:lang w:eastAsia="ar-SA"/>
        </w:rPr>
        <w:t>5</w:t>
      </w:r>
      <w:r w:rsidR="009221A4" w:rsidRPr="00F26FA7">
        <w:rPr>
          <w:rFonts w:ascii="Calibri" w:hAnsi="Calibri" w:cs="Calibri"/>
          <w:b/>
          <w:iCs/>
          <w:kern w:val="1"/>
          <w:szCs w:val="24"/>
          <w:lang w:eastAsia="ar-SA"/>
        </w:rPr>
        <w:t>.</w:t>
      </w:r>
    </w:p>
    <w:p w:rsidR="00FB00CC" w:rsidRPr="00F26FA7" w:rsidRDefault="00FB00CC" w:rsidP="00FF7D75">
      <w:pPr>
        <w:widowControl w:val="0"/>
        <w:tabs>
          <w:tab w:val="left" w:pos="270"/>
          <w:tab w:val="left" w:pos="435"/>
        </w:tabs>
        <w:suppressAutoHyphens/>
        <w:jc w:val="both"/>
        <w:textAlignment w:val="baseline"/>
        <w:rPr>
          <w:rFonts w:ascii="Calibri" w:hAnsi="Calibri" w:cs="Calibri"/>
          <w:b/>
          <w:iCs/>
          <w:kern w:val="1"/>
          <w:szCs w:val="24"/>
          <w:lang w:eastAsia="ar-SA"/>
        </w:rPr>
      </w:pPr>
    </w:p>
    <w:p w:rsidR="006F17E4" w:rsidRPr="00F26FA7" w:rsidRDefault="00AA526A" w:rsidP="00FF7D75">
      <w:pPr>
        <w:widowControl w:val="0"/>
        <w:tabs>
          <w:tab w:val="left" w:pos="270"/>
          <w:tab w:val="left" w:pos="435"/>
        </w:tabs>
        <w:suppressAutoHyphens/>
        <w:jc w:val="both"/>
        <w:textAlignment w:val="baseline"/>
        <w:rPr>
          <w:rFonts w:ascii="Calibri" w:hAnsi="Calibri" w:cs="Calibri"/>
          <w:b/>
          <w:szCs w:val="24"/>
        </w:rPr>
      </w:pPr>
      <w:r w:rsidRPr="00F26FA7">
        <w:rPr>
          <w:rFonts w:ascii="Calibri" w:hAnsi="Calibri" w:cs="Calibri"/>
          <w:bCs/>
          <w:kern w:val="24"/>
          <w:szCs w:val="24"/>
          <w:lang w:eastAsia="ar-SA"/>
        </w:rPr>
        <w:t>1.</w:t>
      </w:r>
      <w:r w:rsidR="002B49FD" w:rsidRPr="00F26FA7">
        <w:rPr>
          <w:rFonts w:ascii="Calibri" w:hAnsi="Calibri" w:cs="Calibri"/>
          <w:bCs/>
          <w:kern w:val="24"/>
          <w:szCs w:val="24"/>
          <w:lang w:eastAsia="ar-SA"/>
        </w:rPr>
        <w:t xml:space="preserve"> </w:t>
      </w:r>
      <w:r w:rsidR="007A2820" w:rsidRPr="00F26FA7">
        <w:rPr>
          <w:rFonts w:ascii="Calibri" w:hAnsi="Calibri" w:cs="Calibri"/>
          <w:bCs/>
          <w:kern w:val="24"/>
          <w:szCs w:val="24"/>
          <w:lang w:eastAsia="ar-SA"/>
        </w:rPr>
        <w:t>W szkole działa</w:t>
      </w:r>
      <w:r w:rsidR="00BF1AE2" w:rsidRPr="00F26FA7">
        <w:rPr>
          <w:rFonts w:ascii="Calibri" w:hAnsi="Calibri" w:cs="Calibri"/>
          <w:bCs/>
          <w:kern w:val="24"/>
          <w:szCs w:val="24"/>
          <w:lang w:eastAsia="ar-SA"/>
        </w:rPr>
        <w:t xml:space="preserve"> </w:t>
      </w:r>
      <w:r w:rsidR="00655F3D" w:rsidRPr="00F26FA7">
        <w:rPr>
          <w:rFonts w:ascii="Calibri" w:hAnsi="Calibri" w:cs="Calibri"/>
          <w:b/>
          <w:szCs w:val="24"/>
        </w:rPr>
        <w:t>Szkolne Koło Wolontariatu</w:t>
      </w:r>
      <w:r w:rsidR="007B4716">
        <w:rPr>
          <w:rFonts w:ascii="Calibri" w:hAnsi="Calibri" w:cs="Calibri"/>
          <w:b/>
          <w:szCs w:val="24"/>
        </w:rPr>
        <w:t>;</w:t>
      </w:r>
    </w:p>
    <w:p w:rsidR="00AA526A" w:rsidRPr="00F26FA7" w:rsidRDefault="00AA526A" w:rsidP="00FF7D75">
      <w:pPr>
        <w:widowControl w:val="0"/>
        <w:tabs>
          <w:tab w:val="left" w:pos="270"/>
          <w:tab w:val="left" w:pos="435"/>
        </w:tabs>
        <w:suppressAutoHyphens/>
        <w:jc w:val="both"/>
        <w:textAlignment w:val="baseline"/>
        <w:rPr>
          <w:rFonts w:ascii="Calibri" w:hAnsi="Calibri" w:cs="Calibri"/>
          <w:i/>
          <w:iCs/>
          <w:kern w:val="1"/>
          <w:szCs w:val="24"/>
          <w:lang w:eastAsia="ar-SA"/>
        </w:rPr>
      </w:pPr>
      <w:r w:rsidRPr="00F26FA7">
        <w:rPr>
          <w:rFonts w:ascii="Calibri" w:hAnsi="Calibri" w:cs="Calibri"/>
          <w:szCs w:val="24"/>
        </w:rPr>
        <w:t>2. Członkami są uczniowie, którzy</w:t>
      </w:r>
      <w:r w:rsidR="00655F3D" w:rsidRPr="00F26FA7">
        <w:rPr>
          <w:rFonts w:ascii="Calibri" w:hAnsi="Calibri" w:cs="Calibri"/>
          <w:szCs w:val="24"/>
        </w:rPr>
        <w:t xml:space="preserve"> inicjatywą młodzieży skierowaną do uczniów, którzy chcą pomagać najbardziej potrzebującym, reagować czynnie na potrzeby środowiska, inicjować działania w środowisku szkolnym i lokalnym, wspomagać różnego typu inic</w:t>
      </w:r>
      <w:r w:rsidR="007B4716">
        <w:rPr>
          <w:rFonts w:ascii="Calibri" w:hAnsi="Calibri" w:cs="Calibri"/>
          <w:szCs w:val="24"/>
        </w:rPr>
        <w:t>jatywy charytatywne, kulturalne;</w:t>
      </w:r>
      <w:r w:rsidR="00655F3D" w:rsidRPr="00F26FA7">
        <w:rPr>
          <w:rFonts w:ascii="Calibri" w:hAnsi="Calibri" w:cs="Calibri"/>
          <w:szCs w:val="24"/>
        </w:rPr>
        <w:t xml:space="preserve"> </w:t>
      </w:r>
    </w:p>
    <w:p w:rsidR="00655F3D" w:rsidRPr="00F26FA7" w:rsidRDefault="00AA526A" w:rsidP="00FF7D75">
      <w:pPr>
        <w:widowControl w:val="0"/>
        <w:tabs>
          <w:tab w:val="left" w:pos="270"/>
          <w:tab w:val="left" w:pos="435"/>
        </w:tabs>
        <w:suppressAutoHyphens/>
        <w:jc w:val="both"/>
        <w:textAlignment w:val="baseline"/>
        <w:rPr>
          <w:rFonts w:ascii="Calibri" w:hAnsi="Calibri" w:cs="Calibri"/>
          <w:i/>
          <w:iCs/>
          <w:kern w:val="1"/>
          <w:szCs w:val="24"/>
          <w:lang w:eastAsia="ar-SA"/>
        </w:rPr>
      </w:pPr>
      <w:r w:rsidRPr="00F26FA7">
        <w:rPr>
          <w:rFonts w:ascii="Calibri" w:hAnsi="Calibri" w:cs="Calibri"/>
          <w:szCs w:val="24"/>
        </w:rPr>
        <w:t xml:space="preserve">3. </w:t>
      </w:r>
      <w:r w:rsidR="00655F3D" w:rsidRPr="00F26FA7">
        <w:rPr>
          <w:rFonts w:ascii="Calibri" w:hAnsi="Calibri" w:cs="Calibri"/>
          <w:szCs w:val="24"/>
        </w:rPr>
        <w:t>S</w:t>
      </w:r>
      <w:r w:rsidR="006F17E4" w:rsidRPr="00F26FA7">
        <w:rPr>
          <w:rFonts w:ascii="Calibri" w:hAnsi="Calibri" w:cs="Calibri"/>
          <w:szCs w:val="24"/>
        </w:rPr>
        <w:t>zkolne Koło Wolontariatu</w:t>
      </w:r>
      <w:r w:rsidR="00655F3D" w:rsidRPr="00F26FA7">
        <w:rPr>
          <w:rFonts w:ascii="Calibri" w:hAnsi="Calibri" w:cs="Calibri"/>
          <w:szCs w:val="24"/>
        </w:rPr>
        <w:t xml:space="preserve"> jest wspólnotą całkowicie nieodpłatną i otwartą </w:t>
      </w:r>
      <w:r w:rsidR="00A01C42" w:rsidRPr="00F26FA7">
        <w:rPr>
          <w:rFonts w:ascii="Calibri" w:hAnsi="Calibri" w:cs="Calibri"/>
          <w:szCs w:val="24"/>
        </w:rPr>
        <w:br/>
      </w:r>
      <w:r w:rsidR="00655F3D" w:rsidRPr="00F26FA7">
        <w:rPr>
          <w:rFonts w:ascii="Calibri" w:hAnsi="Calibri" w:cs="Calibri"/>
          <w:szCs w:val="24"/>
        </w:rPr>
        <w:t>na wszyst</w:t>
      </w:r>
      <w:r w:rsidR="007B4716">
        <w:rPr>
          <w:rFonts w:ascii="Calibri" w:hAnsi="Calibri" w:cs="Calibri"/>
          <w:szCs w:val="24"/>
        </w:rPr>
        <w:t>kich, którzy chcą pomagać innym;</w:t>
      </w:r>
    </w:p>
    <w:p w:rsidR="00655F3D" w:rsidRPr="00F26FA7" w:rsidRDefault="00AA526A" w:rsidP="00FF7D75">
      <w:pPr>
        <w:jc w:val="both"/>
        <w:rPr>
          <w:rFonts w:ascii="Calibri" w:hAnsi="Calibri" w:cs="Calibri"/>
          <w:szCs w:val="24"/>
        </w:rPr>
      </w:pPr>
      <w:r w:rsidRPr="00F26FA7">
        <w:rPr>
          <w:rFonts w:ascii="Calibri" w:hAnsi="Calibri" w:cs="Calibri"/>
          <w:szCs w:val="24"/>
        </w:rPr>
        <w:t xml:space="preserve">4. </w:t>
      </w:r>
      <w:r w:rsidR="00655F3D" w:rsidRPr="00F26FA7">
        <w:rPr>
          <w:rFonts w:ascii="Calibri" w:hAnsi="Calibri" w:cs="Calibri"/>
          <w:szCs w:val="24"/>
        </w:rPr>
        <w:t>Cele szczegółowe :</w:t>
      </w:r>
    </w:p>
    <w:p w:rsidR="00655F3D" w:rsidRPr="00F26FA7" w:rsidRDefault="007B4716" w:rsidP="00D72637">
      <w:pPr>
        <w:pStyle w:val="Akapitzlist"/>
        <w:numPr>
          <w:ilvl w:val="0"/>
          <w:numId w:val="72"/>
        </w:numPr>
        <w:jc w:val="both"/>
        <w:rPr>
          <w:rFonts w:cs="Calibri"/>
          <w:sz w:val="24"/>
          <w:szCs w:val="24"/>
        </w:rPr>
      </w:pPr>
      <w:r>
        <w:rPr>
          <w:rFonts w:cs="Calibri"/>
          <w:sz w:val="24"/>
          <w:szCs w:val="24"/>
        </w:rPr>
        <w:t>z</w:t>
      </w:r>
      <w:r w:rsidR="00655F3D" w:rsidRPr="00F26FA7">
        <w:rPr>
          <w:rFonts w:cs="Calibri"/>
          <w:sz w:val="24"/>
          <w:szCs w:val="24"/>
        </w:rPr>
        <w:t>apoznanie młodzieży z ideą wolontariatu oraz jej propagowanie</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u</w:t>
      </w:r>
      <w:r w:rsidR="00655F3D" w:rsidRPr="00F26FA7">
        <w:rPr>
          <w:rFonts w:cs="Calibri"/>
          <w:sz w:val="24"/>
          <w:szCs w:val="24"/>
        </w:rPr>
        <w:t>wrażliwianie na cierpienie, samotność i potrzeby innych</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k</w:t>
      </w:r>
      <w:r w:rsidR="00655F3D" w:rsidRPr="00F26FA7">
        <w:rPr>
          <w:rFonts w:cs="Calibri"/>
          <w:sz w:val="24"/>
          <w:szCs w:val="24"/>
        </w:rPr>
        <w:t>ształtowanie postaw prospołecznych</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r</w:t>
      </w:r>
      <w:r w:rsidR="00655F3D" w:rsidRPr="00F26FA7">
        <w:rPr>
          <w:rFonts w:cs="Calibri"/>
          <w:sz w:val="24"/>
          <w:szCs w:val="24"/>
        </w:rPr>
        <w:t>ozwijanie empatii i tolerancji</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i</w:t>
      </w:r>
      <w:r w:rsidR="00655F3D" w:rsidRPr="00F26FA7">
        <w:rPr>
          <w:rFonts w:cs="Calibri"/>
          <w:sz w:val="24"/>
          <w:szCs w:val="24"/>
        </w:rPr>
        <w:t>nspirowanie do aktywnego spędzania czasu wolnego</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a</w:t>
      </w:r>
      <w:r w:rsidR="00655F3D" w:rsidRPr="00F26FA7">
        <w:rPr>
          <w:rFonts w:cs="Calibri"/>
          <w:sz w:val="24"/>
          <w:szCs w:val="24"/>
        </w:rPr>
        <w:t>ngażowanie się w działania na rzecz społeczności szkolnej i lokalnej, tworzenie więzi ze środowiskiem</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z</w:t>
      </w:r>
      <w:r w:rsidR="00655F3D" w:rsidRPr="00F26FA7">
        <w:rPr>
          <w:rFonts w:cs="Calibri"/>
          <w:sz w:val="24"/>
          <w:szCs w:val="24"/>
        </w:rPr>
        <w:t>awieranie głębokich i wartościowych przyjaźni</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k</w:t>
      </w:r>
      <w:r w:rsidR="00655F3D" w:rsidRPr="00F26FA7">
        <w:rPr>
          <w:rFonts w:cs="Calibri"/>
          <w:sz w:val="24"/>
          <w:szCs w:val="24"/>
        </w:rPr>
        <w:t>ształtowanie umiejętności działania zespołowego</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w</w:t>
      </w:r>
      <w:r w:rsidR="00655F3D" w:rsidRPr="00F26FA7">
        <w:rPr>
          <w:rFonts w:cs="Calibri"/>
          <w:sz w:val="24"/>
          <w:szCs w:val="24"/>
        </w:rPr>
        <w:t>spółdziałanie z organizacjami społecznymi i religijnymi</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 xml:space="preserve"> r</w:t>
      </w:r>
      <w:r w:rsidR="00655F3D" w:rsidRPr="00F26FA7">
        <w:rPr>
          <w:rFonts w:cs="Calibri"/>
          <w:sz w:val="24"/>
          <w:szCs w:val="24"/>
        </w:rPr>
        <w:t>ozwijanie zainteresowań</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lastRenderedPageBreak/>
        <w:t>z</w:t>
      </w:r>
      <w:r w:rsidR="00655F3D" w:rsidRPr="00F26FA7">
        <w:rPr>
          <w:rFonts w:cs="Calibri"/>
          <w:sz w:val="24"/>
          <w:szCs w:val="24"/>
        </w:rPr>
        <w:t>dobywanie doświadczenia w nowych dziedzinach</w:t>
      </w:r>
      <w:r>
        <w:rPr>
          <w:rFonts w:cs="Calibri"/>
          <w:sz w:val="24"/>
          <w:szCs w:val="24"/>
        </w:rPr>
        <w:t>,</w:t>
      </w:r>
    </w:p>
    <w:p w:rsidR="00655F3D" w:rsidRPr="00F26FA7" w:rsidRDefault="007B4716" w:rsidP="00D72637">
      <w:pPr>
        <w:pStyle w:val="Akapitzlist"/>
        <w:numPr>
          <w:ilvl w:val="0"/>
          <w:numId w:val="72"/>
        </w:numPr>
        <w:jc w:val="both"/>
        <w:rPr>
          <w:rFonts w:cs="Calibri"/>
          <w:sz w:val="24"/>
          <w:szCs w:val="24"/>
        </w:rPr>
      </w:pPr>
      <w:r>
        <w:rPr>
          <w:rFonts w:cs="Calibri"/>
          <w:sz w:val="24"/>
          <w:szCs w:val="24"/>
        </w:rPr>
        <w:t>m</w:t>
      </w:r>
      <w:r w:rsidR="00655F3D" w:rsidRPr="00F26FA7">
        <w:rPr>
          <w:rFonts w:cs="Calibri"/>
          <w:sz w:val="24"/>
          <w:szCs w:val="24"/>
        </w:rPr>
        <w:t>ożliwość wykorzystania własnych umiejętności i doświadczeń</w:t>
      </w:r>
      <w:r>
        <w:rPr>
          <w:rFonts w:cs="Calibri"/>
          <w:sz w:val="24"/>
          <w:szCs w:val="24"/>
        </w:rPr>
        <w:t>;</w:t>
      </w:r>
    </w:p>
    <w:p w:rsidR="00AA526A" w:rsidRPr="00F26FA7" w:rsidRDefault="00AA526A" w:rsidP="00D72637">
      <w:pPr>
        <w:pStyle w:val="Akapitzlist"/>
        <w:numPr>
          <w:ilvl w:val="0"/>
          <w:numId w:val="85"/>
        </w:numPr>
        <w:jc w:val="both"/>
        <w:rPr>
          <w:rFonts w:cs="Calibri"/>
          <w:sz w:val="24"/>
          <w:szCs w:val="24"/>
        </w:rPr>
      </w:pPr>
      <w:r w:rsidRPr="00F26FA7">
        <w:rPr>
          <w:rFonts w:cs="Calibri"/>
          <w:sz w:val="24"/>
          <w:szCs w:val="24"/>
        </w:rPr>
        <w:t>Uczeń może zostać członkiem Szkolnego</w:t>
      </w:r>
      <w:r w:rsidR="009429BE" w:rsidRPr="00F26FA7">
        <w:rPr>
          <w:rFonts w:cs="Calibri"/>
          <w:sz w:val="24"/>
          <w:szCs w:val="24"/>
        </w:rPr>
        <w:t xml:space="preserve"> Koła Wolontariatu po dostarczeniu op</w:t>
      </w:r>
      <w:r w:rsidR="007B4716">
        <w:rPr>
          <w:rFonts w:cs="Calibri"/>
          <w:sz w:val="24"/>
          <w:szCs w:val="24"/>
        </w:rPr>
        <w:t>iekunowi pisemnej zgody rodzica;</w:t>
      </w:r>
    </w:p>
    <w:p w:rsidR="009429BE" w:rsidRPr="00F26FA7" w:rsidRDefault="009429BE" w:rsidP="00D72637">
      <w:pPr>
        <w:pStyle w:val="Akapitzlist"/>
        <w:numPr>
          <w:ilvl w:val="0"/>
          <w:numId w:val="85"/>
        </w:numPr>
        <w:jc w:val="both"/>
        <w:rPr>
          <w:rFonts w:cs="Calibri"/>
          <w:sz w:val="24"/>
          <w:szCs w:val="24"/>
        </w:rPr>
      </w:pPr>
      <w:r w:rsidRPr="00F26FA7">
        <w:rPr>
          <w:rFonts w:cs="Calibri"/>
          <w:sz w:val="24"/>
          <w:szCs w:val="24"/>
        </w:rPr>
        <w:t>Prawa i obowiązki wolontariusza</w:t>
      </w:r>
      <w:r w:rsidR="00053EB0" w:rsidRPr="00F26FA7">
        <w:rPr>
          <w:rFonts w:cs="Calibri"/>
          <w:sz w:val="24"/>
          <w:szCs w:val="24"/>
        </w:rPr>
        <w:t xml:space="preserve"> </w:t>
      </w:r>
      <w:r w:rsidRPr="00F26FA7">
        <w:rPr>
          <w:rFonts w:cs="Calibri"/>
          <w:sz w:val="24"/>
          <w:szCs w:val="24"/>
        </w:rPr>
        <w:t xml:space="preserve">oraz zadania  opiekuna – koordynatora reguluje Regulamin Szkolnego Koła </w:t>
      </w:r>
      <w:r w:rsidRPr="007B4716">
        <w:rPr>
          <w:rFonts w:cs="Calibri"/>
          <w:sz w:val="24"/>
          <w:szCs w:val="24"/>
        </w:rPr>
        <w:t>Wolontariatu</w:t>
      </w:r>
      <w:r w:rsidR="007B4716" w:rsidRPr="007B4716">
        <w:rPr>
          <w:rFonts w:cs="Calibri"/>
          <w:sz w:val="24"/>
          <w:szCs w:val="24"/>
        </w:rPr>
        <w:t>.</w:t>
      </w:r>
    </w:p>
    <w:p w:rsidR="00644959" w:rsidRPr="00F26FA7" w:rsidRDefault="00644959" w:rsidP="00FF7D75">
      <w:pPr>
        <w:widowControl w:val="0"/>
        <w:tabs>
          <w:tab w:val="left" w:pos="270"/>
          <w:tab w:val="left" w:pos="435"/>
        </w:tabs>
        <w:suppressAutoHyphens/>
        <w:jc w:val="both"/>
        <w:textAlignment w:val="baseline"/>
        <w:rPr>
          <w:rFonts w:ascii="Calibri" w:hAnsi="Calibri" w:cs="Calibri"/>
          <w:b/>
          <w:iCs/>
          <w:color w:val="000000"/>
          <w:kern w:val="1"/>
          <w:szCs w:val="24"/>
          <w:lang w:eastAsia="ar-SA"/>
        </w:rPr>
      </w:pPr>
    </w:p>
    <w:p w:rsidR="00E95CFC" w:rsidRPr="00F26FA7" w:rsidRDefault="00E95CFC" w:rsidP="00FF7D75">
      <w:pPr>
        <w:widowControl w:val="0"/>
        <w:tabs>
          <w:tab w:val="left" w:pos="270"/>
          <w:tab w:val="left" w:pos="435"/>
        </w:tabs>
        <w:suppressAutoHyphens/>
        <w:jc w:val="both"/>
        <w:textAlignment w:val="baseline"/>
        <w:rPr>
          <w:rFonts w:ascii="Calibri" w:hAnsi="Calibri" w:cs="Calibri"/>
          <w:b/>
          <w:iCs/>
          <w:color w:val="000000"/>
          <w:kern w:val="1"/>
          <w:szCs w:val="24"/>
          <w:lang w:eastAsia="ar-SA"/>
        </w:rPr>
      </w:pPr>
    </w:p>
    <w:p w:rsidR="007B4716" w:rsidRDefault="009429BE" w:rsidP="00FF7D75">
      <w:pPr>
        <w:widowControl w:val="0"/>
        <w:tabs>
          <w:tab w:val="left" w:pos="270"/>
          <w:tab w:val="left" w:pos="435"/>
        </w:tabs>
        <w:suppressAutoHyphens/>
        <w:jc w:val="both"/>
        <w:textAlignment w:val="baseline"/>
        <w:rPr>
          <w:rFonts w:ascii="Calibri" w:hAnsi="Calibri" w:cs="Calibri"/>
          <w:b/>
          <w:iCs/>
          <w:color w:val="000000"/>
          <w:kern w:val="1"/>
          <w:szCs w:val="24"/>
          <w:lang w:eastAsia="ar-SA"/>
        </w:rPr>
      </w:pPr>
      <w:r w:rsidRPr="00F26FA7">
        <w:rPr>
          <w:rFonts w:ascii="Calibri" w:hAnsi="Calibri" w:cs="Calibri"/>
          <w:b/>
          <w:iCs/>
          <w:color w:val="000000"/>
          <w:kern w:val="1"/>
          <w:szCs w:val="24"/>
          <w:lang w:eastAsia="ar-SA"/>
        </w:rPr>
        <w:t>§</w:t>
      </w:r>
      <w:r w:rsidR="00A6281E" w:rsidRPr="00F26FA7">
        <w:rPr>
          <w:rFonts w:ascii="Calibri" w:hAnsi="Calibri" w:cs="Calibri"/>
          <w:b/>
          <w:iCs/>
          <w:color w:val="000000"/>
          <w:kern w:val="1"/>
          <w:szCs w:val="24"/>
          <w:lang w:eastAsia="ar-SA"/>
        </w:rPr>
        <w:t>1</w:t>
      </w:r>
      <w:r w:rsidR="00FB00CC" w:rsidRPr="00F26FA7">
        <w:rPr>
          <w:rFonts w:ascii="Calibri" w:hAnsi="Calibri" w:cs="Calibri"/>
          <w:b/>
          <w:iCs/>
          <w:color w:val="000000"/>
          <w:kern w:val="1"/>
          <w:szCs w:val="24"/>
          <w:lang w:eastAsia="ar-SA"/>
        </w:rPr>
        <w:t>6</w:t>
      </w:r>
      <w:r w:rsidR="001C5A74" w:rsidRPr="00F26FA7">
        <w:rPr>
          <w:rFonts w:ascii="Calibri" w:hAnsi="Calibri" w:cs="Calibri"/>
          <w:b/>
          <w:iCs/>
          <w:color w:val="000000"/>
          <w:kern w:val="1"/>
          <w:szCs w:val="24"/>
          <w:lang w:eastAsia="ar-SA"/>
        </w:rPr>
        <w:t>.</w:t>
      </w:r>
      <w:r w:rsidR="00FC2816" w:rsidRPr="00F26FA7">
        <w:rPr>
          <w:rFonts w:ascii="Calibri" w:hAnsi="Calibri" w:cs="Calibri"/>
          <w:b/>
          <w:iCs/>
          <w:color w:val="000000"/>
          <w:kern w:val="1"/>
          <w:szCs w:val="24"/>
          <w:lang w:eastAsia="ar-SA"/>
        </w:rPr>
        <w:t xml:space="preserve"> </w:t>
      </w:r>
    </w:p>
    <w:p w:rsidR="00FA50D1" w:rsidRPr="00F26FA7" w:rsidRDefault="001C5A74" w:rsidP="00FF7D75">
      <w:pPr>
        <w:widowControl w:val="0"/>
        <w:tabs>
          <w:tab w:val="left" w:pos="270"/>
          <w:tab w:val="left" w:pos="435"/>
        </w:tabs>
        <w:suppressAutoHyphens/>
        <w:jc w:val="both"/>
        <w:textAlignment w:val="baseline"/>
        <w:rPr>
          <w:rFonts w:ascii="Calibri" w:hAnsi="Calibri" w:cs="Calibri"/>
          <w:b/>
          <w:bCs/>
          <w:color w:val="000000"/>
          <w:kern w:val="24"/>
          <w:szCs w:val="24"/>
          <w:lang w:eastAsia="ar-SA"/>
        </w:rPr>
      </w:pPr>
      <w:r w:rsidRPr="00F26FA7">
        <w:rPr>
          <w:rFonts w:ascii="Calibri" w:hAnsi="Calibri" w:cs="Calibri"/>
          <w:b/>
          <w:bCs/>
          <w:color w:val="000000"/>
          <w:kern w:val="24"/>
          <w:szCs w:val="24"/>
          <w:lang w:eastAsia="ar-SA"/>
        </w:rPr>
        <w:t>Pomoc materialna</w:t>
      </w:r>
      <w:r w:rsidR="00AE1411" w:rsidRPr="00F26FA7">
        <w:rPr>
          <w:rFonts w:ascii="Calibri" w:hAnsi="Calibri" w:cs="Calibri"/>
          <w:b/>
          <w:bCs/>
          <w:color w:val="000000"/>
          <w:kern w:val="24"/>
          <w:szCs w:val="24"/>
          <w:lang w:eastAsia="ar-SA"/>
        </w:rPr>
        <w:t xml:space="preserve"> </w:t>
      </w:r>
    </w:p>
    <w:p w:rsidR="00FB00CC" w:rsidRPr="00F26FA7" w:rsidRDefault="00FB00CC" w:rsidP="00FF7D75">
      <w:pPr>
        <w:widowControl w:val="0"/>
        <w:tabs>
          <w:tab w:val="left" w:pos="270"/>
          <w:tab w:val="left" w:pos="435"/>
        </w:tabs>
        <w:suppressAutoHyphens/>
        <w:jc w:val="both"/>
        <w:textAlignment w:val="baseline"/>
        <w:rPr>
          <w:rFonts w:ascii="Calibri" w:hAnsi="Calibri" w:cs="Calibri"/>
          <w:b/>
          <w:bCs/>
          <w:color w:val="FF0000"/>
          <w:kern w:val="24"/>
          <w:szCs w:val="24"/>
          <w:lang w:eastAsia="ar-SA"/>
        </w:rPr>
      </w:pPr>
    </w:p>
    <w:p w:rsidR="00A10720" w:rsidRPr="00F26FA7" w:rsidRDefault="00595023" w:rsidP="00FF7D75">
      <w:pPr>
        <w:widowControl w:val="0"/>
        <w:shd w:val="clear" w:color="auto" w:fill="FFFFFF"/>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bCs/>
          <w:kern w:val="24"/>
          <w:szCs w:val="24"/>
          <w:lang w:eastAsia="ar-SA"/>
        </w:rPr>
        <w:t>1.</w:t>
      </w:r>
      <w:r w:rsidR="00FA50D1" w:rsidRPr="00F26FA7">
        <w:rPr>
          <w:rFonts w:ascii="Calibri" w:hAnsi="Calibri" w:cs="Calibri"/>
          <w:bCs/>
          <w:kern w:val="24"/>
          <w:szCs w:val="24"/>
          <w:lang w:eastAsia="ar-SA"/>
        </w:rPr>
        <w:t xml:space="preserve"> Uczniowi przysługuje prawo do pomocy materialnej w charakterze motywacyjnym</w:t>
      </w:r>
      <w:r w:rsidR="00AB6EE1">
        <w:rPr>
          <w:rFonts w:ascii="Calibri" w:hAnsi="Calibri" w:cs="Calibri"/>
          <w:kern w:val="3"/>
          <w:szCs w:val="24"/>
          <w:lang w:eastAsia="zh-CN"/>
        </w:rPr>
        <w:t>:</w:t>
      </w:r>
      <w:r w:rsidR="00FA50D1" w:rsidRPr="00F26FA7">
        <w:rPr>
          <w:rFonts w:ascii="Calibri" w:hAnsi="Calibri" w:cs="Calibri"/>
          <w:kern w:val="3"/>
          <w:szCs w:val="24"/>
          <w:lang w:eastAsia="zh-CN"/>
        </w:rPr>
        <w:t xml:space="preserve"> </w:t>
      </w:r>
      <w:r w:rsidR="00BF1AE2" w:rsidRPr="00F26FA7">
        <w:rPr>
          <w:rFonts w:ascii="Calibri" w:hAnsi="Calibri" w:cs="Calibri"/>
          <w:kern w:val="3"/>
          <w:szCs w:val="24"/>
          <w:lang w:eastAsia="zh-CN"/>
        </w:rPr>
        <w:br/>
        <w:t>1)</w:t>
      </w:r>
      <w:r w:rsidR="00872315" w:rsidRPr="00F26FA7">
        <w:rPr>
          <w:rFonts w:ascii="Calibri" w:hAnsi="Calibri" w:cs="Calibri"/>
          <w:kern w:val="3"/>
          <w:szCs w:val="24"/>
          <w:lang w:eastAsia="zh-CN"/>
        </w:rPr>
        <w:t xml:space="preserve"> </w:t>
      </w:r>
      <w:r w:rsidR="00A10720" w:rsidRPr="00F26FA7">
        <w:rPr>
          <w:rFonts w:ascii="Calibri" w:hAnsi="Calibri" w:cs="Calibri"/>
          <w:kern w:val="3"/>
          <w:szCs w:val="24"/>
          <w:lang w:eastAsia="zh-CN"/>
        </w:rPr>
        <w:t>Stypendium za wyniki w nauce może być przyznane uczniowi, który uzyskał  średnią</w:t>
      </w:r>
      <w:r w:rsidR="00A10720" w:rsidRPr="00F26FA7">
        <w:rPr>
          <w:rFonts w:ascii="Calibri" w:hAnsi="Calibri" w:cs="Calibri"/>
          <w:color w:val="000000"/>
          <w:kern w:val="3"/>
          <w:szCs w:val="24"/>
          <w:lang w:eastAsia="zh-CN"/>
        </w:rPr>
        <w:t xml:space="preserve"> ocen 5.0 oraz co najmniej bardzo dobrą ocenę z zachowania w okresie poprzedzającym okres, </w:t>
      </w:r>
      <w:r w:rsidR="00A01C42" w:rsidRPr="00F26FA7">
        <w:rPr>
          <w:rFonts w:ascii="Calibri" w:hAnsi="Calibri" w:cs="Calibri"/>
          <w:color w:val="000000"/>
          <w:kern w:val="3"/>
          <w:szCs w:val="24"/>
          <w:lang w:eastAsia="zh-CN"/>
        </w:rPr>
        <w:br/>
      </w:r>
      <w:r w:rsidR="00A10720" w:rsidRPr="00F26FA7">
        <w:rPr>
          <w:rFonts w:ascii="Calibri" w:hAnsi="Calibri" w:cs="Calibri"/>
          <w:color w:val="000000"/>
          <w:kern w:val="3"/>
          <w:szCs w:val="24"/>
          <w:lang w:eastAsia="zh-CN"/>
        </w:rPr>
        <w:t>w któ</w:t>
      </w:r>
      <w:r w:rsidR="00AB6EE1">
        <w:rPr>
          <w:rFonts w:ascii="Calibri" w:hAnsi="Calibri" w:cs="Calibri"/>
          <w:color w:val="000000"/>
          <w:kern w:val="3"/>
          <w:szCs w:val="24"/>
          <w:lang w:eastAsia="zh-CN"/>
        </w:rPr>
        <w:t>rym przyznaje się to stypendium,</w:t>
      </w:r>
    </w:p>
    <w:p w:rsidR="00A10720" w:rsidRPr="00F26FA7" w:rsidRDefault="00595023" w:rsidP="00FF7D75">
      <w:pPr>
        <w:widowControl w:val="0"/>
        <w:shd w:val="clear" w:color="auto" w:fill="FFFFFF"/>
        <w:suppressAutoHyphens/>
        <w:autoSpaceDN w:val="0"/>
        <w:jc w:val="both"/>
        <w:textAlignment w:val="baseline"/>
        <w:rPr>
          <w:rFonts w:ascii="Calibri" w:hAnsi="Calibri" w:cs="Calibri"/>
          <w:kern w:val="3"/>
          <w:szCs w:val="24"/>
          <w:lang w:eastAsia="zh-CN"/>
        </w:rPr>
      </w:pPr>
      <w:r w:rsidRPr="00F26FA7">
        <w:rPr>
          <w:rFonts w:ascii="Calibri" w:hAnsi="Calibri" w:cs="Calibri"/>
          <w:kern w:val="3"/>
          <w:szCs w:val="24"/>
          <w:lang w:eastAsia="zh-CN"/>
        </w:rPr>
        <w:t xml:space="preserve">2) </w:t>
      </w:r>
      <w:r w:rsidR="00A10720" w:rsidRPr="00F26FA7">
        <w:rPr>
          <w:rFonts w:ascii="Calibri" w:hAnsi="Calibri" w:cs="Calibri"/>
          <w:kern w:val="3"/>
          <w:szCs w:val="24"/>
          <w:lang w:eastAsia="zh-CN"/>
        </w:rPr>
        <w:t>Stypendium za osiągnięcia sportowe może być przyznane uczniowi, który uzyskał wysokie wyniki we współzawodnictwie sportowym na szczeblu co najm</w:t>
      </w:r>
      <w:r w:rsidR="00095CBD" w:rsidRPr="00F26FA7">
        <w:rPr>
          <w:rFonts w:ascii="Calibri" w:hAnsi="Calibri" w:cs="Calibri"/>
          <w:kern w:val="3"/>
          <w:szCs w:val="24"/>
          <w:lang w:eastAsia="zh-CN"/>
        </w:rPr>
        <w:t>niej wojewódzkim o</w:t>
      </w:r>
      <w:r w:rsidR="00A10720" w:rsidRPr="00F26FA7">
        <w:rPr>
          <w:rFonts w:ascii="Calibri" w:hAnsi="Calibri" w:cs="Calibri"/>
          <w:kern w:val="3"/>
          <w:szCs w:val="24"/>
          <w:lang w:eastAsia="zh-CN"/>
        </w:rPr>
        <w:t xml:space="preserve">raz zdobył co najmniej bardzo dobrą ocenę zachowania w okresie poprzedzającym okres, </w:t>
      </w:r>
      <w:r w:rsidR="00A01C42" w:rsidRPr="00F26FA7">
        <w:rPr>
          <w:rFonts w:ascii="Calibri" w:hAnsi="Calibri" w:cs="Calibri"/>
          <w:kern w:val="3"/>
          <w:szCs w:val="24"/>
          <w:lang w:eastAsia="zh-CN"/>
        </w:rPr>
        <w:br/>
      </w:r>
      <w:r w:rsidR="00A10720" w:rsidRPr="00F26FA7">
        <w:rPr>
          <w:rFonts w:ascii="Calibri" w:hAnsi="Calibri" w:cs="Calibri"/>
          <w:kern w:val="3"/>
          <w:szCs w:val="24"/>
          <w:lang w:eastAsia="zh-CN"/>
        </w:rPr>
        <w:t>w którym przyznaje się to stypendium.</w:t>
      </w:r>
      <w:r w:rsidR="00095CBD" w:rsidRPr="00F26FA7">
        <w:rPr>
          <w:rFonts w:ascii="Calibri" w:hAnsi="Calibri" w:cs="Calibri"/>
          <w:kern w:val="3"/>
          <w:szCs w:val="24"/>
          <w:lang w:eastAsia="zh-CN"/>
        </w:rPr>
        <w:t xml:space="preserve"> Szczegółowe zasady przyznawania nagrody za osiągnięcia sportowe zawiera</w:t>
      </w:r>
      <w:r w:rsidR="00095CBD" w:rsidRPr="00DD2301">
        <w:rPr>
          <w:rFonts w:ascii="Calibri" w:hAnsi="Calibri" w:cs="Calibri"/>
          <w:kern w:val="3"/>
          <w:szCs w:val="24"/>
          <w:lang w:eastAsia="zh-CN"/>
        </w:rPr>
        <w:t xml:space="preserve"> Regulamin przyznawania</w:t>
      </w:r>
      <w:r w:rsidR="00AB6EE1" w:rsidRPr="00DD2301">
        <w:rPr>
          <w:rFonts w:ascii="Calibri" w:hAnsi="Calibri" w:cs="Calibri"/>
          <w:kern w:val="3"/>
          <w:szCs w:val="24"/>
          <w:lang w:eastAsia="zh-CN"/>
        </w:rPr>
        <w:t xml:space="preserve"> nagród za osiągnięcia sportowe</w:t>
      </w:r>
      <w:r w:rsidR="00AB6EE1">
        <w:rPr>
          <w:rFonts w:ascii="Calibri" w:hAnsi="Calibri" w:cs="Calibri"/>
          <w:i/>
          <w:kern w:val="3"/>
          <w:szCs w:val="24"/>
          <w:lang w:eastAsia="zh-CN"/>
        </w:rPr>
        <w:t>,</w:t>
      </w:r>
    </w:p>
    <w:p w:rsidR="00850057" w:rsidRPr="00F26FA7" w:rsidRDefault="00595023" w:rsidP="00FF7D75">
      <w:pPr>
        <w:widowControl w:val="0"/>
        <w:shd w:val="clear" w:color="auto" w:fill="FFFFFF"/>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24"/>
          <w:szCs w:val="24"/>
          <w:lang w:eastAsia="ar-SA"/>
        </w:rPr>
        <w:t xml:space="preserve">3) </w:t>
      </w:r>
      <w:r w:rsidR="00A10720" w:rsidRPr="00F26FA7">
        <w:rPr>
          <w:rFonts w:ascii="Calibri" w:hAnsi="Calibri" w:cs="Calibri"/>
          <w:color w:val="000000"/>
          <w:kern w:val="24"/>
          <w:szCs w:val="24"/>
          <w:lang w:eastAsia="ar-SA"/>
        </w:rPr>
        <w:t>Stypendium za wyniki w nauce oraz osiągnięcia sportowe nie udziela się uczniom oddziału klas I- II</w:t>
      </w:r>
      <w:r w:rsidR="00A10720" w:rsidRPr="00AB6EE1">
        <w:rPr>
          <w:rFonts w:ascii="Calibri" w:hAnsi="Calibri" w:cs="Calibri"/>
          <w:kern w:val="24"/>
          <w:szCs w:val="24"/>
          <w:lang w:eastAsia="ar-SA"/>
        </w:rPr>
        <w:t>I</w:t>
      </w:r>
      <w:r w:rsidR="00AB6EE1" w:rsidRPr="00AB6EE1">
        <w:rPr>
          <w:rFonts w:ascii="Calibri" w:hAnsi="Calibri" w:cs="Calibri"/>
          <w:kern w:val="24"/>
          <w:szCs w:val="24"/>
          <w:lang w:eastAsia="ar-SA"/>
        </w:rPr>
        <w:t>,</w:t>
      </w:r>
      <w:r w:rsidR="00A10720" w:rsidRPr="00F26FA7">
        <w:rPr>
          <w:rFonts w:ascii="Calibri" w:hAnsi="Calibri" w:cs="Calibri"/>
          <w:color w:val="000000"/>
          <w:kern w:val="24"/>
          <w:szCs w:val="24"/>
          <w:lang w:eastAsia="ar-SA"/>
        </w:rPr>
        <w:t xml:space="preserve"> </w:t>
      </w:r>
    </w:p>
    <w:p w:rsidR="00C76A0F" w:rsidRPr="00F26FA7" w:rsidRDefault="00595023" w:rsidP="00FF7D75">
      <w:pPr>
        <w:widowControl w:val="0"/>
        <w:tabs>
          <w:tab w:val="left" w:pos="270"/>
          <w:tab w:val="left" w:pos="435"/>
        </w:tabs>
        <w:suppressAutoHyphens/>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2.</w:t>
      </w:r>
      <w:r w:rsidR="00C76A0F" w:rsidRPr="00F26FA7">
        <w:rPr>
          <w:rFonts w:ascii="Calibri" w:hAnsi="Calibri" w:cs="Calibri"/>
          <w:color w:val="000000"/>
          <w:kern w:val="3"/>
          <w:szCs w:val="24"/>
          <w:lang w:eastAsia="zh-CN"/>
        </w:rPr>
        <w:t xml:space="preserve"> uchylony</w:t>
      </w:r>
    </w:p>
    <w:p w:rsidR="00B14604" w:rsidRPr="00F26FA7" w:rsidRDefault="002F4A4C" w:rsidP="00FF7D75">
      <w:pPr>
        <w:widowControl w:val="0"/>
        <w:tabs>
          <w:tab w:val="left" w:pos="270"/>
          <w:tab w:val="left" w:pos="435"/>
        </w:tabs>
        <w:suppressAutoHyphens/>
        <w:jc w:val="both"/>
        <w:textAlignment w:val="baseline"/>
        <w:rPr>
          <w:rFonts w:ascii="Calibri" w:hAnsi="Calibri" w:cs="Calibri"/>
          <w:b/>
          <w:bCs/>
          <w:color w:val="000000"/>
          <w:kern w:val="24"/>
          <w:szCs w:val="24"/>
          <w:lang w:eastAsia="ar-SA"/>
        </w:rPr>
      </w:pPr>
      <w:r w:rsidRPr="00AB6EE1">
        <w:rPr>
          <w:rFonts w:ascii="Calibri" w:hAnsi="Calibri" w:cs="Calibri"/>
          <w:kern w:val="3"/>
          <w:szCs w:val="24"/>
          <w:lang w:eastAsia="zh-CN"/>
        </w:rPr>
        <w:t>3.</w:t>
      </w:r>
      <w:r w:rsidRPr="00F26FA7">
        <w:rPr>
          <w:rFonts w:ascii="Calibri" w:hAnsi="Calibri" w:cs="Calibri"/>
          <w:color w:val="C00000"/>
          <w:kern w:val="3"/>
          <w:szCs w:val="24"/>
          <w:lang w:eastAsia="zh-CN"/>
        </w:rPr>
        <w:t xml:space="preserve"> </w:t>
      </w:r>
      <w:r w:rsidR="00B14604" w:rsidRPr="00F26FA7">
        <w:rPr>
          <w:rFonts w:ascii="Calibri" w:hAnsi="Calibri" w:cs="Calibri"/>
          <w:color w:val="000000"/>
          <w:kern w:val="3"/>
          <w:szCs w:val="24"/>
          <w:lang w:eastAsia="zh-CN"/>
        </w:rPr>
        <w:t>Uczniowi przysługuje prawo do pomocy materialnej ze środków przeznaczonych n</w:t>
      </w:r>
      <w:r w:rsidR="00BF1AE2" w:rsidRPr="00F26FA7">
        <w:rPr>
          <w:rFonts w:ascii="Calibri" w:hAnsi="Calibri" w:cs="Calibri"/>
          <w:color w:val="000000"/>
          <w:kern w:val="3"/>
          <w:szCs w:val="24"/>
          <w:lang w:eastAsia="zh-CN"/>
        </w:rPr>
        <w:t>a ten cel w</w:t>
      </w:r>
      <w:r w:rsidR="00B14604" w:rsidRPr="00F26FA7">
        <w:rPr>
          <w:rFonts w:ascii="Calibri" w:hAnsi="Calibri" w:cs="Calibri"/>
          <w:color w:val="000000"/>
          <w:kern w:val="3"/>
          <w:szCs w:val="24"/>
          <w:lang w:eastAsia="zh-CN"/>
        </w:rPr>
        <w:t xml:space="preserve"> budżecie właściwej jednostki samorządu terytorialnego.</w:t>
      </w:r>
    </w:p>
    <w:p w:rsidR="00A01C42" w:rsidRPr="00F26FA7" w:rsidRDefault="00A01C42" w:rsidP="00FF7D75">
      <w:pPr>
        <w:ind w:left="360"/>
        <w:jc w:val="both"/>
        <w:rPr>
          <w:rFonts w:ascii="Calibri" w:hAnsi="Calibri" w:cs="Calibri"/>
          <w:b/>
          <w:color w:val="000000"/>
          <w:szCs w:val="24"/>
        </w:rPr>
      </w:pPr>
    </w:p>
    <w:p w:rsidR="00AB6EE1" w:rsidRDefault="009429BE" w:rsidP="00FF7D75">
      <w:pPr>
        <w:jc w:val="both"/>
        <w:rPr>
          <w:rFonts w:ascii="Calibri" w:hAnsi="Calibri" w:cs="Calibri"/>
          <w:b/>
          <w:color w:val="000000"/>
          <w:szCs w:val="24"/>
        </w:rPr>
      </w:pPr>
      <w:r w:rsidRPr="00F26FA7">
        <w:rPr>
          <w:rFonts w:ascii="Calibri" w:hAnsi="Calibri" w:cs="Calibri"/>
          <w:b/>
          <w:color w:val="000000"/>
          <w:szCs w:val="24"/>
        </w:rPr>
        <w:t xml:space="preserve">§ </w:t>
      </w:r>
      <w:r w:rsidR="00A6281E" w:rsidRPr="00F26FA7">
        <w:rPr>
          <w:rFonts w:ascii="Calibri" w:hAnsi="Calibri" w:cs="Calibri"/>
          <w:b/>
          <w:color w:val="000000"/>
          <w:szCs w:val="24"/>
        </w:rPr>
        <w:t>1</w:t>
      </w:r>
      <w:r w:rsidR="005D72D9" w:rsidRPr="00F26FA7">
        <w:rPr>
          <w:rFonts w:ascii="Calibri" w:hAnsi="Calibri" w:cs="Calibri"/>
          <w:b/>
          <w:color w:val="000000"/>
          <w:szCs w:val="24"/>
        </w:rPr>
        <w:t>7</w:t>
      </w:r>
      <w:r w:rsidR="001C5A74" w:rsidRPr="00F26FA7">
        <w:rPr>
          <w:rFonts w:ascii="Calibri" w:hAnsi="Calibri" w:cs="Calibri"/>
          <w:b/>
          <w:color w:val="000000"/>
          <w:szCs w:val="24"/>
        </w:rPr>
        <w:t xml:space="preserve">. </w:t>
      </w: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W zakresie sprawowania funkcji opiekuńczej szkoła w szczególności:</w:t>
      </w:r>
    </w:p>
    <w:p w:rsidR="001C5A74" w:rsidRPr="00F26FA7" w:rsidRDefault="001C5A74" w:rsidP="00FF7D75">
      <w:pPr>
        <w:ind w:left="360"/>
        <w:jc w:val="both"/>
        <w:rPr>
          <w:rFonts w:ascii="Calibri" w:hAnsi="Calibri" w:cs="Calibri"/>
          <w:color w:val="000000"/>
          <w:szCs w:val="24"/>
        </w:rPr>
      </w:pP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Szanuje godność osobistą  ucznia;</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Dba o jego dobro i troskę o zdrowie;</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Honoruje podmiotowość ucznia;</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Tworzy w szkole miłą i przyjazną atmosferę;</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Wzbudza u ucznia pozytywną motywację  do pracy;</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 xml:space="preserve">Kształtuje prawidłowe relację </w:t>
      </w:r>
      <w:r w:rsidR="001C5A74" w:rsidRPr="00F26FA7">
        <w:rPr>
          <w:rFonts w:ascii="Calibri" w:hAnsi="Calibri" w:cs="Calibri"/>
          <w:color w:val="000000"/>
          <w:szCs w:val="24"/>
        </w:rPr>
        <w:t>międzyludzkie;</w:t>
      </w:r>
    </w:p>
    <w:p w:rsidR="001C5A74" w:rsidRPr="00F26FA7" w:rsidRDefault="005449EF" w:rsidP="00FF7D75">
      <w:pPr>
        <w:numPr>
          <w:ilvl w:val="0"/>
          <w:numId w:val="1"/>
        </w:numPr>
        <w:jc w:val="both"/>
        <w:rPr>
          <w:rFonts w:ascii="Calibri" w:hAnsi="Calibri" w:cs="Calibri"/>
          <w:color w:val="000000"/>
          <w:szCs w:val="24"/>
        </w:rPr>
      </w:pPr>
      <w:r w:rsidRPr="00F26FA7">
        <w:rPr>
          <w:rFonts w:ascii="Calibri" w:hAnsi="Calibri" w:cs="Calibri"/>
          <w:color w:val="000000"/>
          <w:szCs w:val="24"/>
        </w:rPr>
        <w:t xml:space="preserve">Stwarza </w:t>
      </w:r>
      <w:r w:rsidR="001C5A74" w:rsidRPr="00F26FA7">
        <w:rPr>
          <w:rFonts w:ascii="Calibri" w:hAnsi="Calibri" w:cs="Calibri"/>
          <w:color w:val="000000"/>
          <w:szCs w:val="24"/>
        </w:rPr>
        <w:t>uczniom warunki do higienicznej i efektywnej pracy poprzez:</w:t>
      </w:r>
    </w:p>
    <w:p w:rsidR="001C5A74" w:rsidRPr="00F26FA7" w:rsidRDefault="001C5A74" w:rsidP="00FF7D75">
      <w:pPr>
        <w:numPr>
          <w:ilvl w:val="0"/>
          <w:numId w:val="2"/>
        </w:numPr>
        <w:tabs>
          <w:tab w:val="clear" w:pos="360"/>
          <w:tab w:val="num" w:pos="720"/>
        </w:tabs>
        <w:jc w:val="both"/>
        <w:rPr>
          <w:rFonts w:ascii="Calibri" w:hAnsi="Calibri" w:cs="Calibri"/>
          <w:color w:val="000000"/>
          <w:szCs w:val="24"/>
        </w:rPr>
      </w:pPr>
      <w:r w:rsidRPr="00F26FA7">
        <w:rPr>
          <w:rFonts w:ascii="Calibri" w:hAnsi="Calibri" w:cs="Calibri"/>
          <w:color w:val="000000"/>
          <w:szCs w:val="24"/>
        </w:rPr>
        <w:t>właściwe ustalenie tygodniowego planu zajęć, który powinien uwzględniać:</w:t>
      </w:r>
    </w:p>
    <w:p w:rsidR="001C5A74" w:rsidRPr="00F26FA7" w:rsidRDefault="001C5A74" w:rsidP="00FF7D75">
      <w:pPr>
        <w:numPr>
          <w:ilvl w:val="0"/>
          <w:numId w:val="3"/>
        </w:numPr>
        <w:ind w:left="360"/>
        <w:jc w:val="both"/>
        <w:rPr>
          <w:rFonts w:ascii="Calibri" w:hAnsi="Calibri" w:cs="Calibri"/>
          <w:color w:val="000000"/>
          <w:szCs w:val="24"/>
        </w:rPr>
      </w:pPr>
      <w:r w:rsidRPr="00F26FA7">
        <w:rPr>
          <w:rFonts w:ascii="Calibri" w:hAnsi="Calibri" w:cs="Calibri"/>
          <w:color w:val="000000"/>
          <w:szCs w:val="24"/>
        </w:rPr>
        <w:t>równomierne rozłożenie zajęć w poszczególnych dniach tygodnia,</w:t>
      </w:r>
    </w:p>
    <w:p w:rsidR="001C5A74" w:rsidRPr="00F26FA7" w:rsidRDefault="001C5A74" w:rsidP="00FF7D75">
      <w:pPr>
        <w:numPr>
          <w:ilvl w:val="0"/>
          <w:numId w:val="3"/>
        </w:numPr>
        <w:ind w:left="360"/>
        <w:jc w:val="both"/>
        <w:rPr>
          <w:rFonts w:ascii="Calibri" w:hAnsi="Calibri" w:cs="Calibri"/>
          <w:color w:val="000000"/>
          <w:szCs w:val="24"/>
        </w:rPr>
      </w:pPr>
      <w:r w:rsidRPr="00F26FA7">
        <w:rPr>
          <w:rFonts w:ascii="Calibri" w:hAnsi="Calibri" w:cs="Calibri"/>
          <w:color w:val="000000"/>
          <w:szCs w:val="24"/>
        </w:rPr>
        <w:t>różnorodność zajęć w każdym dniu,</w:t>
      </w:r>
    </w:p>
    <w:p w:rsidR="001C06D8" w:rsidRPr="00F26FA7" w:rsidRDefault="001C5A74" w:rsidP="00FF7D75">
      <w:pPr>
        <w:numPr>
          <w:ilvl w:val="0"/>
          <w:numId w:val="3"/>
        </w:numPr>
        <w:ind w:left="360"/>
        <w:jc w:val="both"/>
        <w:rPr>
          <w:rFonts w:ascii="Calibri" w:hAnsi="Calibri" w:cs="Calibri"/>
          <w:color w:val="000000"/>
          <w:szCs w:val="24"/>
        </w:rPr>
      </w:pPr>
      <w:r w:rsidRPr="00F26FA7">
        <w:rPr>
          <w:rFonts w:ascii="Calibri" w:hAnsi="Calibri" w:cs="Calibri"/>
          <w:color w:val="000000"/>
          <w:szCs w:val="24"/>
        </w:rPr>
        <w:t>niełączenie w kilkugodzinne jednostki lekcyjne zajęć z tego samego przedmiotu;</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dla uczniów z dysfunkcjami organizuje zajęcia dostosowane do ich stanu zdrowia,</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3)dostosowanie sprzętów szkolnych do </w:t>
      </w:r>
      <w:r w:rsidR="00AB6EE1">
        <w:rPr>
          <w:rFonts w:ascii="Calibri" w:hAnsi="Calibri" w:cs="Calibri"/>
          <w:color w:val="000000"/>
          <w:szCs w:val="24"/>
        </w:rPr>
        <w:t>wzrostu uczniów i rodzaju pracy,</w:t>
      </w:r>
    </w:p>
    <w:p w:rsidR="001C5A74" w:rsidRPr="00F26FA7" w:rsidRDefault="003233A5" w:rsidP="00FF7D75">
      <w:pPr>
        <w:jc w:val="both"/>
        <w:rPr>
          <w:rFonts w:ascii="Calibri" w:hAnsi="Calibri" w:cs="Calibri"/>
          <w:color w:val="000000"/>
          <w:szCs w:val="24"/>
        </w:rPr>
      </w:pPr>
      <w:r w:rsidRPr="00F26FA7">
        <w:rPr>
          <w:rFonts w:ascii="Calibri" w:hAnsi="Calibri" w:cs="Calibri"/>
          <w:color w:val="000000"/>
          <w:szCs w:val="24"/>
        </w:rPr>
        <w:t xml:space="preserve">4)  </w:t>
      </w:r>
      <w:r w:rsidR="001C5A74" w:rsidRPr="00F26FA7">
        <w:rPr>
          <w:rFonts w:ascii="Calibri" w:hAnsi="Calibri" w:cs="Calibri"/>
          <w:color w:val="000000"/>
          <w:szCs w:val="24"/>
        </w:rPr>
        <w:t>właściwe oświetlenie, wentylację i o</w:t>
      </w:r>
      <w:r w:rsidR="00AB6EE1">
        <w:rPr>
          <w:rFonts w:ascii="Calibri" w:hAnsi="Calibri" w:cs="Calibri"/>
          <w:color w:val="000000"/>
          <w:szCs w:val="24"/>
        </w:rPr>
        <w:t>grzewanie pomieszczeń szkolnych,</w:t>
      </w:r>
    </w:p>
    <w:p w:rsidR="001C5A74" w:rsidRPr="00F26FA7" w:rsidRDefault="005449EF" w:rsidP="00FF7D75">
      <w:pPr>
        <w:numPr>
          <w:ilvl w:val="0"/>
          <w:numId w:val="4"/>
        </w:numPr>
        <w:jc w:val="both"/>
        <w:rPr>
          <w:rFonts w:ascii="Calibri" w:hAnsi="Calibri" w:cs="Calibri"/>
          <w:color w:val="000000"/>
          <w:szCs w:val="24"/>
        </w:rPr>
      </w:pPr>
      <w:r w:rsidRPr="00F26FA7">
        <w:rPr>
          <w:rFonts w:ascii="Calibri" w:hAnsi="Calibri" w:cs="Calibri"/>
          <w:color w:val="000000"/>
          <w:szCs w:val="24"/>
        </w:rPr>
        <w:t>Oznakowuje ciągi komunikacyjne zgodnie z obowiązującymi przepisami;</w:t>
      </w:r>
    </w:p>
    <w:p w:rsidR="001C5A74" w:rsidRPr="00F26FA7" w:rsidRDefault="005449EF" w:rsidP="00FF7D75">
      <w:pPr>
        <w:numPr>
          <w:ilvl w:val="0"/>
          <w:numId w:val="4"/>
        </w:numPr>
        <w:jc w:val="both"/>
        <w:rPr>
          <w:rFonts w:ascii="Calibri" w:hAnsi="Calibri" w:cs="Calibri"/>
          <w:color w:val="000000"/>
          <w:szCs w:val="24"/>
        </w:rPr>
      </w:pPr>
      <w:r w:rsidRPr="00F26FA7">
        <w:rPr>
          <w:rFonts w:ascii="Calibri" w:hAnsi="Calibri" w:cs="Calibri"/>
          <w:color w:val="000000"/>
          <w:szCs w:val="24"/>
        </w:rPr>
        <w:t>Systematycznie zaznajamia uczniów z przepisami ruchu drogowego przez:</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1)  organizowanie takich form pracy, które umożliwią uczniom opanowanie tych </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lastRenderedPageBreak/>
        <w:t>przepisów i podnoszenie umiejętności poruszania się po drogach</w:t>
      </w:r>
      <w:r w:rsidR="00AB6EE1" w:rsidRPr="002C537C">
        <w:rPr>
          <w:rFonts w:ascii="Calibri" w:hAnsi="Calibri" w:cs="Calibri"/>
          <w:color w:val="000000"/>
          <w:sz w:val="24"/>
          <w:szCs w:val="24"/>
        </w:rPr>
        <w:t>,</w:t>
      </w:r>
    </w:p>
    <w:p w:rsidR="001C5A74" w:rsidRPr="00F26FA7" w:rsidRDefault="001C5A74" w:rsidP="00FF7D75">
      <w:pPr>
        <w:jc w:val="both"/>
        <w:rPr>
          <w:rFonts w:ascii="Calibri" w:hAnsi="Calibri" w:cs="Calibri"/>
          <w:color w:val="000000"/>
          <w:szCs w:val="24"/>
        </w:rPr>
      </w:pPr>
      <w:r w:rsidRPr="002C537C">
        <w:rPr>
          <w:rFonts w:ascii="Calibri" w:hAnsi="Calibri" w:cs="Calibri"/>
          <w:color w:val="000000"/>
          <w:szCs w:val="24"/>
        </w:rPr>
        <w:t>2) współdziałanie szkoły z instytucjami i organizacjami zajmującymi</w:t>
      </w:r>
      <w:r w:rsidRPr="00F26FA7">
        <w:rPr>
          <w:rFonts w:ascii="Calibri" w:hAnsi="Calibri" w:cs="Calibri"/>
          <w:color w:val="000000"/>
          <w:szCs w:val="24"/>
        </w:rPr>
        <w:t xml:space="preserve"> się zagadnieniami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ruchu drogowego;</w:t>
      </w:r>
    </w:p>
    <w:p w:rsidR="001C5A74" w:rsidRPr="00F26FA7" w:rsidRDefault="005449EF" w:rsidP="00FF7D75">
      <w:pPr>
        <w:numPr>
          <w:ilvl w:val="0"/>
          <w:numId w:val="4"/>
        </w:numPr>
        <w:jc w:val="both"/>
        <w:rPr>
          <w:rFonts w:ascii="Calibri" w:hAnsi="Calibri" w:cs="Calibri"/>
          <w:color w:val="000000"/>
          <w:szCs w:val="24"/>
        </w:rPr>
      </w:pPr>
      <w:r w:rsidRPr="00F26FA7">
        <w:rPr>
          <w:rFonts w:ascii="Calibri" w:hAnsi="Calibri" w:cs="Calibri"/>
          <w:color w:val="000000"/>
          <w:szCs w:val="24"/>
        </w:rPr>
        <w:t>Obciąża pracą domową zgodnie z zasadami higieny pracy;</w:t>
      </w:r>
    </w:p>
    <w:p w:rsidR="001C5A74" w:rsidRPr="002C537C" w:rsidRDefault="005449EF" w:rsidP="00FF7D75">
      <w:pPr>
        <w:numPr>
          <w:ilvl w:val="0"/>
          <w:numId w:val="4"/>
        </w:numPr>
        <w:jc w:val="both"/>
        <w:rPr>
          <w:rFonts w:ascii="Calibri" w:hAnsi="Calibri" w:cs="Calibri"/>
          <w:color w:val="000000"/>
          <w:szCs w:val="24"/>
        </w:rPr>
      </w:pPr>
      <w:r w:rsidRPr="00DD2301">
        <w:rPr>
          <w:rFonts w:ascii="Calibri" w:hAnsi="Calibri" w:cs="Calibri"/>
          <w:color w:val="000000"/>
          <w:szCs w:val="24"/>
        </w:rPr>
        <w:t>Zapewnia opiekę i bezpieczeństwo dzieciom po</w:t>
      </w:r>
      <w:r w:rsidR="001C06D8" w:rsidRPr="00DD2301">
        <w:rPr>
          <w:rFonts w:ascii="Calibri" w:hAnsi="Calibri" w:cs="Calibri"/>
          <w:color w:val="000000"/>
          <w:szCs w:val="24"/>
        </w:rPr>
        <w:t xml:space="preserve">dczas pobytu w szkole zgodnie </w:t>
      </w:r>
      <w:r w:rsidR="00A01C42" w:rsidRPr="00DD2301">
        <w:rPr>
          <w:rFonts w:ascii="Calibri" w:hAnsi="Calibri" w:cs="Calibri"/>
          <w:color w:val="000000"/>
          <w:szCs w:val="24"/>
        </w:rPr>
        <w:br/>
      </w:r>
      <w:r w:rsidR="001C06D8" w:rsidRPr="00DD2301">
        <w:rPr>
          <w:rFonts w:ascii="Calibri" w:hAnsi="Calibri" w:cs="Calibri"/>
          <w:color w:val="000000"/>
          <w:szCs w:val="24"/>
        </w:rPr>
        <w:t xml:space="preserve">z </w:t>
      </w:r>
      <w:r w:rsidRPr="00DD2301">
        <w:rPr>
          <w:rFonts w:ascii="Calibri" w:hAnsi="Calibri" w:cs="Calibri"/>
          <w:color w:val="000000"/>
          <w:szCs w:val="24"/>
        </w:rPr>
        <w:t>regulaminem szkoły podstawowej</w:t>
      </w:r>
      <w:r w:rsidR="001C5A74" w:rsidRPr="00DD2301">
        <w:rPr>
          <w:rFonts w:ascii="Calibri" w:hAnsi="Calibri" w:cs="Calibri"/>
          <w:color w:val="000000"/>
          <w:szCs w:val="24"/>
        </w:rPr>
        <w:t>,</w:t>
      </w:r>
      <w:r w:rsidRPr="00DD2301">
        <w:rPr>
          <w:rFonts w:ascii="Calibri" w:hAnsi="Calibri" w:cs="Calibri"/>
          <w:color w:val="000000"/>
          <w:szCs w:val="24"/>
        </w:rPr>
        <w:t xml:space="preserve"> regulaminem dyżurów nauczycieli,  regulaminem sali gimnastycznej, regulaminem postępowania w razie wypadku, </w:t>
      </w:r>
      <w:r w:rsidR="001C5A74" w:rsidRPr="00DD2301">
        <w:rPr>
          <w:rFonts w:ascii="Calibri" w:hAnsi="Calibri" w:cs="Calibri"/>
          <w:color w:val="000000"/>
          <w:szCs w:val="24"/>
        </w:rPr>
        <w:t xml:space="preserve"> regulaminami </w:t>
      </w:r>
      <w:r w:rsidR="001C5A74" w:rsidRPr="002C537C">
        <w:rPr>
          <w:rFonts w:ascii="Calibri" w:hAnsi="Calibri" w:cs="Calibri"/>
          <w:color w:val="000000"/>
          <w:szCs w:val="24"/>
        </w:rPr>
        <w:t>pracowni</w:t>
      </w:r>
      <w:r w:rsidR="00AB6EE1" w:rsidRPr="002C537C">
        <w:rPr>
          <w:rFonts w:ascii="Calibri" w:hAnsi="Calibri" w:cs="Calibri"/>
          <w:szCs w:val="24"/>
        </w:rPr>
        <w:t>;</w:t>
      </w:r>
    </w:p>
    <w:p w:rsidR="001C5A74" w:rsidRPr="002C537C" w:rsidRDefault="005449EF" w:rsidP="00FF7D75">
      <w:pPr>
        <w:pStyle w:val="Tekstpodstawowywcity"/>
        <w:numPr>
          <w:ilvl w:val="0"/>
          <w:numId w:val="4"/>
        </w:numPr>
        <w:rPr>
          <w:rFonts w:ascii="Calibri" w:hAnsi="Calibri" w:cs="Calibri"/>
          <w:color w:val="000000"/>
          <w:sz w:val="24"/>
          <w:szCs w:val="24"/>
        </w:rPr>
      </w:pPr>
      <w:r w:rsidRPr="002C537C">
        <w:rPr>
          <w:rFonts w:ascii="Calibri" w:hAnsi="Calibri" w:cs="Calibri"/>
          <w:color w:val="000000"/>
          <w:sz w:val="24"/>
          <w:szCs w:val="24"/>
        </w:rPr>
        <w:t>Zapewnia opiekę dzieciom podczas wyjazdów i wyjść szkolnych zgodnie z regulaminem wycieczek szkolnych</w:t>
      </w:r>
      <w:r w:rsidR="00AB6EE1" w:rsidRPr="002C537C">
        <w:rPr>
          <w:rFonts w:ascii="Calibri" w:hAnsi="Calibri" w:cs="Calibri"/>
          <w:sz w:val="24"/>
          <w:szCs w:val="24"/>
        </w:rPr>
        <w:t>.</w:t>
      </w:r>
    </w:p>
    <w:p w:rsidR="001C5A74" w:rsidRPr="002C537C" w:rsidRDefault="001C5A74" w:rsidP="00FF7D75">
      <w:pPr>
        <w:pStyle w:val="Tekstpodstawowywcity"/>
        <w:ind w:left="0"/>
        <w:rPr>
          <w:rFonts w:ascii="Calibri" w:hAnsi="Calibri" w:cs="Calibri"/>
          <w:b/>
          <w:color w:val="000000"/>
          <w:sz w:val="24"/>
          <w:szCs w:val="24"/>
        </w:rPr>
      </w:pPr>
    </w:p>
    <w:p w:rsidR="00E95CFC" w:rsidRPr="002C537C" w:rsidRDefault="00E95CFC" w:rsidP="00FF7D75">
      <w:pPr>
        <w:pStyle w:val="Tekstpodstawowywcity"/>
        <w:ind w:left="0"/>
        <w:rPr>
          <w:rFonts w:ascii="Calibri" w:hAnsi="Calibri" w:cs="Calibri"/>
          <w:b/>
          <w:color w:val="000000"/>
          <w:sz w:val="24"/>
          <w:szCs w:val="24"/>
        </w:rPr>
      </w:pPr>
    </w:p>
    <w:p w:rsidR="001C5A74" w:rsidRPr="002C537C" w:rsidRDefault="009429BE"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w:t>
      </w:r>
      <w:r w:rsidR="00A6281E" w:rsidRPr="002C537C">
        <w:rPr>
          <w:rFonts w:ascii="Calibri" w:hAnsi="Calibri" w:cs="Calibri"/>
          <w:b/>
          <w:color w:val="000000"/>
          <w:sz w:val="24"/>
          <w:szCs w:val="24"/>
        </w:rPr>
        <w:t>1</w:t>
      </w:r>
      <w:r w:rsidR="005D72D9" w:rsidRPr="002C537C">
        <w:rPr>
          <w:rFonts w:ascii="Calibri" w:hAnsi="Calibri" w:cs="Calibri"/>
          <w:b/>
          <w:color w:val="000000"/>
          <w:sz w:val="24"/>
          <w:szCs w:val="24"/>
        </w:rPr>
        <w:t>8</w:t>
      </w:r>
      <w:r w:rsidR="001C5A74" w:rsidRPr="002C537C">
        <w:rPr>
          <w:rFonts w:ascii="Calibri" w:hAnsi="Calibri" w:cs="Calibri"/>
          <w:b/>
          <w:color w:val="000000"/>
          <w:sz w:val="24"/>
          <w:szCs w:val="24"/>
        </w:rPr>
        <w:t xml:space="preserve">. </w:t>
      </w:r>
      <w:r w:rsidR="001C5A74" w:rsidRPr="002C537C">
        <w:rPr>
          <w:rFonts w:ascii="Calibri" w:hAnsi="Calibri" w:cs="Calibri"/>
          <w:b/>
          <w:color w:val="000000"/>
          <w:kern w:val="1"/>
          <w:sz w:val="24"/>
          <w:szCs w:val="24"/>
          <w:lang w:eastAsia="ar-SA"/>
        </w:rPr>
        <w:t>Zasady bezpieczeństwa dla uczniów.</w:t>
      </w:r>
    </w:p>
    <w:p w:rsidR="00446620" w:rsidRPr="002C537C" w:rsidRDefault="00446620" w:rsidP="00FF7D75">
      <w:pPr>
        <w:pStyle w:val="Standard"/>
        <w:jc w:val="both"/>
        <w:rPr>
          <w:rFonts w:ascii="Calibri" w:hAnsi="Calibri" w:cs="Calibri"/>
        </w:rPr>
      </w:pP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2C537C">
        <w:rPr>
          <w:rFonts w:ascii="Calibri" w:hAnsi="Calibri" w:cs="Calibri"/>
        </w:rPr>
        <w:t>Za bezpieczeństwo fizyczne i psychiczne uczniów</w:t>
      </w:r>
      <w:r w:rsidRPr="00F26FA7">
        <w:rPr>
          <w:rFonts w:ascii="Calibri" w:hAnsi="Calibri" w:cs="Calibri"/>
        </w:rPr>
        <w:t xml:space="preserve"> przebywających w szkole w czasie zajęć obowiązkowych i pozalekcyjnych odpowiad</w:t>
      </w:r>
      <w:r w:rsidR="00AB6EE1">
        <w:rPr>
          <w:rFonts w:ascii="Calibri" w:hAnsi="Calibri" w:cs="Calibri"/>
        </w:rPr>
        <w:t>a nauczyciel prowadzący zajęcia;</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W pomieszczeniach o zwiększonym ryzyku (sala gimnastyczna, pracownia komputerowa, pracownia chemiczno/fizyczna) nauczyciele zobowiązani są do opracowania </w:t>
      </w:r>
      <w:r w:rsidR="005D72D9" w:rsidRPr="00F26FA7">
        <w:rPr>
          <w:rFonts w:ascii="Calibri" w:hAnsi="Calibri" w:cs="Calibri"/>
        </w:rPr>
        <w:br/>
      </w:r>
      <w:r w:rsidRPr="00F26FA7">
        <w:rPr>
          <w:rFonts w:ascii="Calibri" w:hAnsi="Calibri" w:cs="Calibri"/>
        </w:rPr>
        <w:t xml:space="preserve">i zapoznania uczniów </w:t>
      </w:r>
      <w:r w:rsidR="00AB6EE1">
        <w:rPr>
          <w:rFonts w:ascii="Calibri" w:hAnsi="Calibri" w:cs="Calibri"/>
        </w:rPr>
        <w:t>z regulaminami tych pomieszczeń;</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W czasie przerw ucz</w:t>
      </w:r>
      <w:r w:rsidR="00AB6EE1">
        <w:rPr>
          <w:rFonts w:ascii="Calibri" w:hAnsi="Calibri" w:cs="Calibri"/>
        </w:rPr>
        <w:t>niowie opuszczają sale lekcyjne;</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Za porządek pozostawiony przez uczniów po zakończonej lekcji odpowiad</w:t>
      </w:r>
      <w:r w:rsidR="00AB6EE1">
        <w:rPr>
          <w:rFonts w:ascii="Calibri" w:hAnsi="Calibri" w:cs="Calibri"/>
        </w:rPr>
        <w:t>a nauczyciel prowadzący zajęcia;</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Na korytarzach i klatkach schodowych obowiązuje ruch pra</w:t>
      </w:r>
      <w:r w:rsidR="00AB6EE1">
        <w:rPr>
          <w:rFonts w:ascii="Calibri" w:hAnsi="Calibri" w:cs="Calibri"/>
        </w:rPr>
        <w:t>wostronny;</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W czasie przerw między lekcjami dyżur na korytarzach pełnią nauczyciele według opracowanego ha</w:t>
      </w:r>
      <w:r w:rsidR="00AB6EE1">
        <w:rPr>
          <w:rFonts w:ascii="Calibri" w:hAnsi="Calibri" w:cs="Calibri"/>
        </w:rPr>
        <w:t>rmonogramu i regulaminu dyżurów;</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 W szkole obowiązuje zakaz samowolnego opuszczania budynku i terenu szkoły przez uczniów w czasie przerw, zajęć edukacyjnych i zajęć pozalekcyjnych w godzinach, w których zgodnie z planem powi</w:t>
      </w:r>
      <w:r w:rsidR="00AB6EE1">
        <w:rPr>
          <w:rFonts w:ascii="Calibri" w:hAnsi="Calibri" w:cs="Calibri"/>
        </w:rPr>
        <w:t>nni przebywać na terenie szkoły;</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Za teren szkoły rozumie się równ</w:t>
      </w:r>
      <w:r w:rsidR="00AB6EE1">
        <w:rPr>
          <w:rFonts w:ascii="Calibri" w:hAnsi="Calibri" w:cs="Calibri"/>
        </w:rPr>
        <w:t>ież plac zabaw i boisko szkolne;</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 Uczniowie mogą wychodzić podczas przerw  tylko za zgodą i pod opieką nauczyciela dyżurującego</w:t>
      </w:r>
      <w:r w:rsidR="00AB6EE1">
        <w:rPr>
          <w:rFonts w:ascii="Calibri" w:hAnsi="Calibri" w:cs="Calibri"/>
        </w:rPr>
        <w:t>;</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 Nauczyciele, jak również inni pracownicy szkoły kontrolują obecność uczniów na zajęciach i reagują na nieuzasadnioną nieobecność, informując wychowawcę</w:t>
      </w:r>
      <w:r w:rsidR="00AB6EE1">
        <w:rPr>
          <w:rFonts w:ascii="Calibri" w:hAnsi="Calibri" w:cs="Calibri"/>
        </w:rPr>
        <w:t>, pedagoga lub dyrektora szkoły;</w:t>
      </w: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 Uczeń może opuścić szkołę w czasie trwania zajęć edukacyjnych na osob</w:t>
      </w:r>
      <w:r w:rsidR="00AB6EE1">
        <w:rPr>
          <w:rFonts w:ascii="Calibri" w:hAnsi="Calibri" w:cs="Calibri"/>
        </w:rPr>
        <w:t>istą prośbę rodzica (klasy 0 – 3</w:t>
      </w:r>
      <w:r w:rsidRPr="00F26FA7">
        <w:rPr>
          <w:rFonts w:ascii="Calibri" w:hAnsi="Calibri" w:cs="Calibri"/>
        </w:rPr>
        <w:t xml:space="preserve"> SP) lub pisemną (kl.</w:t>
      </w:r>
      <w:r w:rsidR="00AB6EE1">
        <w:rPr>
          <w:rFonts w:ascii="Calibri" w:hAnsi="Calibri" w:cs="Calibri"/>
        </w:rPr>
        <w:t xml:space="preserve"> </w:t>
      </w:r>
      <w:r w:rsidRPr="00F26FA7">
        <w:rPr>
          <w:rFonts w:ascii="Calibri" w:hAnsi="Calibri" w:cs="Calibri"/>
        </w:rPr>
        <w:t>4 SP – 8 SP)</w:t>
      </w:r>
      <w:r w:rsidR="00AB6EE1">
        <w:rPr>
          <w:rFonts w:ascii="Calibri" w:hAnsi="Calibri" w:cs="Calibri"/>
        </w:rPr>
        <w:t>;</w:t>
      </w:r>
    </w:p>
    <w:p w:rsidR="00446620" w:rsidRPr="00F26FA7" w:rsidRDefault="00446620" w:rsidP="00D72637">
      <w:pPr>
        <w:widowControl w:val="0"/>
        <w:numPr>
          <w:ilvl w:val="0"/>
          <w:numId w:val="83"/>
        </w:numPr>
        <w:suppressAutoHyphens/>
        <w:overflowPunct w:val="0"/>
        <w:autoSpaceDE w:val="0"/>
        <w:jc w:val="both"/>
        <w:textAlignment w:val="baseline"/>
        <w:rPr>
          <w:rFonts w:ascii="Calibri" w:hAnsi="Calibri" w:cs="Calibri"/>
          <w:kern w:val="1"/>
          <w:szCs w:val="24"/>
          <w:lang w:eastAsia="ar-SA"/>
        </w:rPr>
      </w:pPr>
      <w:r w:rsidRPr="00F26FA7">
        <w:rPr>
          <w:rFonts w:ascii="Calibri" w:hAnsi="Calibri" w:cs="Calibri"/>
          <w:szCs w:val="24"/>
        </w:rPr>
        <w:t>Zasady zwolnień ucznia z lekcji</w:t>
      </w:r>
      <w:r w:rsidR="00AB6EE1">
        <w:rPr>
          <w:rFonts w:ascii="Calibri" w:hAnsi="Calibri" w:cs="Calibri"/>
          <w:szCs w:val="24"/>
        </w:rPr>
        <w:t>:</w:t>
      </w:r>
    </w:p>
    <w:p w:rsidR="00446620" w:rsidRPr="00F26FA7" w:rsidRDefault="00446620" w:rsidP="00FF7D75">
      <w:pPr>
        <w:pStyle w:val="Akapitzlist"/>
        <w:spacing w:after="0" w:line="240" w:lineRule="auto"/>
        <w:ind w:left="360"/>
        <w:jc w:val="both"/>
        <w:rPr>
          <w:rFonts w:cs="Calibri"/>
          <w:sz w:val="24"/>
          <w:szCs w:val="24"/>
        </w:rPr>
      </w:pPr>
      <w:r w:rsidRPr="00F26FA7">
        <w:rPr>
          <w:rFonts w:cs="Calibri"/>
          <w:sz w:val="24"/>
          <w:szCs w:val="24"/>
        </w:rPr>
        <w:t>1) Uczeń może by zwolniony z lekcji na pisemną prośbę rodzic</w:t>
      </w:r>
      <w:r w:rsidR="00AB6EE1">
        <w:rPr>
          <w:rFonts w:cs="Calibri"/>
          <w:sz w:val="24"/>
          <w:szCs w:val="24"/>
        </w:rPr>
        <w:t>ów/prawnych opiekunów. Prośba</w:t>
      </w:r>
      <w:r w:rsidRPr="00F26FA7">
        <w:rPr>
          <w:rFonts w:cs="Calibri"/>
          <w:sz w:val="24"/>
          <w:szCs w:val="24"/>
        </w:rPr>
        <w:t xml:space="preserve"> powinna być napisana na druku dostępnym na stronie internetowej szkoły </w:t>
      </w:r>
      <w:r w:rsidRPr="00F26FA7">
        <w:rPr>
          <w:rFonts w:cs="Calibri"/>
          <w:sz w:val="24"/>
          <w:szCs w:val="24"/>
        </w:rPr>
        <w:br/>
        <w:t>i sekretariacie szkoły. W wyjątkowych sytuacjach losowych prośba taka może być napisana w dzienniczku ucznia. Powinna wtedy zawierać sformułowanie: „bio</w:t>
      </w:r>
      <w:r w:rsidR="00AB6EE1">
        <w:rPr>
          <w:rFonts w:cs="Calibri"/>
          <w:sz w:val="24"/>
          <w:szCs w:val="24"/>
        </w:rPr>
        <w:t>rę odpowiedzialność za dziecko”.</w:t>
      </w:r>
    </w:p>
    <w:p w:rsidR="006646EC" w:rsidRPr="00F26FA7" w:rsidRDefault="00446620" w:rsidP="00FF7D75">
      <w:pPr>
        <w:jc w:val="both"/>
        <w:rPr>
          <w:rFonts w:ascii="Calibri" w:hAnsi="Calibri" w:cs="Calibri"/>
          <w:szCs w:val="24"/>
        </w:rPr>
      </w:pPr>
      <w:r w:rsidRPr="00F26FA7">
        <w:rPr>
          <w:rFonts w:ascii="Calibri" w:hAnsi="Calibri" w:cs="Calibri"/>
          <w:szCs w:val="24"/>
        </w:rPr>
        <w:t xml:space="preserve">      2) Zwolnienie ucznia z lekcji podpisuje nauczyciel, z którego lekcji uczeń się zwalnia,</w:t>
      </w:r>
      <w:r w:rsidRPr="00F26FA7">
        <w:rPr>
          <w:rFonts w:ascii="Calibri" w:hAnsi="Calibri" w:cs="Calibri"/>
          <w:szCs w:val="24"/>
        </w:rPr>
        <w:br/>
        <w:t xml:space="preserve">      umieszczając część I zwolnienia w sekretariacie SP.</w:t>
      </w:r>
      <w:r w:rsidR="00AB6EE1">
        <w:rPr>
          <w:rFonts w:ascii="Calibri" w:hAnsi="Calibri" w:cs="Calibri"/>
          <w:szCs w:val="24"/>
        </w:rPr>
        <w:t>,</w:t>
      </w:r>
    </w:p>
    <w:p w:rsidR="00446620" w:rsidRPr="00F26FA7" w:rsidRDefault="006646EC" w:rsidP="00FF7D75">
      <w:pPr>
        <w:jc w:val="both"/>
        <w:rPr>
          <w:rFonts w:ascii="Calibri" w:hAnsi="Calibri" w:cs="Calibri"/>
          <w:szCs w:val="24"/>
        </w:rPr>
      </w:pPr>
      <w:r w:rsidRPr="00F26FA7">
        <w:rPr>
          <w:rFonts w:ascii="Calibri" w:hAnsi="Calibri" w:cs="Calibri"/>
          <w:kern w:val="1"/>
          <w:szCs w:val="24"/>
          <w:lang w:eastAsia="ar-SA"/>
        </w:rPr>
        <w:t xml:space="preserve">      3) </w:t>
      </w:r>
      <w:r w:rsidR="00446620" w:rsidRPr="00F26FA7">
        <w:rPr>
          <w:rFonts w:ascii="Calibri" w:hAnsi="Calibri" w:cs="Calibri"/>
          <w:kern w:val="1"/>
          <w:szCs w:val="24"/>
          <w:lang w:eastAsia="ar-SA"/>
        </w:rPr>
        <w:t>Do dziennika</w:t>
      </w:r>
      <w:r w:rsidR="0091629D" w:rsidRPr="00F26FA7">
        <w:rPr>
          <w:rFonts w:ascii="Calibri" w:hAnsi="Calibri" w:cs="Calibri"/>
          <w:kern w:val="1"/>
          <w:szCs w:val="24"/>
          <w:lang w:eastAsia="ar-SA"/>
        </w:rPr>
        <w:t xml:space="preserve"> wpisuje się</w:t>
      </w:r>
      <w:r w:rsidR="0091629D" w:rsidRPr="00F26FA7">
        <w:rPr>
          <w:rFonts w:ascii="Calibri" w:hAnsi="Calibri" w:cs="Calibri"/>
          <w:color w:val="C00000"/>
          <w:kern w:val="1"/>
          <w:szCs w:val="24"/>
          <w:lang w:eastAsia="ar-SA"/>
        </w:rPr>
        <w:t xml:space="preserve"> </w:t>
      </w:r>
      <w:r w:rsidR="00AB6EE1">
        <w:rPr>
          <w:rFonts w:ascii="Calibri" w:hAnsi="Calibri" w:cs="Calibri"/>
          <w:kern w:val="1"/>
          <w:szCs w:val="24"/>
          <w:lang w:eastAsia="ar-SA"/>
        </w:rPr>
        <w:t>usprawiedliwioną nieobecność;</w:t>
      </w:r>
    </w:p>
    <w:p w:rsidR="00446620" w:rsidRPr="00F26FA7" w:rsidRDefault="00446620" w:rsidP="00FF7D75">
      <w:pPr>
        <w:pStyle w:val="Standard"/>
        <w:jc w:val="both"/>
        <w:rPr>
          <w:rFonts w:ascii="Calibri" w:hAnsi="Calibri" w:cs="Calibri"/>
        </w:rPr>
      </w:pPr>
    </w:p>
    <w:p w:rsidR="00446620" w:rsidRPr="00F26FA7" w:rsidRDefault="00446620" w:rsidP="00D72637">
      <w:pPr>
        <w:pStyle w:val="Standard"/>
        <w:widowControl w:val="0"/>
        <w:numPr>
          <w:ilvl w:val="0"/>
          <w:numId w:val="83"/>
        </w:numPr>
        <w:autoSpaceDN w:val="0"/>
        <w:jc w:val="both"/>
        <w:textAlignment w:val="auto"/>
        <w:rPr>
          <w:rFonts w:ascii="Calibri" w:hAnsi="Calibri" w:cs="Calibri"/>
        </w:rPr>
      </w:pPr>
      <w:r w:rsidRPr="00F26FA7">
        <w:rPr>
          <w:rFonts w:ascii="Calibri" w:hAnsi="Calibri" w:cs="Calibri"/>
        </w:rPr>
        <w:t xml:space="preserve">Szkoła nie ponosi odpowiedzialności za bezpieczeństwo ucznia przebywającego na </w:t>
      </w:r>
      <w:r w:rsidRPr="00F26FA7">
        <w:rPr>
          <w:rFonts w:ascii="Calibri" w:hAnsi="Calibri" w:cs="Calibri"/>
        </w:rPr>
        <w:lastRenderedPageBreak/>
        <w:t>terenie szkoły przed rozpoczęciem jego zajęć edukacyjnych oraz po ich zakończeniu, jeśli uczeń  nie jest pod opieką świetlicową. Dotyczy to również uczniów korzystających z  busa</w:t>
      </w:r>
      <w:r w:rsidR="006646EC" w:rsidRPr="00F26FA7">
        <w:rPr>
          <w:rFonts w:ascii="Calibri" w:hAnsi="Calibri" w:cs="Calibri"/>
        </w:rPr>
        <w:t xml:space="preserve"> lub innych środków komunikacji</w:t>
      </w:r>
      <w:r w:rsidRPr="00F26FA7">
        <w:rPr>
          <w:rFonts w:ascii="Calibri" w:hAnsi="Calibri" w:cs="Calibri"/>
        </w:rPr>
        <w:t>.</w:t>
      </w:r>
    </w:p>
    <w:p w:rsidR="001C5A74" w:rsidRPr="002C537C" w:rsidRDefault="001C5A74"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DZIAŁ IV .</w:t>
      </w:r>
      <w:r w:rsidR="000B29FE" w:rsidRPr="002C537C">
        <w:rPr>
          <w:rFonts w:ascii="Calibri" w:hAnsi="Calibri" w:cs="Calibri"/>
          <w:b/>
          <w:color w:val="000000"/>
          <w:sz w:val="24"/>
          <w:szCs w:val="24"/>
        </w:rPr>
        <w:t xml:space="preserve"> </w:t>
      </w:r>
      <w:r w:rsidRPr="002C537C">
        <w:rPr>
          <w:rFonts w:ascii="Calibri" w:hAnsi="Calibri" w:cs="Calibri"/>
          <w:b/>
          <w:color w:val="000000"/>
          <w:sz w:val="24"/>
          <w:szCs w:val="24"/>
        </w:rPr>
        <w:t>ORGANY SZKOŁY</w:t>
      </w:r>
    </w:p>
    <w:p w:rsidR="001C5A74" w:rsidRPr="002C537C" w:rsidRDefault="001C5A74"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Rozdział 1.Zagadnienia podstawowe.</w:t>
      </w:r>
    </w:p>
    <w:p w:rsidR="001C5A74" w:rsidRPr="002C537C" w:rsidRDefault="001C5A74" w:rsidP="00FF7D75">
      <w:pPr>
        <w:pStyle w:val="Tekstpodstawowywcity"/>
        <w:ind w:left="0"/>
        <w:rPr>
          <w:rFonts w:ascii="Calibri" w:hAnsi="Calibri" w:cs="Calibri"/>
          <w:b/>
          <w:color w:val="000000"/>
          <w:sz w:val="24"/>
          <w:szCs w:val="24"/>
        </w:rPr>
      </w:pPr>
    </w:p>
    <w:p w:rsidR="002B49FD" w:rsidRPr="002C537C" w:rsidRDefault="009429BE"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xml:space="preserve"> §</w:t>
      </w:r>
      <w:r w:rsidR="00A6281E" w:rsidRPr="002C537C">
        <w:rPr>
          <w:rFonts w:ascii="Calibri" w:hAnsi="Calibri" w:cs="Calibri"/>
          <w:b/>
          <w:color w:val="000000"/>
          <w:sz w:val="24"/>
          <w:szCs w:val="24"/>
        </w:rPr>
        <w:t xml:space="preserve"> </w:t>
      </w:r>
      <w:r w:rsidR="005D72D9" w:rsidRPr="002C537C">
        <w:rPr>
          <w:rFonts w:ascii="Calibri" w:hAnsi="Calibri" w:cs="Calibri"/>
          <w:b/>
          <w:color w:val="000000"/>
          <w:sz w:val="24"/>
          <w:szCs w:val="24"/>
        </w:rPr>
        <w:t>19</w:t>
      </w:r>
      <w:r w:rsidR="001C5A74" w:rsidRPr="002C537C">
        <w:rPr>
          <w:rFonts w:ascii="Calibri" w:hAnsi="Calibri" w:cs="Calibri"/>
          <w:b/>
          <w:color w:val="000000"/>
          <w:sz w:val="24"/>
          <w:szCs w:val="24"/>
        </w:rPr>
        <w:t>.</w:t>
      </w:r>
    </w:p>
    <w:p w:rsidR="005D72D9" w:rsidRPr="002C537C" w:rsidRDefault="005D72D9"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color w:val="000000"/>
          <w:sz w:val="24"/>
          <w:szCs w:val="24"/>
        </w:rPr>
        <w:t>1</w:t>
      </w:r>
      <w:r w:rsidR="00E17F35" w:rsidRPr="002C537C">
        <w:rPr>
          <w:rFonts w:ascii="Calibri" w:hAnsi="Calibri" w:cs="Calibri"/>
          <w:color w:val="000000"/>
          <w:sz w:val="24"/>
          <w:szCs w:val="24"/>
        </w:rPr>
        <w:t>.</w:t>
      </w:r>
      <w:r w:rsidRPr="002C537C">
        <w:rPr>
          <w:rFonts w:ascii="Calibri" w:hAnsi="Calibri" w:cs="Calibri"/>
          <w:color w:val="000000"/>
          <w:sz w:val="24"/>
          <w:szCs w:val="24"/>
        </w:rPr>
        <w:t xml:space="preserve"> Zadania i kompetencje organu prowadzącego Szkołę oraz organu sprawującego nadzór pedagogiczny, w tym w szczególności zasady sprawowania nadzoru pedagogicznego oraz nadzoru nad działalnością Szkoły sprawach administracyjnych i finansowych</w:t>
      </w:r>
      <w:r w:rsidR="00054F16" w:rsidRPr="002C537C">
        <w:rPr>
          <w:rFonts w:ascii="Calibri" w:hAnsi="Calibri" w:cs="Calibri"/>
          <w:color w:val="000000"/>
          <w:sz w:val="24"/>
          <w:szCs w:val="24"/>
        </w:rPr>
        <w:t>, określają odrębne przepisy;</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2. Organy, o których mowa w ust. 1, mogą ingerować w działalność Szkoły wyłącznie </w:t>
      </w:r>
      <w:r w:rsidR="00A01C42" w:rsidRPr="002C537C">
        <w:rPr>
          <w:rFonts w:ascii="Calibri" w:hAnsi="Calibri" w:cs="Calibri"/>
          <w:color w:val="000000"/>
          <w:sz w:val="24"/>
          <w:szCs w:val="24"/>
        </w:rPr>
        <w:br/>
      </w:r>
      <w:r w:rsidRPr="002C537C">
        <w:rPr>
          <w:rFonts w:ascii="Calibri" w:hAnsi="Calibri" w:cs="Calibri"/>
          <w:color w:val="000000"/>
          <w:sz w:val="24"/>
          <w:szCs w:val="24"/>
        </w:rPr>
        <w:t>w zakresie i na zasadach określonych w Ustawie i w przepisach wykonawczych.</w:t>
      </w:r>
    </w:p>
    <w:p w:rsidR="001C5A74" w:rsidRPr="002C537C" w:rsidRDefault="001C5A74" w:rsidP="00FF7D75">
      <w:pPr>
        <w:pStyle w:val="Tekstpodstawowywcity"/>
        <w:ind w:left="0"/>
        <w:rPr>
          <w:rFonts w:ascii="Calibri" w:hAnsi="Calibri" w:cs="Calibri"/>
          <w:b/>
          <w:color w:val="000000"/>
          <w:sz w:val="24"/>
          <w:szCs w:val="24"/>
        </w:rPr>
      </w:pPr>
    </w:p>
    <w:p w:rsidR="001C5A74" w:rsidRPr="002C537C" w:rsidRDefault="009429BE"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xml:space="preserve"> § </w:t>
      </w:r>
      <w:r w:rsidR="00A6281E" w:rsidRPr="002C537C">
        <w:rPr>
          <w:rFonts w:ascii="Calibri" w:hAnsi="Calibri" w:cs="Calibri"/>
          <w:b/>
          <w:color w:val="000000"/>
          <w:sz w:val="24"/>
          <w:szCs w:val="24"/>
        </w:rPr>
        <w:t>2</w:t>
      </w:r>
      <w:r w:rsidR="005D72D9" w:rsidRPr="002C537C">
        <w:rPr>
          <w:rFonts w:ascii="Calibri" w:hAnsi="Calibri" w:cs="Calibri"/>
          <w:b/>
          <w:color w:val="000000"/>
          <w:sz w:val="24"/>
          <w:szCs w:val="24"/>
        </w:rPr>
        <w:t>0</w:t>
      </w:r>
      <w:r w:rsidR="001C5A74" w:rsidRPr="002C537C">
        <w:rPr>
          <w:rFonts w:ascii="Calibri" w:hAnsi="Calibri" w:cs="Calibri"/>
          <w:b/>
          <w:color w:val="000000"/>
          <w:sz w:val="24"/>
          <w:szCs w:val="24"/>
        </w:rPr>
        <w:t>.</w:t>
      </w:r>
    </w:p>
    <w:p w:rsidR="005D72D9" w:rsidRPr="002C537C" w:rsidRDefault="005D72D9"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numPr>
          <w:ilvl w:val="0"/>
          <w:numId w:val="17"/>
        </w:numPr>
        <w:ind w:left="360"/>
        <w:rPr>
          <w:rFonts w:ascii="Calibri" w:hAnsi="Calibri" w:cs="Calibri"/>
          <w:color w:val="000000"/>
          <w:sz w:val="24"/>
          <w:szCs w:val="24"/>
        </w:rPr>
      </w:pPr>
      <w:r w:rsidRPr="002C537C">
        <w:rPr>
          <w:rFonts w:ascii="Calibri" w:hAnsi="Calibri" w:cs="Calibri"/>
          <w:color w:val="000000"/>
          <w:sz w:val="24"/>
          <w:szCs w:val="24"/>
        </w:rPr>
        <w:t xml:space="preserve"> Organami Szkoły są:</w:t>
      </w:r>
    </w:p>
    <w:p w:rsidR="001C5A74" w:rsidRPr="002C537C" w:rsidRDefault="006863C5" w:rsidP="00FF7D75">
      <w:pPr>
        <w:pStyle w:val="Tekstpodstawowywcity"/>
        <w:numPr>
          <w:ilvl w:val="0"/>
          <w:numId w:val="44"/>
        </w:numPr>
        <w:ind w:left="360"/>
        <w:rPr>
          <w:rFonts w:ascii="Calibri" w:hAnsi="Calibri" w:cs="Calibri"/>
          <w:color w:val="000000"/>
          <w:sz w:val="24"/>
          <w:szCs w:val="24"/>
        </w:rPr>
      </w:pPr>
      <w:r w:rsidRPr="002C537C">
        <w:rPr>
          <w:rFonts w:ascii="Calibri" w:hAnsi="Calibri" w:cs="Calibri"/>
          <w:color w:val="000000"/>
          <w:sz w:val="24"/>
          <w:szCs w:val="24"/>
        </w:rPr>
        <w:t>Dyrektor</w:t>
      </w:r>
      <w:r w:rsidR="00D33AC4" w:rsidRPr="002C537C">
        <w:rPr>
          <w:rFonts w:ascii="Calibri" w:hAnsi="Calibri" w:cs="Calibri"/>
          <w:color w:val="000000"/>
          <w:sz w:val="24"/>
          <w:szCs w:val="24"/>
        </w:rPr>
        <w:t>,</w:t>
      </w:r>
    </w:p>
    <w:p w:rsidR="001C5A74" w:rsidRPr="002C537C" w:rsidRDefault="00D33AC4" w:rsidP="00FF7D75">
      <w:pPr>
        <w:pStyle w:val="Tekstpodstawowywcity"/>
        <w:numPr>
          <w:ilvl w:val="0"/>
          <w:numId w:val="44"/>
        </w:numPr>
        <w:ind w:left="360"/>
        <w:rPr>
          <w:rFonts w:ascii="Calibri" w:hAnsi="Calibri" w:cs="Calibri"/>
          <w:sz w:val="24"/>
          <w:szCs w:val="24"/>
        </w:rPr>
      </w:pPr>
      <w:r w:rsidRPr="002C537C">
        <w:rPr>
          <w:rFonts w:ascii="Calibri" w:hAnsi="Calibri" w:cs="Calibri"/>
          <w:sz w:val="24"/>
          <w:szCs w:val="24"/>
        </w:rPr>
        <w:t>uchylono</w:t>
      </w:r>
    </w:p>
    <w:p w:rsidR="001C5A74" w:rsidRPr="002C537C" w:rsidRDefault="001C5A74" w:rsidP="00FF7D75">
      <w:pPr>
        <w:pStyle w:val="Tekstpodstawowywcity"/>
        <w:numPr>
          <w:ilvl w:val="0"/>
          <w:numId w:val="44"/>
        </w:numPr>
        <w:ind w:left="360"/>
        <w:rPr>
          <w:rFonts w:ascii="Calibri" w:hAnsi="Calibri" w:cs="Calibri"/>
          <w:sz w:val="24"/>
          <w:szCs w:val="24"/>
        </w:rPr>
      </w:pPr>
      <w:r w:rsidRPr="002C537C">
        <w:rPr>
          <w:rFonts w:ascii="Calibri" w:hAnsi="Calibri" w:cs="Calibri"/>
          <w:sz w:val="24"/>
          <w:szCs w:val="24"/>
        </w:rPr>
        <w:t>Rada Pedagogi</w:t>
      </w:r>
      <w:r w:rsidR="00243A82" w:rsidRPr="002C537C">
        <w:rPr>
          <w:rFonts w:ascii="Calibri" w:hAnsi="Calibri" w:cs="Calibri"/>
          <w:sz w:val="24"/>
          <w:szCs w:val="24"/>
        </w:rPr>
        <w:t>czna,</w:t>
      </w:r>
    </w:p>
    <w:p w:rsidR="001C5A74" w:rsidRPr="002C537C" w:rsidRDefault="00243A82" w:rsidP="00FF7D75">
      <w:pPr>
        <w:pStyle w:val="Tekstpodstawowywcity"/>
        <w:numPr>
          <w:ilvl w:val="0"/>
          <w:numId w:val="44"/>
        </w:numPr>
        <w:ind w:left="360"/>
        <w:rPr>
          <w:rFonts w:ascii="Calibri" w:hAnsi="Calibri" w:cs="Calibri"/>
          <w:sz w:val="24"/>
          <w:szCs w:val="24"/>
        </w:rPr>
      </w:pPr>
      <w:r w:rsidRPr="002C537C">
        <w:rPr>
          <w:rFonts w:ascii="Calibri" w:hAnsi="Calibri" w:cs="Calibri"/>
          <w:sz w:val="24"/>
          <w:szCs w:val="24"/>
        </w:rPr>
        <w:t>uchylono</w:t>
      </w:r>
    </w:p>
    <w:p w:rsidR="001C5A74" w:rsidRPr="002C537C" w:rsidRDefault="00243A82" w:rsidP="00FF7D75">
      <w:pPr>
        <w:pStyle w:val="Tekstpodstawowywcity"/>
        <w:numPr>
          <w:ilvl w:val="0"/>
          <w:numId w:val="44"/>
        </w:numPr>
        <w:ind w:left="360"/>
        <w:rPr>
          <w:rFonts w:ascii="Calibri" w:hAnsi="Calibri" w:cs="Calibri"/>
          <w:color w:val="000000"/>
          <w:sz w:val="24"/>
          <w:szCs w:val="24"/>
        </w:rPr>
      </w:pPr>
      <w:r w:rsidRPr="002C537C">
        <w:rPr>
          <w:rFonts w:ascii="Calibri" w:hAnsi="Calibri" w:cs="Calibri"/>
          <w:color w:val="000000"/>
          <w:sz w:val="24"/>
          <w:szCs w:val="24"/>
        </w:rPr>
        <w:t>Samorząd Uczniowski,</w:t>
      </w:r>
    </w:p>
    <w:p w:rsidR="001C5A74" w:rsidRPr="002C537C" w:rsidRDefault="001C5A74" w:rsidP="00FF7D75">
      <w:pPr>
        <w:pStyle w:val="Tekstpodstawowywcity"/>
        <w:numPr>
          <w:ilvl w:val="0"/>
          <w:numId w:val="44"/>
        </w:numPr>
        <w:ind w:left="360"/>
        <w:rPr>
          <w:rFonts w:ascii="Calibri" w:hAnsi="Calibri" w:cs="Calibri"/>
          <w:color w:val="000000"/>
          <w:sz w:val="24"/>
          <w:szCs w:val="24"/>
        </w:rPr>
      </w:pPr>
      <w:r w:rsidRPr="002C537C">
        <w:rPr>
          <w:rFonts w:ascii="Calibri" w:hAnsi="Calibri" w:cs="Calibri"/>
          <w:color w:val="000000"/>
          <w:sz w:val="24"/>
          <w:szCs w:val="24"/>
        </w:rPr>
        <w:t>Rada Rodziców.</w:t>
      </w:r>
    </w:p>
    <w:p w:rsidR="001C5A74" w:rsidRPr="002C537C" w:rsidRDefault="001C5A74" w:rsidP="00FF7D75">
      <w:pPr>
        <w:pStyle w:val="Tekstpodstawowywcity"/>
        <w:rPr>
          <w:rFonts w:ascii="Calibri" w:hAnsi="Calibri" w:cs="Calibri"/>
          <w:color w:val="000000"/>
          <w:sz w:val="24"/>
          <w:szCs w:val="24"/>
        </w:rPr>
      </w:pPr>
    </w:p>
    <w:p w:rsidR="00A01C42" w:rsidRPr="002C537C" w:rsidRDefault="009429BE" w:rsidP="00FF7D75">
      <w:pPr>
        <w:pStyle w:val="Tekstpodstawowy"/>
        <w:rPr>
          <w:rFonts w:ascii="Calibri" w:hAnsi="Calibri" w:cs="Calibri"/>
          <w:b/>
          <w:color w:val="000000"/>
          <w:sz w:val="24"/>
          <w:szCs w:val="24"/>
        </w:rPr>
      </w:pPr>
      <w:r w:rsidRPr="002C537C">
        <w:rPr>
          <w:rFonts w:ascii="Calibri" w:hAnsi="Calibri" w:cs="Calibri"/>
          <w:b/>
          <w:color w:val="000000"/>
          <w:sz w:val="24"/>
          <w:szCs w:val="24"/>
        </w:rPr>
        <w:t xml:space="preserve">§ </w:t>
      </w:r>
      <w:r w:rsidR="005D72D9" w:rsidRPr="002C537C">
        <w:rPr>
          <w:rFonts w:ascii="Calibri" w:hAnsi="Calibri" w:cs="Calibri"/>
          <w:b/>
          <w:color w:val="000000"/>
          <w:sz w:val="24"/>
          <w:szCs w:val="24"/>
        </w:rPr>
        <w:t>20</w:t>
      </w:r>
      <w:r w:rsidR="008B54A2" w:rsidRPr="002C537C">
        <w:rPr>
          <w:rFonts w:ascii="Calibri" w:hAnsi="Calibri" w:cs="Calibri"/>
          <w:b/>
          <w:color w:val="000000"/>
          <w:sz w:val="24"/>
          <w:szCs w:val="24"/>
        </w:rPr>
        <w:t>a</w:t>
      </w:r>
      <w:r w:rsidR="001C5A74" w:rsidRPr="002C537C">
        <w:rPr>
          <w:rFonts w:ascii="Calibri" w:hAnsi="Calibri" w:cs="Calibri"/>
          <w:b/>
          <w:color w:val="000000"/>
          <w:sz w:val="24"/>
          <w:szCs w:val="24"/>
        </w:rPr>
        <w:t>.</w:t>
      </w:r>
    </w:p>
    <w:p w:rsidR="005D72D9" w:rsidRPr="002C537C" w:rsidRDefault="005D72D9" w:rsidP="00FF7D75">
      <w:pPr>
        <w:pStyle w:val="Tekstpodstawowy"/>
        <w:rPr>
          <w:rFonts w:ascii="Calibri" w:hAnsi="Calibri" w:cs="Calibri"/>
          <w:b/>
          <w:color w:val="000000"/>
          <w:sz w:val="24"/>
          <w:szCs w:val="24"/>
        </w:rPr>
      </w:pPr>
    </w:p>
    <w:p w:rsidR="001C5A74"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 xml:space="preserve">1. Wszystkie organy szkoły współdziałają ze sobą mając: </w:t>
      </w:r>
    </w:p>
    <w:p w:rsidR="001C5A74" w:rsidRPr="00F26FA7" w:rsidRDefault="001C5A74" w:rsidP="00D72637">
      <w:pPr>
        <w:numPr>
          <w:ilvl w:val="0"/>
          <w:numId w:val="73"/>
        </w:numPr>
        <w:jc w:val="both"/>
        <w:rPr>
          <w:rFonts w:ascii="Calibri" w:hAnsi="Calibri" w:cs="Calibri"/>
          <w:color w:val="000000"/>
          <w:szCs w:val="24"/>
        </w:rPr>
      </w:pPr>
      <w:r w:rsidRPr="002C537C">
        <w:rPr>
          <w:rFonts w:ascii="Calibri" w:hAnsi="Calibri" w:cs="Calibri"/>
          <w:color w:val="000000"/>
          <w:szCs w:val="24"/>
        </w:rPr>
        <w:t>możliwości swobodnego działania i podejmowania decyzji w ramach swoich</w:t>
      </w:r>
      <w:r w:rsidRPr="00F26FA7">
        <w:rPr>
          <w:rFonts w:ascii="Calibri" w:hAnsi="Calibri" w:cs="Calibri"/>
          <w:color w:val="000000"/>
          <w:szCs w:val="24"/>
        </w:rPr>
        <w:t xml:space="preserve"> kompetencji określony</w:t>
      </w:r>
      <w:r w:rsidR="00243A82">
        <w:rPr>
          <w:rFonts w:ascii="Calibri" w:hAnsi="Calibri" w:cs="Calibri"/>
          <w:color w:val="000000"/>
          <w:szCs w:val="24"/>
        </w:rPr>
        <w:t>ch ustawą i niniejszym statutem,</w:t>
      </w:r>
      <w:r w:rsidRPr="00F26FA7">
        <w:rPr>
          <w:rFonts w:ascii="Calibri" w:hAnsi="Calibri" w:cs="Calibri"/>
          <w:color w:val="000000"/>
          <w:szCs w:val="24"/>
        </w:rPr>
        <w:t xml:space="preserve"> </w:t>
      </w:r>
    </w:p>
    <w:p w:rsidR="001C5A74" w:rsidRPr="00F26FA7" w:rsidRDefault="001C5A74" w:rsidP="00D72637">
      <w:pPr>
        <w:numPr>
          <w:ilvl w:val="0"/>
          <w:numId w:val="73"/>
        </w:numPr>
        <w:jc w:val="both"/>
        <w:rPr>
          <w:rFonts w:ascii="Calibri" w:hAnsi="Calibri" w:cs="Calibri"/>
          <w:color w:val="000000"/>
          <w:szCs w:val="24"/>
        </w:rPr>
      </w:pPr>
      <w:r w:rsidRPr="00F26FA7">
        <w:rPr>
          <w:rFonts w:ascii="Calibri" w:hAnsi="Calibri" w:cs="Calibri"/>
          <w:color w:val="000000"/>
          <w:szCs w:val="24"/>
        </w:rPr>
        <w:t xml:space="preserve">możliwości poszukiwania rozwiązań różnych </w:t>
      </w:r>
      <w:r w:rsidR="00243A82">
        <w:rPr>
          <w:rFonts w:ascii="Calibri" w:hAnsi="Calibri" w:cs="Calibri"/>
          <w:color w:val="000000"/>
          <w:szCs w:val="24"/>
        </w:rPr>
        <w:t>trudnych sytuacji konfliktowych,</w:t>
      </w:r>
      <w:r w:rsidRPr="00F26FA7">
        <w:rPr>
          <w:rFonts w:ascii="Calibri" w:hAnsi="Calibri" w:cs="Calibri"/>
          <w:color w:val="000000"/>
          <w:szCs w:val="24"/>
        </w:rPr>
        <w:t xml:space="preserve"> </w:t>
      </w:r>
    </w:p>
    <w:p w:rsidR="001C5A74" w:rsidRPr="00F26FA7" w:rsidRDefault="001C5A74" w:rsidP="00D72637">
      <w:pPr>
        <w:numPr>
          <w:ilvl w:val="0"/>
          <w:numId w:val="73"/>
        </w:numPr>
        <w:jc w:val="both"/>
        <w:rPr>
          <w:rFonts w:ascii="Calibri" w:hAnsi="Calibri" w:cs="Calibri"/>
          <w:color w:val="000000"/>
          <w:szCs w:val="24"/>
        </w:rPr>
      </w:pPr>
      <w:r w:rsidRPr="00F26FA7">
        <w:rPr>
          <w:rFonts w:ascii="Calibri" w:hAnsi="Calibri" w:cs="Calibri"/>
          <w:color w:val="000000"/>
          <w:szCs w:val="24"/>
        </w:rPr>
        <w:t>zapewnienie bieżącej wymiany informacji pomiędzy nimi o podejmowanych                      i planow</w:t>
      </w:r>
      <w:r w:rsidR="00243A82">
        <w:rPr>
          <w:rFonts w:ascii="Calibri" w:hAnsi="Calibri" w:cs="Calibri"/>
          <w:color w:val="000000"/>
          <w:szCs w:val="24"/>
        </w:rPr>
        <w:t>anych działaniach lub decyzjach;</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Uchwały podejmowane przez organy działające w Szkole nie mogą być spr</w:t>
      </w:r>
      <w:r w:rsidR="00A01C42" w:rsidRPr="00F26FA7">
        <w:rPr>
          <w:rFonts w:ascii="Calibri" w:hAnsi="Calibri" w:cs="Calibri"/>
          <w:color w:val="000000"/>
          <w:szCs w:val="24"/>
        </w:rPr>
        <w:t xml:space="preserve">zeczne </w:t>
      </w:r>
      <w:r w:rsidR="00A01C42" w:rsidRPr="00F26FA7">
        <w:rPr>
          <w:rFonts w:ascii="Calibri" w:hAnsi="Calibri" w:cs="Calibri"/>
          <w:color w:val="000000"/>
          <w:szCs w:val="24"/>
        </w:rPr>
        <w:br/>
        <w:t xml:space="preserve">z </w:t>
      </w:r>
      <w:r w:rsidRPr="00F26FA7">
        <w:rPr>
          <w:rFonts w:ascii="Calibri" w:hAnsi="Calibri" w:cs="Calibri"/>
          <w:color w:val="000000"/>
          <w:szCs w:val="24"/>
        </w:rPr>
        <w:t>przepi</w:t>
      </w:r>
      <w:r w:rsidR="00243A82">
        <w:rPr>
          <w:rFonts w:ascii="Calibri" w:hAnsi="Calibri" w:cs="Calibri"/>
          <w:color w:val="000000"/>
          <w:szCs w:val="24"/>
        </w:rPr>
        <w:t>sami prawa oraz Statutem Szkoły.</w:t>
      </w:r>
    </w:p>
    <w:p w:rsidR="001C5A74" w:rsidRPr="00F26FA7" w:rsidRDefault="001C5A74" w:rsidP="00FF7D75">
      <w:pPr>
        <w:pStyle w:val="Tekstpodstawowywcity"/>
        <w:ind w:left="0"/>
        <w:rPr>
          <w:rFonts w:ascii="Calibri" w:hAnsi="Calibri" w:cs="Calibri"/>
          <w:color w:val="000000"/>
          <w:szCs w:val="24"/>
        </w:rPr>
      </w:pPr>
    </w:p>
    <w:p w:rsidR="005D72D9" w:rsidRPr="00F26FA7" w:rsidRDefault="005D72D9" w:rsidP="00FF7D75">
      <w:pPr>
        <w:pStyle w:val="Tekstpodstawowywcity"/>
        <w:ind w:left="0"/>
        <w:rPr>
          <w:rFonts w:ascii="Calibri" w:hAnsi="Calibri" w:cs="Calibri"/>
          <w:b/>
          <w:color w:val="000000"/>
          <w:szCs w:val="24"/>
        </w:rPr>
      </w:pPr>
    </w:p>
    <w:p w:rsidR="005D72D9" w:rsidRPr="00F26FA7" w:rsidRDefault="005D72D9" w:rsidP="00FF7D75">
      <w:pPr>
        <w:pStyle w:val="Tekstpodstawowywcity"/>
        <w:ind w:left="0"/>
        <w:rPr>
          <w:rFonts w:ascii="Calibri" w:hAnsi="Calibri" w:cs="Calibri"/>
          <w:b/>
          <w:color w:val="000000"/>
          <w:szCs w:val="24"/>
        </w:rPr>
      </w:pPr>
    </w:p>
    <w:p w:rsidR="005D72D9" w:rsidRPr="00F26FA7" w:rsidRDefault="005D72D9" w:rsidP="00FF7D75">
      <w:pPr>
        <w:pStyle w:val="Tekstpodstawowywcity"/>
        <w:ind w:left="0"/>
        <w:rPr>
          <w:rFonts w:ascii="Calibri" w:hAnsi="Calibri" w:cs="Calibri"/>
          <w:b/>
          <w:color w:val="000000"/>
          <w:szCs w:val="24"/>
        </w:rPr>
      </w:pPr>
    </w:p>
    <w:p w:rsidR="000B29FE" w:rsidRPr="00F26FA7" w:rsidRDefault="000B29FE" w:rsidP="00FF7D75">
      <w:pPr>
        <w:pStyle w:val="Tekstpodstawowywcity"/>
        <w:ind w:left="0"/>
        <w:rPr>
          <w:rFonts w:ascii="Calibri" w:hAnsi="Calibri" w:cs="Calibri"/>
          <w:b/>
          <w:color w:val="000000"/>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Rozdział 2. Kompetencje organów szkoły.</w:t>
      </w:r>
    </w:p>
    <w:p w:rsidR="00290224" w:rsidRPr="002C537C" w:rsidRDefault="00290224" w:rsidP="00FF7D75">
      <w:pPr>
        <w:pStyle w:val="Tekstpodstawowywcity"/>
        <w:ind w:left="0"/>
        <w:rPr>
          <w:rFonts w:ascii="Calibri" w:hAnsi="Calibri" w:cs="Calibri"/>
          <w:color w:val="000000"/>
          <w:sz w:val="24"/>
          <w:szCs w:val="24"/>
        </w:rPr>
      </w:pPr>
    </w:p>
    <w:p w:rsidR="00A01C42" w:rsidRPr="002C537C" w:rsidRDefault="0029022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xml:space="preserve">  § </w:t>
      </w:r>
      <w:r w:rsidR="008B54A2" w:rsidRPr="002C537C">
        <w:rPr>
          <w:rFonts w:ascii="Calibri" w:hAnsi="Calibri" w:cs="Calibri"/>
          <w:b/>
          <w:color w:val="000000"/>
          <w:sz w:val="24"/>
          <w:szCs w:val="24"/>
        </w:rPr>
        <w:t>2</w:t>
      </w:r>
      <w:r w:rsidR="005D72D9" w:rsidRPr="002C537C">
        <w:rPr>
          <w:rFonts w:ascii="Calibri" w:hAnsi="Calibri" w:cs="Calibri"/>
          <w:b/>
          <w:color w:val="000000"/>
          <w:sz w:val="24"/>
          <w:szCs w:val="24"/>
        </w:rPr>
        <w:t>1</w:t>
      </w:r>
      <w:r w:rsidR="001C5A74" w:rsidRPr="002C537C">
        <w:rPr>
          <w:rFonts w:ascii="Calibri" w:hAnsi="Calibri" w:cs="Calibri"/>
          <w:b/>
          <w:color w:val="000000"/>
          <w:sz w:val="24"/>
          <w:szCs w:val="24"/>
        </w:rPr>
        <w:t>.</w:t>
      </w:r>
    </w:p>
    <w:p w:rsidR="005D72D9" w:rsidRPr="002C537C" w:rsidRDefault="005D72D9"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color w:val="000000"/>
          <w:sz w:val="24"/>
          <w:szCs w:val="24"/>
        </w:rPr>
        <w:t>1</w:t>
      </w:r>
      <w:r w:rsidR="00243A82" w:rsidRPr="002C537C">
        <w:rPr>
          <w:rFonts w:ascii="Calibri" w:hAnsi="Calibri" w:cs="Calibri"/>
          <w:color w:val="000000"/>
          <w:sz w:val="24"/>
          <w:szCs w:val="24"/>
        </w:rPr>
        <w:t>.</w:t>
      </w:r>
      <w:r w:rsidRPr="002C537C">
        <w:rPr>
          <w:rFonts w:ascii="Calibri" w:hAnsi="Calibri" w:cs="Calibri"/>
          <w:color w:val="000000"/>
          <w:sz w:val="24"/>
          <w:szCs w:val="24"/>
        </w:rPr>
        <w:t xml:space="preserve"> Szkołą Podstawową kieruje nauczyciel, któremu </w:t>
      </w:r>
      <w:r w:rsidR="00243A82" w:rsidRPr="002C537C">
        <w:rPr>
          <w:rFonts w:ascii="Calibri" w:hAnsi="Calibri" w:cs="Calibri"/>
          <w:color w:val="000000"/>
          <w:sz w:val="24"/>
          <w:szCs w:val="24"/>
        </w:rPr>
        <w:t>powierzono stanowisko dyrektora;</w:t>
      </w:r>
    </w:p>
    <w:p w:rsidR="001C5A74" w:rsidRPr="002C537C" w:rsidRDefault="00A01C42"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 </w:t>
      </w:r>
      <w:r w:rsidR="003233A5" w:rsidRPr="002C537C">
        <w:rPr>
          <w:rFonts w:ascii="Calibri" w:hAnsi="Calibri" w:cs="Calibri"/>
          <w:color w:val="000000"/>
          <w:sz w:val="24"/>
          <w:szCs w:val="24"/>
        </w:rPr>
        <w:t>2. Dyrektor S</w:t>
      </w:r>
      <w:r w:rsidR="001C5A74" w:rsidRPr="002C537C">
        <w:rPr>
          <w:rFonts w:ascii="Calibri" w:hAnsi="Calibri" w:cs="Calibri"/>
          <w:color w:val="000000"/>
          <w:sz w:val="24"/>
          <w:szCs w:val="24"/>
        </w:rPr>
        <w:t>zkoły  w szczególności:</w:t>
      </w:r>
    </w:p>
    <w:p w:rsidR="001C5A74" w:rsidRPr="002C537C" w:rsidRDefault="001C5A74" w:rsidP="00D72637">
      <w:pPr>
        <w:pStyle w:val="Tekstpodstawowywcity"/>
        <w:numPr>
          <w:ilvl w:val="0"/>
          <w:numId w:val="74"/>
        </w:numPr>
        <w:rPr>
          <w:rFonts w:ascii="Calibri" w:hAnsi="Calibri" w:cs="Calibri"/>
          <w:color w:val="000000"/>
          <w:sz w:val="24"/>
          <w:szCs w:val="24"/>
        </w:rPr>
      </w:pPr>
      <w:r w:rsidRPr="002C537C">
        <w:rPr>
          <w:rFonts w:ascii="Calibri" w:hAnsi="Calibri" w:cs="Calibri"/>
          <w:color w:val="000000"/>
          <w:sz w:val="24"/>
          <w:szCs w:val="24"/>
        </w:rPr>
        <w:lastRenderedPageBreak/>
        <w:t>kieruje działalnością  szkoł</w:t>
      </w:r>
      <w:r w:rsidR="00243A82" w:rsidRPr="002C537C">
        <w:rPr>
          <w:rFonts w:ascii="Calibri" w:hAnsi="Calibri" w:cs="Calibri"/>
          <w:color w:val="000000"/>
          <w:sz w:val="24"/>
          <w:szCs w:val="24"/>
        </w:rPr>
        <w:t>y i reprezentuje ją na zewnątrz,</w:t>
      </w:r>
    </w:p>
    <w:p w:rsidR="001C5A74" w:rsidRPr="00F26FA7" w:rsidRDefault="00243A82" w:rsidP="00D72637">
      <w:pPr>
        <w:pStyle w:val="Akapitzlist"/>
        <w:numPr>
          <w:ilvl w:val="0"/>
          <w:numId w:val="74"/>
        </w:numPr>
        <w:spacing w:after="0"/>
        <w:jc w:val="both"/>
        <w:rPr>
          <w:rFonts w:cs="Calibri"/>
          <w:color w:val="000000"/>
          <w:sz w:val="24"/>
          <w:szCs w:val="24"/>
        </w:rPr>
      </w:pPr>
      <w:r>
        <w:rPr>
          <w:rFonts w:cs="Calibri"/>
          <w:color w:val="000000"/>
          <w:sz w:val="24"/>
          <w:szCs w:val="24"/>
        </w:rPr>
        <w:t>sprawuje nadzór pedagogiczny,</w:t>
      </w:r>
    </w:p>
    <w:p w:rsidR="001C5A74" w:rsidRPr="00F26FA7" w:rsidRDefault="001C5A74" w:rsidP="00D72637">
      <w:pPr>
        <w:pStyle w:val="Akapitzlist"/>
        <w:numPr>
          <w:ilvl w:val="0"/>
          <w:numId w:val="74"/>
        </w:numPr>
        <w:spacing w:after="0"/>
        <w:jc w:val="both"/>
        <w:rPr>
          <w:rFonts w:cs="Calibri"/>
          <w:color w:val="000000"/>
          <w:sz w:val="24"/>
          <w:szCs w:val="24"/>
        </w:rPr>
      </w:pPr>
      <w:r w:rsidRPr="00F26FA7">
        <w:rPr>
          <w:rFonts w:cs="Calibri"/>
          <w:color w:val="000000"/>
          <w:sz w:val="24"/>
          <w:szCs w:val="24"/>
        </w:rPr>
        <w:t>sprawuje opiekę nad uczniami oraz stwarza warunki harmonijnego rozwoju    psychofizycznego poprze</w:t>
      </w:r>
      <w:r w:rsidR="00426D70" w:rsidRPr="00F26FA7">
        <w:rPr>
          <w:rFonts w:cs="Calibri"/>
          <w:color w:val="000000"/>
          <w:sz w:val="24"/>
          <w:szCs w:val="24"/>
        </w:rPr>
        <w:t>z aktywne działania prozdrowotn</w:t>
      </w:r>
      <w:r w:rsidR="006863C5" w:rsidRPr="00F26FA7">
        <w:rPr>
          <w:rFonts w:cs="Calibri"/>
          <w:color w:val="000000"/>
          <w:sz w:val="24"/>
          <w:szCs w:val="24"/>
        </w:rPr>
        <w:t>e</w:t>
      </w:r>
      <w:r w:rsidR="00243A82">
        <w:rPr>
          <w:rFonts w:cs="Calibri"/>
          <w:color w:val="000000"/>
          <w:sz w:val="24"/>
          <w:szCs w:val="24"/>
        </w:rPr>
        <w:t>,</w:t>
      </w:r>
    </w:p>
    <w:p w:rsidR="001C5A74" w:rsidRPr="00F26FA7" w:rsidRDefault="001C5A74" w:rsidP="00D72637">
      <w:pPr>
        <w:pStyle w:val="Akapitzlist"/>
        <w:numPr>
          <w:ilvl w:val="0"/>
          <w:numId w:val="74"/>
        </w:numPr>
        <w:spacing w:after="0"/>
        <w:jc w:val="both"/>
        <w:rPr>
          <w:rFonts w:cs="Calibri"/>
          <w:color w:val="000000"/>
          <w:sz w:val="24"/>
          <w:szCs w:val="24"/>
        </w:rPr>
      </w:pPr>
      <w:r w:rsidRPr="00F26FA7">
        <w:rPr>
          <w:rFonts w:cs="Calibri"/>
          <w:color w:val="000000"/>
          <w:sz w:val="24"/>
          <w:szCs w:val="24"/>
        </w:rPr>
        <w:t>realizuje uchwały Rady Pedagogicznej, podjęte w ramach</w:t>
      </w:r>
      <w:r w:rsidR="00243A82">
        <w:rPr>
          <w:rFonts w:cs="Calibri"/>
          <w:color w:val="000000"/>
          <w:sz w:val="24"/>
          <w:szCs w:val="24"/>
        </w:rPr>
        <w:t xml:space="preserve"> jej kompetencji   stanowiących,</w:t>
      </w:r>
    </w:p>
    <w:p w:rsidR="001C5A74" w:rsidRPr="00F26FA7" w:rsidRDefault="001C5A74" w:rsidP="00D72637">
      <w:pPr>
        <w:pStyle w:val="Akapitzlist"/>
        <w:numPr>
          <w:ilvl w:val="0"/>
          <w:numId w:val="74"/>
        </w:numPr>
        <w:spacing w:after="0"/>
        <w:jc w:val="both"/>
        <w:rPr>
          <w:rFonts w:cs="Calibri"/>
          <w:color w:val="000000"/>
          <w:sz w:val="24"/>
          <w:szCs w:val="24"/>
        </w:rPr>
      </w:pPr>
      <w:r w:rsidRPr="00F26FA7">
        <w:rPr>
          <w:rFonts w:cs="Calibri"/>
          <w:color w:val="000000"/>
          <w:sz w:val="24"/>
          <w:szCs w:val="24"/>
        </w:rPr>
        <w:t>dysponuje środkami określonymi w planie finansowym szkoły i ponosi    odpowiedzialność za ich prawidłowe wykorzystanie, a także może organizować administracyjną, finanso</w:t>
      </w:r>
      <w:r w:rsidR="00243A82">
        <w:rPr>
          <w:rFonts w:cs="Calibri"/>
          <w:color w:val="000000"/>
          <w:sz w:val="24"/>
          <w:szCs w:val="24"/>
        </w:rPr>
        <w:t>wą i gospodarczą obsługę szkoły,</w:t>
      </w:r>
    </w:p>
    <w:p w:rsidR="001C5A74" w:rsidRPr="00F26FA7" w:rsidRDefault="001C5A74" w:rsidP="00D72637">
      <w:pPr>
        <w:pStyle w:val="Akapitzlist"/>
        <w:numPr>
          <w:ilvl w:val="0"/>
          <w:numId w:val="74"/>
        </w:numPr>
        <w:tabs>
          <w:tab w:val="left" w:pos="567"/>
          <w:tab w:val="left" w:pos="1134"/>
        </w:tabs>
        <w:spacing w:after="0"/>
        <w:jc w:val="both"/>
        <w:rPr>
          <w:rFonts w:cs="Calibri"/>
          <w:b/>
          <w:color w:val="000000"/>
          <w:sz w:val="24"/>
          <w:szCs w:val="24"/>
        </w:rPr>
      </w:pPr>
      <w:r w:rsidRPr="00F26FA7">
        <w:rPr>
          <w:rFonts w:cs="Calibri"/>
          <w:color w:val="000000"/>
          <w:sz w:val="24"/>
          <w:szCs w:val="24"/>
        </w:rPr>
        <w:t xml:space="preserve">wykonuje inne zadania , o których mowa  w </w:t>
      </w:r>
      <w:r w:rsidR="00E17F35" w:rsidRPr="00F26FA7">
        <w:rPr>
          <w:rFonts w:cs="Calibri"/>
          <w:color w:val="000000"/>
          <w:sz w:val="24"/>
          <w:szCs w:val="24"/>
        </w:rPr>
        <w:t xml:space="preserve">Regulaminie Organizacyjnym </w:t>
      </w:r>
      <w:r w:rsidR="00243A82">
        <w:rPr>
          <w:rFonts w:cs="Calibri"/>
          <w:color w:val="000000"/>
          <w:sz w:val="24"/>
          <w:szCs w:val="24"/>
        </w:rPr>
        <w:t>Szkoły,</w:t>
      </w:r>
    </w:p>
    <w:p w:rsidR="001C5A74" w:rsidRPr="00F26FA7" w:rsidRDefault="003233A5" w:rsidP="00D72637">
      <w:pPr>
        <w:pStyle w:val="Akapitzlist"/>
        <w:numPr>
          <w:ilvl w:val="0"/>
          <w:numId w:val="74"/>
        </w:numPr>
        <w:spacing w:after="0"/>
        <w:jc w:val="both"/>
        <w:rPr>
          <w:rFonts w:cs="Calibri"/>
          <w:b/>
          <w:color w:val="000000"/>
          <w:sz w:val="24"/>
          <w:szCs w:val="24"/>
        </w:rPr>
      </w:pPr>
      <w:r w:rsidRPr="00F26FA7">
        <w:rPr>
          <w:rFonts w:cs="Calibri"/>
          <w:color w:val="000000"/>
          <w:kern w:val="1"/>
          <w:sz w:val="24"/>
          <w:szCs w:val="24"/>
          <w:lang w:eastAsia="ar-SA"/>
        </w:rPr>
        <w:t>o</w:t>
      </w:r>
      <w:r w:rsidR="001C5A74" w:rsidRPr="00F26FA7">
        <w:rPr>
          <w:rFonts w:cs="Calibri"/>
          <w:color w:val="000000"/>
          <w:kern w:val="1"/>
          <w:sz w:val="24"/>
          <w:szCs w:val="24"/>
          <w:lang w:eastAsia="ar-SA"/>
        </w:rPr>
        <w:t>dpowiada za właściwą or</w:t>
      </w:r>
      <w:r w:rsidR="00C03DF2" w:rsidRPr="00F26FA7">
        <w:rPr>
          <w:rFonts w:cs="Calibri"/>
          <w:color w:val="000000"/>
          <w:kern w:val="1"/>
          <w:sz w:val="24"/>
          <w:szCs w:val="24"/>
          <w:lang w:eastAsia="ar-SA"/>
        </w:rPr>
        <w:t>ganizację i przebieg egzaminu</w:t>
      </w:r>
      <w:r w:rsidR="00296458" w:rsidRPr="00F26FA7">
        <w:rPr>
          <w:rFonts w:cs="Calibri"/>
          <w:color w:val="000000"/>
          <w:kern w:val="1"/>
          <w:sz w:val="24"/>
          <w:szCs w:val="24"/>
          <w:lang w:eastAsia="ar-SA"/>
        </w:rPr>
        <w:t xml:space="preserve"> na koniec</w:t>
      </w:r>
      <w:r w:rsidR="001C5A74" w:rsidRPr="00F26FA7">
        <w:rPr>
          <w:rFonts w:cs="Calibri"/>
          <w:color w:val="000000"/>
          <w:kern w:val="1"/>
          <w:sz w:val="24"/>
          <w:szCs w:val="24"/>
          <w:lang w:eastAsia="ar-SA"/>
        </w:rPr>
        <w:t xml:space="preserve"> klasy </w:t>
      </w:r>
      <w:r w:rsidR="00874104" w:rsidRPr="00F26FA7">
        <w:rPr>
          <w:rFonts w:cs="Calibri"/>
          <w:kern w:val="1"/>
          <w:sz w:val="24"/>
          <w:szCs w:val="24"/>
          <w:lang w:eastAsia="ar-SA"/>
        </w:rPr>
        <w:t>ósmej</w:t>
      </w:r>
      <w:r w:rsidR="00243A82">
        <w:rPr>
          <w:rFonts w:cs="Calibri"/>
          <w:kern w:val="1"/>
          <w:sz w:val="24"/>
          <w:szCs w:val="24"/>
          <w:lang w:eastAsia="ar-SA"/>
        </w:rPr>
        <w:t>,</w:t>
      </w:r>
    </w:p>
    <w:p w:rsidR="001C5A74" w:rsidRPr="00F26FA7" w:rsidRDefault="001C5A74" w:rsidP="00D72637">
      <w:pPr>
        <w:pStyle w:val="Akapitzlist"/>
        <w:numPr>
          <w:ilvl w:val="0"/>
          <w:numId w:val="74"/>
        </w:numPr>
        <w:spacing w:after="0"/>
        <w:jc w:val="both"/>
        <w:rPr>
          <w:rFonts w:cs="Calibri"/>
          <w:b/>
          <w:color w:val="000000"/>
          <w:sz w:val="24"/>
          <w:szCs w:val="24"/>
        </w:rPr>
      </w:pPr>
      <w:r w:rsidRPr="00F26FA7">
        <w:rPr>
          <w:rFonts w:cs="Calibri"/>
          <w:color w:val="000000"/>
          <w:kern w:val="1"/>
          <w:sz w:val="24"/>
          <w:szCs w:val="24"/>
          <w:shd w:val="clear" w:color="auto" w:fill="FFFFFF"/>
          <w:lang w:eastAsia="ar-SA"/>
        </w:rPr>
        <w:t>odpowiada za realizację zaleceń wynikających z orzeczenia o potrzebie</w:t>
      </w:r>
      <w:r w:rsidR="00243A82">
        <w:rPr>
          <w:rFonts w:cs="Calibri"/>
          <w:color w:val="000000"/>
          <w:kern w:val="1"/>
          <w:sz w:val="24"/>
          <w:szCs w:val="24"/>
          <w:shd w:val="clear" w:color="auto" w:fill="FFFFFF"/>
          <w:lang w:eastAsia="ar-SA"/>
        </w:rPr>
        <w:t xml:space="preserve"> kształcenia specjalnego ucznia;</w:t>
      </w:r>
    </w:p>
    <w:p w:rsidR="001C5A74" w:rsidRPr="00F26FA7" w:rsidRDefault="001C5A74" w:rsidP="00FF7D75">
      <w:pPr>
        <w:jc w:val="both"/>
        <w:rPr>
          <w:rFonts w:ascii="Calibri" w:hAnsi="Calibri" w:cs="Calibri"/>
          <w:szCs w:val="24"/>
        </w:rPr>
      </w:pPr>
      <w:r w:rsidRPr="00F26FA7">
        <w:rPr>
          <w:rFonts w:ascii="Calibri" w:hAnsi="Calibri" w:cs="Calibri"/>
          <w:szCs w:val="24"/>
        </w:rPr>
        <w:t xml:space="preserve">3.  Po uzyskaniu zgody organu prowadzącego szkołę dyrektor tworzy stanowisko   </w:t>
      </w:r>
    </w:p>
    <w:p w:rsidR="001C5A74" w:rsidRPr="00F26FA7" w:rsidRDefault="001C5A74" w:rsidP="00FF7D75">
      <w:pPr>
        <w:jc w:val="both"/>
        <w:rPr>
          <w:rFonts w:ascii="Calibri" w:hAnsi="Calibri" w:cs="Calibri"/>
          <w:b/>
          <w:szCs w:val="24"/>
        </w:rPr>
      </w:pPr>
      <w:r w:rsidRPr="00F26FA7">
        <w:rPr>
          <w:rFonts w:ascii="Calibri" w:hAnsi="Calibri" w:cs="Calibri"/>
          <w:szCs w:val="24"/>
        </w:rPr>
        <w:t xml:space="preserve">     </w:t>
      </w:r>
      <w:r w:rsidR="00E82DF6">
        <w:rPr>
          <w:rFonts w:ascii="Calibri" w:hAnsi="Calibri" w:cs="Calibri"/>
          <w:szCs w:val="24"/>
        </w:rPr>
        <w:t>w</w:t>
      </w:r>
      <w:r w:rsidRPr="00F26FA7">
        <w:rPr>
          <w:rFonts w:ascii="Calibri" w:hAnsi="Calibri" w:cs="Calibri"/>
          <w:szCs w:val="24"/>
        </w:rPr>
        <w:t>i</w:t>
      </w:r>
      <w:r w:rsidR="00426D70" w:rsidRPr="00F26FA7">
        <w:rPr>
          <w:rFonts w:ascii="Calibri" w:hAnsi="Calibri" w:cs="Calibri"/>
          <w:szCs w:val="24"/>
        </w:rPr>
        <w:t>cedyrektora</w:t>
      </w:r>
      <w:r w:rsidR="006863C5" w:rsidRPr="00F26FA7">
        <w:rPr>
          <w:rFonts w:ascii="Calibri" w:hAnsi="Calibri" w:cs="Calibri"/>
          <w:szCs w:val="24"/>
        </w:rPr>
        <w:t xml:space="preserve"> szkoły </w:t>
      </w:r>
      <w:r w:rsidR="0050763E" w:rsidRPr="00F26FA7">
        <w:rPr>
          <w:rFonts w:ascii="Calibri" w:hAnsi="Calibri" w:cs="Calibri"/>
          <w:szCs w:val="24"/>
        </w:rPr>
        <w:t xml:space="preserve"> oraz kierownika ś</w:t>
      </w:r>
      <w:r w:rsidR="00FB4E75" w:rsidRPr="00F26FA7">
        <w:rPr>
          <w:rFonts w:ascii="Calibri" w:hAnsi="Calibri" w:cs="Calibri"/>
          <w:szCs w:val="24"/>
        </w:rPr>
        <w:t>wietlicy</w:t>
      </w:r>
      <w:r w:rsidR="00243A82">
        <w:rPr>
          <w:rFonts w:ascii="Calibri" w:hAnsi="Calibri" w:cs="Calibri"/>
          <w:szCs w:val="24"/>
        </w:rPr>
        <w:t>;</w:t>
      </w:r>
      <w:r w:rsidRPr="00F26FA7">
        <w:rPr>
          <w:rFonts w:ascii="Calibri" w:hAnsi="Calibri" w:cs="Calibri"/>
          <w:szCs w:val="24"/>
        </w:rPr>
        <w:t xml:space="preserve"> </w:t>
      </w:r>
    </w:p>
    <w:p w:rsidR="001C5A74" w:rsidRPr="00F26FA7" w:rsidRDefault="001C5A74" w:rsidP="00FF7D75">
      <w:pPr>
        <w:jc w:val="both"/>
        <w:rPr>
          <w:rFonts w:ascii="Calibri" w:hAnsi="Calibri" w:cs="Calibri"/>
          <w:b/>
          <w:szCs w:val="24"/>
        </w:rPr>
      </w:pPr>
      <w:r w:rsidRPr="00F26FA7">
        <w:rPr>
          <w:rFonts w:ascii="Calibri" w:hAnsi="Calibri" w:cs="Calibri"/>
          <w:szCs w:val="24"/>
        </w:rPr>
        <w:t>4.  Dyrekt</w:t>
      </w:r>
      <w:r w:rsidR="00D8374C" w:rsidRPr="00F26FA7">
        <w:rPr>
          <w:rFonts w:ascii="Calibri" w:hAnsi="Calibri" w:cs="Calibri"/>
          <w:szCs w:val="24"/>
        </w:rPr>
        <w:t>o</w:t>
      </w:r>
      <w:r w:rsidR="006863C5" w:rsidRPr="00F26FA7">
        <w:rPr>
          <w:rFonts w:ascii="Calibri" w:hAnsi="Calibri" w:cs="Calibri"/>
          <w:szCs w:val="24"/>
        </w:rPr>
        <w:t>r określa zadania wicedyrektora</w:t>
      </w:r>
      <w:r w:rsidRPr="00F26FA7">
        <w:rPr>
          <w:rFonts w:ascii="Calibri" w:hAnsi="Calibri" w:cs="Calibri"/>
          <w:szCs w:val="24"/>
        </w:rPr>
        <w:t xml:space="preserve"> </w:t>
      </w:r>
      <w:r w:rsidR="00243A82">
        <w:rPr>
          <w:rFonts w:ascii="Calibri" w:hAnsi="Calibri" w:cs="Calibri"/>
          <w:szCs w:val="24"/>
        </w:rPr>
        <w:t>i kierownika świetlicy;</w:t>
      </w:r>
    </w:p>
    <w:p w:rsidR="001C5A74" w:rsidRPr="00F26FA7" w:rsidRDefault="00AA688C" w:rsidP="00FF7D75">
      <w:pPr>
        <w:widowControl w:val="0"/>
        <w:shd w:val="clear" w:color="auto" w:fill="FFFFFF"/>
        <w:suppressAutoHyphens/>
        <w:jc w:val="both"/>
        <w:textAlignment w:val="baseline"/>
        <w:rPr>
          <w:rFonts w:ascii="Calibri" w:hAnsi="Calibri" w:cs="Calibri"/>
          <w:color w:val="000000"/>
          <w:kern w:val="24"/>
          <w:szCs w:val="24"/>
          <w:shd w:val="clear" w:color="auto" w:fill="FFFFFF"/>
          <w:lang w:eastAsia="ar-SA"/>
        </w:rPr>
      </w:pPr>
      <w:r w:rsidRPr="00F26FA7">
        <w:rPr>
          <w:rFonts w:ascii="Calibri" w:hAnsi="Calibri" w:cs="Calibri"/>
          <w:color w:val="000000"/>
          <w:kern w:val="24"/>
          <w:szCs w:val="24"/>
          <w:shd w:val="clear" w:color="auto" w:fill="FFFFFF"/>
          <w:lang w:eastAsia="ar-SA"/>
        </w:rPr>
        <w:t>5</w:t>
      </w:r>
      <w:r w:rsidR="001C5A74" w:rsidRPr="00F26FA7">
        <w:rPr>
          <w:rFonts w:ascii="Calibri" w:hAnsi="Calibri" w:cs="Calibri"/>
          <w:color w:val="000000"/>
          <w:kern w:val="24"/>
          <w:szCs w:val="24"/>
          <w:shd w:val="clear" w:color="auto" w:fill="FFFFFF"/>
          <w:lang w:eastAsia="ar-SA"/>
        </w:rPr>
        <w:t>. Dyrektor szkoły w terminie 30 dni od dnia otrzymania zaleceń (wydanych przez wizytatora) jest obowiązany powiadomić:</w:t>
      </w:r>
    </w:p>
    <w:p w:rsidR="001C5A74" w:rsidRPr="00F26FA7" w:rsidRDefault="001C5A74" w:rsidP="00D72637">
      <w:pPr>
        <w:pStyle w:val="Akapitzlist"/>
        <w:numPr>
          <w:ilvl w:val="0"/>
          <w:numId w:val="75"/>
        </w:numPr>
        <w:shd w:val="clear" w:color="auto" w:fill="FFFFFF"/>
        <w:suppressAutoHyphens/>
        <w:spacing w:after="0" w:line="240" w:lineRule="auto"/>
        <w:jc w:val="both"/>
        <w:textAlignment w:val="baseline"/>
        <w:rPr>
          <w:rFonts w:cs="Calibri"/>
          <w:color w:val="000000"/>
          <w:kern w:val="24"/>
          <w:sz w:val="24"/>
          <w:szCs w:val="24"/>
          <w:shd w:val="clear" w:color="auto" w:fill="FFFFFF"/>
          <w:lang w:eastAsia="ar-SA"/>
        </w:rPr>
      </w:pPr>
      <w:r w:rsidRPr="00F26FA7">
        <w:rPr>
          <w:rFonts w:cs="Calibri"/>
          <w:color w:val="000000"/>
          <w:kern w:val="24"/>
          <w:sz w:val="24"/>
          <w:szCs w:val="24"/>
          <w:shd w:val="clear" w:color="auto" w:fill="FFFFFF"/>
          <w:lang w:eastAsia="ar-SA"/>
        </w:rPr>
        <w:t>organ sprawujący nadzór pedagogiczny o sposobie realizacji zaleceń,</w:t>
      </w:r>
    </w:p>
    <w:p w:rsidR="001C5A74" w:rsidRPr="00F26FA7" w:rsidRDefault="001C5A74" w:rsidP="00D72637">
      <w:pPr>
        <w:pStyle w:val="Akapitzlist"/>
        <w:numPr>
          <w:ilvl w:val="0"/>
          <w:numId w:val="75"/>
        </w:numPr>
        <w:shd w:val="clear" w:color="auto" w:fill="FFFFFF"/>
        <w:spacing w:after="0" w:line="240" w:lineRule="auto"/>
        <w:jc w:val="both"/>
        <w:textAlignment w:val="baseline"/>
        <w:rPr>
          <w:rFonts w:cs="Calibri"/>
          <w:color w:val="000000"/>
          <w:kern w:val="24"/>
          <w:sz w:val="24"/>
          <w:szCs w:val="24"/>
          <w:shd w:val="clear" w:color="auto" w:fill="FFFFFF"/>
          <w:lang w:eastAsia="ar-SA"/>
        </w:rPr>
      </w:pPr>
      <w:r w:rsidRPr="00F26FA7">
        <w:rPr>
          <w:rFonts w:cs="Calibri"/>
          <w:color w:val="000000"/>
          <w:kern w:val="24"/>
          <w:sz w:val="24"/>
          <w:szCs w:val="24"/>
          <w:shd w:val="clear" w:color="auto" w:fill="FFFFFF"/>
          <w:lang w:eastAsia="ar-SA"/>
        </w:rPr>
        <w:t>organ prowadzący szkołę o otrzymanych zaleceniach</w:t>
      </w:r>
      <w:r w:rsidR="00243A82">
        <w:rPr>
          <w:rFonts w:cs="Calibri"/>
          <w:color w:val="000000"/>
          <w:kern w:val="24"/>
          <w:sz w:val="24"/>
          <w:szCs w:val="24"/>
          <w:shd w:val="clear" w:color="auto" w:fill="FFFFFF"/>
          <w:lang w:eastAsia="ar-SA"/>
        </w:rPr>
        <w:t xml:space="preserve"> oraz o sposobie ich realizacji;</w:t>
      </w:r>
    </w:p>
    <w:p w:rsidR="001C5A74" w:rsidRPr="00F26FA7" w:rsidRDefault="0002058F" w:rsidP="00FF7D75">
      <w:pPr>
        <w:widowControl w:val="0"/>
        <w:shd w:val="clear" w:color="auto" w:fill="FFFFFF"/>
        <w:suppressAutoHyphens/>
        <w:jc w:val="both"/>
        <w:textAlignment w:val="baseline"/>
        <w:rPr>
          <w:rFonts w:ascii="Calibri" w:hAnsi="Calibri" w:cs="Calibri"/>
          <w:color w:val="000000"/>
          <w:kern w:val="24"/>
          <w:szCs w:val="24"/>
          <w:shd w:val="clear" w:color="auto" w:fill="FFFFFF"/>
          <w:lang w:eastAsia="ar-SA"/>
        </w:rPr>
      </w:pPr>
      <w:r w:rsidRPr="00F26FA7">
        <w:rPr>
          <w:rFonts w:ascii="Calibri" w:hAnsi="Calibri" w:cs="Calibri"/>
          <w:color w:val="000000"/>
          <w:kern w:val="24"/>
          <w:szCs w:val="24"/>
          <w:shd w:val="clear" w:color="auto" w:fill="FFFFFF"/>
          <w:lang w:eastAsia="ar-SA"/>
        </w:rPr>
        <w:t>6</w:t>
      </w:r>
      <w:r w:rsidR="001C5A74" w:rsidRPr="00F26FA7">
        <w:rPr>
          <w:rFonts w:ascii="Calibri" w:hAnsi="Calibri" w:cs="Calibri"/>
          <w:color w:val="000000"/>
          <w:kern w:val="24"/>
          <w:szCs w:val="24"/>
          <w:shd w:val="clear" w:color="auto" w:fill="FFFFFF"/>
          <w:lang w:eastAsia="ar-SA"/>
        </w:rPr>
        <w:t>. Dyrektor stwarza warunki do działania w szkole wolontariuszy, stowarzyszeń i innych organizacji, w szczególności organizacji harcerskich, których celem jest działalność wychowawcza lub rozszerzenie i wzbogacanie form działalności dydaktycznej, wychowawczej i opiekuń</w:t>
      </w:r>
      <w:r w:rsidR="00243A82">
        <w:rPr>
          <w:rFonts w:ascii="Calibri" w:hAnsi="Calibri" w:cs="Calibri"/>
          <w:color w:val="000000"/>
          <w:kern w:val="24"/>
          <w:szCs w:val="24"/>
          <w:shd w:val="clear" w:color="auto" w:fill="FFFFFF"/>
          <w:lang w:eastAsia="ar-SA"/>
        </w:rPr>
        <w:t>czej;</w:t>
      </w:r>
    </w:p>
    <w:p w:rsidR="00AA688C" w:rsidRPr="00F26FA7" w:rsidRDefault="0002058F" w:rsidP="00FF7D75">
      <w:pPr>
        <w:jc w:val="both"/>
        <w:rPr>
          <w:rFonts w:ascii="Calibri" w:eastAsia="SimSun" w:hAnsi="Calibri" w:cs="Calibri"/>
          <w:color w:val="000000"/>
          <w:kern w:val="1"/>
          <w:szCs w:val="24"/>
          <w:lang w:eastAsia="hi-IN" w:bidi="hi-IN"/>
        </w:rPr>
      </w:pPr>
      <w:r w:rsidRPr="00F26FA7">
        <w:rPr>
          <w:rFonts w:ascii="Calibri" w:eastAsia="SimSun" w:hAnsi="Calibri" w:cs="Calibri"/>
          <w:color w:val="000000"/>
          <w:kern w:val="24"/>
          <w:szCs w:val="24"/>
          <w:lang w:eastAsia="hi-IN" w:bidi="hi-IN"/>
        </w:rPr>
        <w:t>7</w:t>
      </w:r>
      <w:r w:rsidR="001C5A74" w:rsidRPr="00F26FA7">
        <w:rPr>
          <w:rFonts w:ascii="Calibri" w:eastAsia="SimSun" w:hAnsi="Calibri" w:cs="Calibri"/>
          <w:color w:val="000000"/>
          <w:kern w:val="24"/>
          <w:szCs w:val="24"/>
          <w:lang w:eastAsia="hi-IN" w:bidi="hi-IN"/>
        </w:rPr>
        <w:t>. Dyrektor wykonuje inne zadania wynikające z przepisów szczególnych</w:t>
      </w:r>
      <w:r w:rsidR="001C5A74" w:rsidRPr="00F26FA7">
        <w:rPr>
          <w:rFonts w:ascii="Calibri" w:eastAsia="SimSun" w:hAnsi="Calibri" w:cs="Calibri"/>
          <w:color w:val="000000"/>
          <w:kern w:val="1"/>
          <w:szCs w:val="24"/>
          <w:lang w:eastAsia="hi-IN" w:bidi="hi-IN"/>
        </w:rPr>
        <w:t>.</w:t>
      </w:r>
    </w:p>
    <w:p w:rsidR="00AA688C" w:rsidRPr="00F26FA7" w:rsidRDefault="00AA688C" w:rsidP="00FF7D75">
      <w:pPr>
        <w:jc w:val="both"/>
        <w:rPr>
          <w:rFonts w:ascii="Calibri" w:eastAsia="SimSun" w:hAnsi="Calibri" w:cs="Calibri"/>
          <w:color w:val="000000"/>
          <w:kern w:val="1"/>
          <w:szCs w:val="24"/>
          <w:lang w:eastAsia="hi-IN" w:bidi="hi-IN"/>
        </w:rPr>
      </w:pPr>
    </w:p>
    <w:p w:rsidR="002B49FD" w:rsidRPr="00F26FA7" w:rsidRDefault="001C5A74" w:rsidP="00FF7D75">
      <w:pPr>
        <w:jc w:val="both"/>
        <w:rPr>
          <w:rFonts w:ascii="Calibri" w:hAnsi="Calibri" w:cs="Calibri"/>
          <w:b/>
          <w:color w:val="000000"/>
          <w:szCs w:val="24"/>
        </w:rPr>
      </w:pPr>
      <w:r w:rsidRPr="00F26FA7">
        <w:rPr>
          <w:rFonts w:ascii="Calibri" w:eastAsia="SimSun" w:hAnsi="Calibri" w:cs="Calibri"/>
          <w:color w:val="000000"/>
          <w:kern w:val="1"/>
          <w:szCs w:val="24"/>
          <w:lang w:eastAsia="hi-IN" w:bidi="hi-IN"/>
        </w:rPr>
        <w:br/>
      </w:r>
      <w:r w:rsidR="00290224" w:rsidRPr="00F26FA7">
        <w:rPr>
          <w:rFonts w:ascii="Calibri" w:hAnsi="Calibri" w:cs="Calibri"/>
          <w:b/>
          <w:color w:val="000000"/>
          <w:szCs w:val="24"/>
        </w:rPr>
        <w:t xml:space="preserve"> § </w:t>
      </w:r>
      <w:r w:rsidR="008B54A2" w:rsidRPr="00F26FA7">
        <w:rPr>
          <w:rFonts w:ascii="Calibri" w:hAnsi="Calibri" w:cs="Calibri"/>
          <w:b/>
          <w:color w:val="000000"/>
          <w:szCs w:val="24"/>
        </w:rPr>
        <w:t>2</w:t>
      </w:r>
      <w:r w:rsidR="005D72D9" w:rsidRPr="00F26FA7">
        <w:rPr>
          <w:rFonts w:ascii="Calibri" w:hAnsi="Calibri" w:cs="Calibri"/>
          <w:b/>
          <w:color w:val="000000"/>
          <w:szCs w:val="24"/>
        </w:rPr>
        <w:t>2</w:t>
      </w:r>
      <w:r w:rsidRPr="00F26FA7">
        <w:rPr>
          <w:rFonts w:ascii="Calibri" w:hAnsi="Calibri" w:cs="Calibri"/>
          <w:b/>
          <w:color w:val="000000"/>
          <w:szCs w:val="24"/>
        </w:rPr>
        <w:t>.</w:t>
      </w:r>
    </w:p>
    <w:p w:rsidR="005D72D9" w:rsidRPr="00F26FA7" w:rsidRDefault="005D72D9" w:rsidP="00FF7D75">
      <w:pPr>
        <w:jc w:val="both"/>
        <w:rPr>
          <w:rFonts w:ascii="Calibri" w:hAnsi="Calibri" w:cs="Calibri"/>
          <w:b/>
          <w:color w:val="000000"/>
          <w:szCs w:val="24"/>
        </w:rPr>
      </w:pPr>
    </w:p>
    <w:p w:rsidR="00CC6F8B" w:rsidRPr="00243A82" w:rsidRDefault="00CC6F8B" w:rsidP="00FF7D75">
      <w:pPr>
        <w:jc w:val="both"/>
        <w:rPr>
          <w:rFonts w:ascii="Calibri" w:hAnsi="Calibri" w:cs="Calibri"/>
          <w:szCs w:val="24"/>
        </w:rPr>
      </w:pPr>
      <w:r w:rsidRPr="00F26FA7">
        <w:rPr>
          <w:rFonts w:ascii="Calibri" w:hAnsi="Calibri" w:cs="Calibri"/>
          <w:color w:val="000000"/>
          <w:szCs w:val="24"/>
        </w:rPr>
        <w:t xml:space="preserve">1.W Szkole Podstawowej działa </w:t>
      </w:r>
      <w:r w:rsidRPr="00F26FA7">
        <w:rPr>
          <w:rFonts w:ascii="Calibri" w:hAnsi="Calibri" w:cs="Calibri"/>
          <w:b/>
          <w:color w:val="000000"/>
          <w:szCs w:val="24"/>
        </w:rPr>
        <w:t>Rada Pedagogiczna</w:t>
      </w:r>
      <w:r w:rsidRPr="00F26FA7">
        <w:rPr>
          <w:rFonts w:ascii="Calibri" w:hAnsi="Calibri" w:cs="Calibri"/>
          <w:color w:val="000000"/>
          <w:szCs w:val="24"/>
        </w:rPr>
        <w:t>, która jest kolegialnym organem szkoły</w:t>
      </w:r>
      <w:r w:rsidR="00243A82">
        <w:rPr>
          <w:rFonts w:ascii="Calibri" w:hAnsi="Calibri" w:cs="Calibri"/>
          <w:szCs w:val="24"/>
        </w:rPr>
        <w:t>;</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 xml:space="preserve">2. W skład Rady Pedagogicznej wchodzą: dyrektor szkoły i wszyscy nauczyciele zatrudnieni </w:t>
      </w:r>
      <w:r w:rsidR="00A01C42" w:rsidRPr="00F26FA7">
        <w:rPr>
          <w:rFonts w:ascii="Calibri" w:hAnsi="Calibri" w:cs="Calibri"/>
          <w:color w:val="000000"/>
          <w:szCs w:val="24"/>
        </w:rPr>
        <w:br/>
      </w:r>
      <w:r w:rsidR="00243A82">
        <w:rPr>
          <w:rFonts w:ascii="Calibri" w:hAnsi="Calibri" w:cs="Calibri"/>
          <w:color w:val="000000"/>
          <w:szCs w:val="24"/>
        </w:rPr>
        <w:t>w szkole;</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3. Podstawowym zadaniem Rady Pedagogicznej jest realizowanie zadań statutowych dotyczących k</w:t>
      </w:r>
      <w:r w:rsidR="00243A82">
        <w:rPr>
          <w:rFonts w:ascii="Calibri" w:hAnsi="Calibri" w:cs="Calibri"/>
          <w:color w:val="000000"/>
          <w:szCs w:val="24"/>
        </w:rPr>
        <w:t>ształcenia, wychowania i opieki;</w:t>
      </w:r>
    </w:p>
    <w:p w:rsidR="00CC6F8B" w:rsidRPr="00F26FA7" w:rsidRDefault="002A60FA" w:rsidP="00FF7D75">
      <w:pPr>
        <w:jc w:val="both"/>
        <w:rPr>
          <w:rFonts w:ascii="Calibri" w:hAnsi="Calibri" w:cs="Calibri"/>
          <w:color w:val="000000"/>
          <w:szCs w:val="24"/>
        </w:rPr>
      </w:pPr>
      <w:r w:rsidRPr="00F26FA7">
        <w:rPr>
          <w:rFonts w:ascii="Calibri" w:hAnsi="Calibri" w:cs="Calibri"/>
          <w:color w:val="000000"/>
          <w:szCs w:val="24"/>
        </w:rPr>
        <w:t>4</w:t>
      </w:r>
      <w:r w:rsidR="00CC6F8B" w:rsidRPr="00F26FA7">
        <w:rPr>
          <w:rFonts w:ascii="Calibri" w:hAnsi="Calibri" w:cs="Calibri"/>
          <w:color w:val="000000"/>
          <w:szCs w:val="24"/>
        </w:rPr>
        <w:t>. Do kompetencji stanowiących Rady Pedagogicznej należy:</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1) uchwalanie</w:t>
      </w:r>
      <w:r w:rsidR="00243A82">
        <w:rPr>
          <w:rFonts w:ascii="Calibri" w:hAnsi="Calibri" w:cs="Calibri"/>
          <w:color w:val="000000"/>
          <w:szCs w:val="24"/>
        </w:rPr>
        <w:t xml:space="preserve"> regulaminu swojej działalności,</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2) zatwi</w:t>
      </w:r>
      <w:r w:rsidR="00243A82">
        <w:rPr>
          <w:rFonts w:ascii="Calibri" w:hAnsi="Calibri" w:cs="Calibri"/>
          <w:color w:val="000000"/>
          <w:szCs w:val="24"/>
        </w:rPr>
        <w:t>erdzanie planów pracy szkoły,</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 xml:space="preserve">3) podejmowanie uchwał w sprawie wyników </w:t>
      </w:r>
      <w:r w:rsidR="00243A82">
        <w:rPr>
          <w:rFonts w:ascii="Calibri" w:hAnsi="Calibri" w:cs="Calibri"/>
          <w:color w:val="000000"/>
          <w:szCs w:val="24"/>
        </w:rPr>
        <w:t>klasyfikacji i promocji uczniów,</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4) podejmowanie uchwał w sprawie innowacji i eksperymentów pedagogicznych</w:t>
      </w:r>
    </w:p>
    <w:p w:rsidR="00CC6F8B" w:rsidRPr="00F26FA7" w:rsidRDefault="00243A82" w:rsidP="00FF7D75">
      <w:pPr>
        <w:jc w:val="both"/>
        <w:rPr>
          <w:rFonts w:ascii="Calibri" w:hAnsi="Calibri" w:cs="Calibri"/>
          <w:color w:val="000000"/>
          <w:szCs w:val="24"/>
        </w:rPr>
      </w:pPr>
      <w:r>
        <w:rPr>
          <w:rFonts w:ascii="Calibri" w:hAnsi="Calibri" w:cs="Calibri"/>
          <w:color w:val="000000"/>
          <w:szCs w:val="24"/>
        </w:rPr>
        <w:t>w szkole,</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5) ustalanie organizacji dosk</w:t>
      </w:r>
      <w:r w:rsidR="00243A82">
        <w:rPr>
          <w:rFonts w:ascii="Calibri" w:hAnsi="Calibri" w:cs="Calibri"/>
          <w:color w:val="000000"/>
          <w:szCs w:val="24"/>
        </w:rPr>
        <w:t>onalenia zawodowego nauczycieli,</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t>6) wyraża zgodę na egzamin klasyfikacyjny ucznia nieklasyfikowanego z powodu ni</w:t>
      </w:r>
      <w:r w:rsidR="008877BF">
        <w:rPr>
          <w:rFonts w:ascii="Calibri" w:hAnsi="Calibri" w:cs="Calibri"/>
          <w:color w:val="000000"/>
          <w:szCs w:val="24"/>
        </w:rPr>
        <w:t>eobecności nieusprawiedliwionej,</w:t>
      </w:r>
    </w:p>
    <w:p w:rsidR="00CC6F8B" w:rsidRPr="00F26FA7" w:rsidRDefault="00CC6F8B" w:rsidP="00FF7D75">
      <w:pPr>
        <w:jc w:val="both"/>
        <w:rPr>
          <w:rFonts w:ascii="Calibri" w:hAnsi="Calibri" w:cs="Calibri"/>
          <w:color w:val="000000"/>
          <w:szCs w:val="24"/>
        </w:rPr>
      </w:pPr>
      <w:r w:rsidRPr="00F26FA7">
        <w:rPr>
          <w:rFonts w:ascii="Calibri" w:hAnsi="Calibri" w:cs="Calibri"/>
          <w:color w:val="000000"/>
          <w:szCs w:val="24"/>
        </w:rPr>
        <w:lastRenderedPageBreak/>
        <w:t xml:space="preserve">7) podejmowanie decyzji o przedłużeniu okresu nauki uczniowi niepełnosprawnemu </w:t>
      </w:r>
      <w:r w:rsidR="00A01C42" w:rsidRPr="00F26FA7">
        <w:rPr>
          <w:rFonts w:ascii="Calibri" w:hAnsi="Calibri" w:cs="Calibri"/>
          <w:color w:val="000000"/>
          <w:szCs w:val="24"/>
        </w:rPr>
        <w:br/>
      </w:r>
      <w:r w:rsidRPr="00F26FA7">
        <w:rPr>
          <w:rFonts w:ascii="Calibri" w:hAnsi="Calibri" w:cs="Calibri"/>
          <w:color w:val="000000"/>
          <w:szCs w:val="24"/>
        </w:rPr>
        <w:t>po uzyskaniu pozytywnej opinii zespołu ds. pomocy psychologiczno- pedagogicznej i zgody rodziców;</w:t>
      </w:r>
    </w:p>
    <w:p w:rsidR="00AA688C" w:rsidRPr="00F26FA7" w:rsidRDefault="00AA688C" w:rsidP="00FF7D75">
      <w:pPr>
        <w:jc w:val="both"/>
        <w:rPr>
          <w:rFonts w:ascii="Calibri" w:hAnsi="Calibri" w:cs="Calibri"/>
          <w:color w:val="000000"/>
          <w:szCs w:val="24"/>
        </w:rPr>
      </w:pPr>
      <w:r w:rsidRPr="00F26FA7">
        <w:rPr>
          <w:rFonts w:ascii="Calibri" w:hAnsi="Calibri" w:cs="Calibri"/>
          <w:color w:val="000000"/>
          <w:szCs w:val="24"/>
        </w:rPr>
        <w:t xml:space="preserve">8) </w:t>
      </w:r>
      <w:r w:rsidR="00CC6F8B" w:rsidRPr="00F26FA7">
        <w:rPr>
          <w:rFonts w:ascii="Calibri" w:hAnsi="Calibri" w:cs="Calibri"/>
          <w:color w:val="000000"/>
          <w:szCs w:val="24"/>
        </w:rPr>
        <w:t>wprowadzanie zmian do statutu.</w:t>
      </w:r>
    </w:p>
    <w:p w:rsidR="00AA688C" w:rsidRPr="00F26FA7" w:rsidRDefault="00AA688C" w:rsidP="00FF7D75">
      <w:pPr>
        <w:jc w:val="both"/>
        <w:rPr>
          <w:rFonts w:ascii="Calibri" w:hAnsi="Calibri" w:cs="Calibri"/>
          <w:color w:val="000000"/>
          <w:szCs w:val="24"/>
        </w:rPr>
      </w:pPr>
    </w:p>
    <w:p w:rsidR="002B49FD" w:rsidRPr="00F26FA7" w:rsidRDefault="008B54A2" w:rsidP="00FF7D75">
      <w:pPr>
        <w:jc w:val="both"/>
        <w:rPr>
          <w:rFonts w:ascii="Calibri" w:hAnsi="Calibri" w:cs="Calibri"/>
          <w:b/>
          <w:color w:val="000000"/>
          <w:szCs w:val="24"/>
        </w:rPr>
      </w:pPr>
      <w:r w:rsidRPr="00F26FA7">
        <w:rPr>
          <w:rFonts w:ascii="Calibri" w:hAnsi="Calibri" w:cs="Calibri"/>
          <w:b/>
          <w:color w:val="000000"/>
          <w:szCs w:val="24"/>
        </w:rPr>
        <w:t>§2</w:t>
      </w:r>
      <w:r w:rsidR="005D72D9" w:rsidRPr="00F26FA7">
        <w:rPr>
          <w:rFonts w:ascii="Calibri" w:hAnsi="Calibri" w:cs="Calibri"/>
          <w:b/>
          <w:color w:val="000000"/>
          <w:szCs w:val="24"/>
        </w:rPr>
        <w:t>2</w:t>
      </w:r>
      <w:r w:rsidR="001C5A74" w:rsidRPr="00F26FA7">
        <w:rPr>
          <w:rFonts w:ascii="Calibri" w:hAnsi="Calibri" w:cs="Calibri"/>
          <w:b/>
          <w:color w:val="000000"/>
          <w:szCs w:val="24"/>
        </w:rPr>
        <w:t>a.</w:t>
      </w:r>
    </w:p>
    <w:p w:rsidR="005D72D9" w:rsidRPr="00F26FA7" w:rsidRDefault="005D72D9" w:rsidP="00FF7D75">
      <w:pPr>
        <w:jc w:val="both"/>
        <w:rPr>
          <w:rFonts w:ascii="Calibri" w:hAnsi="Calibri" w:cs="Calibri"/>
          <w:b/>
          <w:color w:val="000000"/>
          <w:szCs w:val="24"/>
        </w:rPr>
      </w:pPr>
    </w:p>
    <w:p w:rsidR="001C5A74" w:rsidRPr="00F26FA7" w:rsidRDefault="001C5A74" w:rsidP="00FF7D75">
      <w:pPr>
        <w:jc w:val="both"/>
        <w:rPr>
          <w:rFonts w:ascii="Calibri" w:hAnsi="Calibri" w:cs="Calibri"/>
          <w:color w:val="000000"/>
          <w:szCs w:val="24"/>
        </w:rPr>
      </w:pPr>
      <w:r w:rsidRPr="00F26FA7">
        <w:rPr>
          <w:rFonts w:ascii="Calibri" w:hAnsi="Calibri" w:cs="Calibri"/>
          <w:color w:val="000000"/>
          <w:kern w:val="1"/>
          <w:szCs w:val="24"/>
          <w:lang w:eastAsia="ar-SA"/>
        </w:rPr>
        <w:t>1. Rada Pedagogiczna opiniuje w szczególności:</w:t>
      </w:r>
      <w:r w:rsidRPr="00F26FA7">
        <w:rPr>
          <w:rFonts w:ascii="Calibri" w:hAnsi="Calibri" w:cs="Calibri"/>
          <w:color w:val="000000"/>
          <w:kern w:val="1"/>
          <w:szCs w:val="24"/>
          <w:lang w:eastAsia="ar-SA"/>
        </w:rPr>
        <w:tab/>
      </w:r>
    </w:p>
    <w:p w:rsidR="001C5A74" w:rsidRPr="00F26FA7" w:rsidRDefault="001C5A74" w:rsidP="00FF7D75">
      <w:pPr>
        <w:numPr>
          <w:ilvl w:val="0"/>
          <w:numId w:val="22"/>
        </w:numPr>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organizację pracy szkoły (tygodniowy rozkład za</w:t>
      </w:r>
      <w:r w:rsidR="0041578A">
        <w:rPr>
          <w:rFonts w:ascii="Calibri" w:hAnsi="Calibri" w:cs="Calibri"/>
          <w:color w:val="000000"/>
          <w:kern w:val="1"/>
          <w:szCs w:val="24"/>
          <w:lang w:eastAsia="ar-SA"/>
        </w:rPr>
        <w:t>jęć lekcyjnych i pozalekcyjnych,</w:t>
      </w:r>
    </w:p>
    <w:p w:rsidR="001C5A74" w:rsidRPr="00F26FA7" w:rsidRDefault="001C5A74" w:rsidP="00FF7D75">
      <w:pPr>
        <w:numPr>
          <w:ilvl w:val="0"/>
          <w:numId w:val="22"/>
        </w:numPr>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 xml:space="preserve">projekt planu finansowego szkoły składanego przez </w:t>
      </w:r>
      <w:r w:rsidR="0041578A" w:rsidRPr="0041578A">
        <w:rPr>
          <w:rFonts w:ascii="Calibri" w:hAnsi="Calibri" w:cs="Calibri"/>
          <w:kern w:val="1"/>
          <w:szCs w:val="24"/>
          <w:lang w:eastAsia="ar-SA"/>
        </w:rPr>
        <w:t>d</w:t>
      </w:r>
      <w:r w:rsidRPr="0041578A">
        <w:rPr>
          <w:rFonts w:ascii="Calibri" w:hAnsi="Calibri" w:cs="Calibri"/>
          <w:kern w:val="1"/>
          <w:szCs w:val="24"/>
          <w:lang w:eastAsia="ar-SA"/>
        </w:rPr>
        <w:t>yrektora</w:t>
      </w:r>
      <w:r w:rsidR="0041578A">
        <w:rPr>
          <w:rFonts w:ascii="Calibri" w:hAnsi="Calibri" w:cs="Calibri"/>
          <w:color w:val="000000"/>
          <w:kern w:val="1"/>
          <w:szCs w:val="24"/>
          <w:lang w:eastAsia="ar-SA"/>
        </w:rPr>
        <w:t>,</w:t>
      </w:r>
    </w:p>
    <w:p w:rsidR="001C5A74" w:rsidRPr="00F26FA7" w:rsidRDefault="001C5A74" w:rsidP="00FF7D75">
      <w:pPr>
        <w:numPr>
          <w:ilvl w:val="0"/>
          <w:numId w:val="22"/>
        </w:numPr>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wnioski dyrektora szkoły o przyznanie nauczycielem odznaczeń, nagród i innych</w:t>
      </w:r>
      <w:r w:rsidR="0041578A">
        <w:rPr>
          <w:rFonts w:ascii="Calibri" w:hAnsi="Calibri" w:cs="Calibri"/>
          <w:color w:val="000000"/>
          <w:kern w:val="1"/>
          <w:szCs w:val="24"/>
          <w:lang w:eastAsia="ar-SA"/>
        </w:rPr>
        <w:t>,</w:t>
      </w:r>
    </w:p>
    <w:p w:rsidR="001C5A74" w:rsidRPr="00F26FA7" w:rsidRDefault="001C5A74" w:rsidP="00FF7D75">
      <w:pPr>
        <w:numPr>
          <w:ilvl w:val="0"/>
          <w:numId w:val="22"/>
        </w:numPr>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wyróżnień, wniosek o nagrodę</w:t>
      </w:r>
      <w:r w:rsidR="0041578A">
        <w:rPr>
          <w:rFonts w:ascii="Calibri" w:hAnsi="Calibri" w:cs="Calibri"/>
          <w:color w:val="000000"/>
          <w:kern w:val="1"/>
          <w:szCs w:val="24"/>
          <w:lang w:eastAsia="ar-SA"/>
        </w:rPr>
        <w:t xml:space="preserve"> kuratora oświaty dla dyrektora,</w:t>
      </w:r>
    </w:p>
    <w:p w:rsidR="001C5A74" w:rsidRPr="00F26FA7" w:rsidRDefault="001C5A74" w:rsidP="00FF7D75">
      <w:pPr>
        <w:numPr>
          <w:ilvl w:val="0"/>
          <w:numId w:val="22"/>
        </w:numPr>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propozycje dyrektora szkoły w sprawach przydziału nauczycielom stałych prac i</w:t>
      </w:r>
      <w:r w:rsidR="002B49FD" w:rsidRPr="00F26FA7">
        <w:rPr>
          <w:rFonts w:ascii="Calibri" w:hAnsi="Calibri" w:cs="Calibri"/>
          <w:color w:val="000000"/>
          <w:kern w:val="1"/>
          <w:szCs w:val="24"/>
          <w:lang w:eastAsia="ar-SA"/>
        </w:rPr>
        <w:t xml:space="preserve"> </w:t>
      </w:r>
      <w:r w:rsidRPr="00F26FA7">
        <w:rPr>
          <w:rFonts w:ascii="Calibri" w:hAnsi="Calibri" w:cs="Calibri"/>
          <w:color w:val="000000"/>
          <w:kern w:val="1"/>
          <w:szCs w:val="24"/>
          <w:lang w:eastAsia="ar-SA"/>
        </w:rPr>
        <w:t xml:space="preserve">zajęć </w:t>
      </w:r>
      <w:r w:rsidR="002B49FD" w:rsidRPr="00F26FA7">
        <w:rPr>
          <w:rFonts w:ascii="Calibri" w:hAnsi="Calibri" w:cs="Calibri"/>
          <w:color w:val="000000"/>
          <w:kern w:val="1"/>
          <w:szCs w:val="24"/>
          <w:lang w:eastAsia="ar-SA"/>
        </w:rPr>
        <w:br/>
      </w:r>
      <w:r w:rsidRPr="00F26FA7">
        <w:rPr>
          <w:rFonts w:ascii="Calibri" w:hAnsi="Calibri" w:cs="Calibri"/>
          <w:color w:val="000000"/>
          <w:kern w:val="1"/>
          <w:szCs w:val="24"/>
          <w:lang w:eastAsia="ar-SA"/>
        </w:rPr>
        <w:t>w ramach wynagrodzenia zasadniczego oraz dodatkowo płatnych zajęć</w:t>
      </w:r>
      <w:r w:rsidR="002B49FD" w:rsidRPr="00F26FA7">
        <w:rPr>
          <w:rFonts w:ascii="Calibri" w:hAnsi="Calibri" w:cs="Calibri"/>
          <w:color w:val="000000"/>
          <w:kern w:val="1"/>
          <w:szCs w:val="24"/>
          <w:lang w:eastAsia="ar-SA"/>
        </w:rPr>
        <w:t xml:space="preserve"> </w:t>
      </w:r>
      <w:r w:rsidRPr="00F26FA7">
        <w:rPr>
          <w:rFonts w:ascii="Calibri" w:hAnsi="Calibri" w:cs="Calibri"/>
          <w:color w:val="000000"/>
          <w:kern w:val="1"/>
          <w:szCs w:val="24"/>
          <w:lang w:eastAsia="ar-SA"/>
        </w:rPr>
        <w:t>dydaktycznyc</w:t>
      </w:r>
      <w:r w:rsidR="0041578A">
        <w:rPr>
          <w:rFonts w:ascii="Calibri" w:hAnsi="Calibri" w:cs="Calibri"/>
          <w:color w:val="000000"/>
          <w:kern w:val="1"/>
          <w:szCs w:val="24"/>
          <w:lang w:eastAsia="ar-SA"/>
        </w:rPr>
        <w:t>h, wychowawczych i opiekuńczych,</w:t>
      </w:r>
    </w:p>
    <w:p w:rsidR="001C5A74" w:rsidRPr="00F26FA7" w:rsidRDefault="001C5A74" w:rsidP="00FF7D75">
      <w:pPr>
        <w:widowControl w:val="0"/>
        <w:numPr>
          <w:ilvl w:val="0"/>
          <w:numId w:val="22"/>
        </w:numPr>
        <w:suppressAutoHyphens/>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programy z zakresu kształcenia ogólnego przed do</w:t>
      </w:r>
      <w:r w:rsidR="0041578A">
        <w:rPr>
          <w:rFonts w:ascii="Calibri" w:hAnsi="Calibri" w:cs="Calibri"/>
          <w:color w:val="000000"/>
          <w:kern w:val="1"/>
          <w:szCs w:val="24"/>
          <w:lang w:eastAsia="ar-SA"/>
        </w:rPr>
        <w:t>puszczeniem do użytku szkolnego,</w:t>
      </w:r>
    </w:p>
    <w:p w:rsidR="001C5A74" w:rsidRPr="00F26FA7" w:rsidRDefault="001C5A74" w:rsidP="00FF7D75">
      <w:pPr>
        <w:widowControl w:val="0"/>
        <w:numPr>
          <w:ilvl w:val="0"/>
          <w:numId w:val="22"/>
        </w:numPr>
        <w:suppressAutoHyphens/>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 xml:space="preserve">sposób dostosowania warunków przeprowadzania egzaminu do rodzaju niepełnosprawności lub indywidualnych potrzeb rozwojowych i edukacyjnych oraz możliwości psychofizycznych ucznia uwzględniając posiadane przez ucznia orzeczenie </w:t>
      </w:r>
      <w:r w:rsidR="002B49FD" w:rsidRPr="00F26FA7">
        <w:rPr>
          <w:rFonts w:ascii="Calibri" w:hAnsi="Calibri" w:cs="Calibri"/>
          <w:color w:val="000000"/>
          <w:kern w:val="1"/>
          <w:szCs w:val="24"/>
          <w:lang w:eastAsia="ar-SA"/>
        </w:rPr>
        <w:br/>
      </w:r>
      <w:r w:rsidRPr="00F26FA7">
        <w:rPr>
          <w:rFonts w:ascii="Calibri" w:hAnsi="Calibri" w:cs="Calibri"/>
          <w:color w:val="000000"/>
          <w:kern w:val="1"/>
          <w:szCs w:val="24"/>
          <w:lang w:eastAsia="ar-SA"/>
        </w:rPr>
        <w:t>o po</w:t>
      </w:r>
      <w:r w:rsidR="0041578A">
        <w:rPr>
          <w:rFonts w:ascii="Calibri" w:hAnsi="Calibri" w:cs="Calibri"/>
          <w:color w:val="000000"/>
          <w:kern w:val="1"/>
          <w:szCs w:val="24"/>
          <w:lang w:eastAsia="ar-SA"/>
        </w:rPr>
        <w:t>trzebie kształcenia specjalnego,</w:t>
      </w:r>
    </w:p>
    <w:p w:rsidR="001C5A74" w:rsidRPr="00F26FA7" w:rsidRDefault="001C5A74" w:rsidP="00FF7D75">
      <w:pPr>
        <w:widowControl w:val="0"/>
        <w:numPr>
          <w:ilvl w:val="0"/>
          <w:numId w:val="22"/>
        </w:numPr>
        <w:suppressAutoHyphens/>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wnioski do poradni psychologiczno- pedagogicznej o zdiagnozowanie przyczyn trudności w nauce uczniów, którzy nie posiadają wcześniej wydanej opinii w tra</w:t>
      </w:r>
      <w:r w:rsidR="0041578A">
        <w:rPr>
          <w:rFonts w:ascii="Calibri" w:hAnsi="Calibri" w:cs="Calibri"/>
          <w:color w:val="000000"/>
          <w:kern w:val="1"/>
          <w:szCs w:val="24"/>
          <w:lang w:eastAsia="ar-SA"/>
        </w:rPr>
        <w:t>kcie nauki w szkole podstawowej,</w:t>
      </w:r>
    </w:p>
    <w:p w:rsidR="001C5A74" w:rsidRPr="00F26FA7" w:rsidRDefault="001C5A74" w:rsidP="00FF7D75">
      <w:pPr>
        <w:widowControl w:val="0"/>
        <w:numPr>
          <w:ilvl w:val="0"/>
          <w:numId w:val="22"/>
        </w:numPr>
        <w:suppressAutoHyphens/>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podjęcie działalności stowarzyszeń, wolontariatu lub innych organizacji, których celem statutowym jest działalność dydakt</w:t>
      </w:r>
      <w:r w:rsidR="0041578A">
        <w:rPr>
          <w:rFonts w:ascii="Calibri" w:hAnsi="Calibri" w:cs="Calibri"/>
          <w:color w:val="000000"/>
          <w:kern w:val="1"/>
          <w:szCs w:val="24"/>
          <w:lang w:eastAsia="ar-SA"/>
        </w:rPr>
        <w:t>yczna, wychowawcza i opiekuńcza,</w:t>
      </w:r>
    </w:p>
    <w:p w:rsidR="001C5A74" w:rsidRDefault="001C5A74" w:rsidP="00FF7D75">
      <w:pPr>
        <w:widowControl w:val="0"/>
        <w:numPr>
          <w:ilvl w:val="0"/>
          <w:numId w:val="22"/>
        </w:numPr>
        <w:suppressAutoHyphens/>
        <w:ind w:left="360"/>
        <w:jc w:val="both"/>
        <w:textAlignment w:val="baseline"/>
        <w:rPr>
          <w:rFonts w:ascii="Calibri" w:hAnsi="Calibri" w:cs="Calibri"/>
          <w:color w:val="000000"/>
          <w:kern w:val="1"/>
          <w:szCs w:val="24"/>
          <w:lang w:eastAsia="ar-SA"/>
        </w:rPr>
      </w:pPr>
      <w:r w:rsidRPr="00F26FA7">
        <w:rPr>
          <w:rFonts w:ascii="Calibri" w:hAnsi="Calibri" w:cs="Calibri"/>
          <w:color w:val="000000"/>
          <w:kern w:val="1"/>
          <w:szCs w:val="24"/>
          <w:lang w:eastAsia="ar-SA"/>
        </w:rPr>
        <w:t>kandydatów na stanowisko wicedyrektora lub inne peda</w:t>
      </w:r>
      <w:r w:rsidR="0041578A">
        <w:rPr>
          <w:rFonts w:ascii="Calibri" w:hAnsi="Calibri" w:cs="Calibri"/>
          <w:color w:val="000000"/>
          <w:kern w:val="1"/>
          <w:szCs w:val="24"/>
          <w:lang w:eastAsia="ar-SA"/>
        </w:rPr>
        <w:t>gogiczne stanowiska kierownicze,</w:t>
      </w:r>
    </w:p>
    <w:p w:rsidR="0041578A" w:rsidRPr="00171F62" w:rsidRDefault="0041578A" w:rsidP="00FF7D75">
      <w:pPr>
        <w:widowControl w:val="0"/>
        <w:numPr>
          <w:ilvl w:val="0"/>
          <w:numId w:val="22"/>
        </w:numPr>
        <w:suppressAutoHyphens/>
        <w:ind w:left="360"/>
        <w:jc w:val="both"/>
        <w:textAlignment w:val="baseline"/>
        <w:rPr>
          <w:rFonts w:ascii="Calibri" w:hAnsi="Calibri" w:cs="Calibri"/>
          <w:kern w:val="1"/>
          <w:szCs w:val="24"/>
          <w:lang w:eastAsia="ar-SA"/>
        </w:rPr>
      </w:pPr>
      <w:r w:rsidRPr="00171F62">
        <w:rPr>
          <w:rFonts w:ascii="Calibri" w:hAnsi="Calibri" w:cs="Calibri"/>
          <w:kern w:val="1"/>
          <w:szCs w:val="24"/>
          <w:lang w:eastAsia="ar-SA"/>
        </w:rPr>
        <w:t>opiniowanie przygotowanych w szkole innowacji i eksperymentów;</w:t>
      </w:r>
    </w:p>
    <w:p w:rsidR="00AA688C" w:rsidRPr="00F26FA7" w:rsidRDefault="00AA688C" w:rsidP="00FF7D75">
      <w:pPr>
        <w:widowControl w:val="0"/>
        <w:suppressAutoHyphens/>
        <w:ind w:left="360"/>
        <w:jc w:val="both"/>
        <w:textAlignment w:val="baseline"/>
        <w:rPr>
          <w:rFonts w:ascii="Calibri" w:hAnsi="Calibri" w:cs="Calibri"/>
          <w:color w:val="000000"/>
          <w:kern w:val="1"/>
          <w:szCs w:val="24"/>
          <w:lang w:eastAsia="ar-SA"/>
        </w:rPr>
      </w:pP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2. Rada Pedagogiczna ponadto:</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1) może występować z wnioskiem o odwołanie n</w:t>
      </w:r>
      <w:r w:rsidR="00426D70" w:rsidRPr="00F26FA7">
        <w:rPr>
          <w:rFonts w:ascii="Calibri" w:hAnsi="Calibri" w:cs="Calibri"/>
          <w:color w:val="000000"/>
        </w:rPr>
        <w:t>auczyciela z funkcji dyrektora</w:t>
      </w:r>
      <w:r w:rsidRPr="00F26FA7">
        <w:rPr>
          <w:rFonts w:ascii="Calibri" w:hAnsi="Calibri" w:cs="Calibri"/>
          <w:color w:val="000000"/>
        </w:rPr>
        <w:t xml:space="preserve"> lub </w:t>
      </w:r>
      <w:r w:rsidR="002B49FD" w:rsidRPr="00F26FA7">
        <w:rPr>
          <w:rFonts w:ascii="Calibri" w:hAnsi="Calibri" w:cs="Calibri"/>
          <w:color w:val="000000"/>
        </w:rPr>
        <w:br/>
      </w:r>
      <w:r w:rsidRPr="00F26FA7">
        <w:rPr>
          <w:rFonts w:ascii="Calibri" w:hAnsi="Calibri" w:cs="Calibri"/>
          <w:color w:val="000000"/>
        </w:rPr>
        <w:t>z innych funkcji kierowniczych w szkole;</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2) uczestniczy w rozwiązywaniu spraw wewnętrznych w szkole;</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3) głosuje nad wotum nieufności dla dyrektora szkoły;</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4) ocenia z własnej inicjatywy sytuację oraz stan szkoły i występuje z wnioskami do organu prowadzącego:</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a) uczestniczy w tworzeniu planu doskonalenia nauczycieli,</w:t>
      </w: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 xml:space="preserve">b) rozpatruje wnioski i opinie samorządu uczniowskiego we wszystkich sprawach szkoły, </w:t>
      </w:r>
      <w:r w:rsidR="002B49FD" w:rsidRPr="00F26FA7">
        <w:rPr>
          <w:rFonts w:ascii="Calibri" w:hAnsi="Calibri" w:cs="Calibri"/>
          <w:color w:val="000000"/>
        </w:rPr>
        <w:br/>
      </w:r>
      <w:r w:rsidRPr="00F26FA7">
        <w:rPr>
          <w:rFonts w:ascii="Calibri" w:hAnsi="Calibri" w:cs="Calibri"/>
          <w:color w:val="000000"/>
        </w:rPr>
        <w:t>w szczególności dotyczących realizacji podstawowych praw uczniów,</w:t>
      </w:r>
    </w:p>
    <w:p w:rsidR="001C5A74" w:rsidRPr="00F26FA7" w:rsidRDefault="001C5A74" w:rsidP="00FF7D75">
      <w:pPr>
        <w:pStyle w:val="Tekstpodstawowywcity22"/>
        <w:ind w:left="0"/>
        <w:jc w:val="both"/>
        <w:rPr>
          <w:rFonts w:ascii="Calibri" w:hAnsi="Calibri" w:cs="Calibri"/>
          <w:color w:val="000000"/>
        </w:rPr>
      </w:pPr>
      <w:r w:rsidRPr="00F26FA7">
        <w:rPr>
          <w:rFonts w:ascii="Calibri" w:hAnsi="Calibri" w:cs="Calibri"/>
          <w:color w:val="000000"/>
        </w:rPr>
        <w:t>c) wybiera swoich przedstawicieli do udziału w konkursie na stanowisko dyrektora szkoły,</w:t>
      </w:r>
    </w:p>
    <w:p w:rsidR="001C5A74" w:rsidRPr="00F26FA7" w:rsidRDefault="001C5A74" w:rsidP="00FF7D75">
      <w:pPr>
        <w:pStyle w:val="Tekstpodstawowywcity22"/>
        <w:ind w:left="0"/>
        <w:jc w:val="both"/>
        <w:rPr>
          <w:rFonts w:ascii="Calibri" w:hAnsi="Calibri" w:cs="Calibri"/>
          <w:color w:val="000000"/>
          <w:shd w:val="clear" w:color="auto" w:fill="FFFFFF"/>
        </w:rPr>
      </w:pPr>
      <w:r w:rsidRPr="00F26FA7">
        <w:rPr>
          <w:rFonts w:ascii="Calibri" w:hAnsi="Calibri" w:cs="Calibri"/>
          <w:color w:val="000000"/>
        </w:rPr>
        <w:t>d) zgłasza i opiniuje kandydatów na człon</w:t>
      </w:r>
      <w:r w:rsidR="0041578A">
        <w:rPr>
          <w:rFonts w:ascii="Calibri" w:hAnsi="Calibri" w:cs="Calibri"/>
          <w:color w:val="000000"/>
        </w:rPr>
        <w:t>ków Komisji dyscyplinarnej dla n</w:t>
      </w:r>
      <w:r w:rsidRPr="00F26FA7">
        <w:rPr>
          <w:rFonts w:ascii="Calibri" w:hAnsi="Calibri" w:cs="Calibri"/>
          <w:color w:val="000000"/>
        </w:rPr>
        <w:t>auczycieli,</w:t>
      </w:r>
    </w:p>
    <w:p w:rsidR="00AA688C" w:rsidRPr="00F26FA7" w:rsidRDefault="001C5A74" w:rsidP="00FF7D75">
      <w:pPr>
        <w:pStyle w:val="Tekstpodstawowywcity22"/>
        <w:ind w:left="0"/>
        <w:jc w:val="both"/>
        <w:rPr>
          <w:rFonts w:ascii="Calibri" w:hAnsi="Calibri" w:cs="Calibri"/>
          <w:color w:val="000000"/>
          <w:shd w:val="clear" w:color="auto" w:fill="FFFFFF"/>
        </w:rPr>
      </w:pPr>
      <w:r w:rsidRPr="00F26FA7">
        <w:rPr>
          <w:rFonts w:ascii="Calibri" w:hAnsi="Calibri" w:cs="Calibri"/>
          <w:color w:val="000000"/>
          <w:shd w:val="clear" w:color="auto" w:fill="FFFFFF"/>
        </w:rPr>
        <w:t>e) ustala sposób wykorzystania wyników nadzoru pedagogicznego, w tym sprawowanego nad szkołą przez organ sprawujący nadzór pedagogiczny w celu doskonalenia pracy szkoły.</w:t>
      </w:r>
    </w:p>
    <w:p w:rsidR="00AA688C" w:rsidRPr="00F26FA7" w:rsidRDefault="00AA688C" w:rsidP="00FF7D75">
      <w:pPr>
        <w:pStyle w:val="Tekstpodstawowywcity22"/>
        <w:ind w:left="0"/>
        <w:jc w:val="both"/>
        <w:rPr>
          <w:rFonts w:ascii="Calibri" w:hAnsi="Calibri" w:cs="Calibri"/>
          <w:color w:val="000000"/>
          <w:shd w:val="clear" w:color="auto" w:fill="FFFFFF"/>
        </w:rPr>
      </w:pPr>
    </w:p>
    <w:p w:rsidR="002B49FD" w:rsidRPr="00F26FA7" w:rsidRDefault="008B54A2" w:rsidP="00FF7D75">
      <w:pPr>
        <w:pStyle w:val="Tekstpodstawowywcity22"/>
        <w:ind w:left="0"/>
        <w:jc w:val="both"/>
        <w:rPr>
          <w:rFonts w:ascii="Calibri" w:hAnsi="Calibri" w:cs="Calibri"/>
          <w:b/>
          <w:color w:val="000000"/>
        </w:rPr>
      </w:pPr>
      <w:r w:rsidRPr="00F26FA7">
        <w:rPr>
          <w:rFonts w:ascii="Calibri" w:hAnsi="Calibri" w:cs="Calibri"/>
          <w:b/>
          <w:color w:val="000000"/>
        </w:rPr>
        <w:t xml:space="preserve">   § 2</w:t>
      </w:r>
      <w:r w:rsidR="005D72D9" w:rsidRPr="00F26FA7">
        <w:rPr>
          <w:rFonts w:ascii="Calibri" w:hAnsi="Calibri" w:cs="Calibri"/>
          <w:b/>
          <w:color w:val="000000"/>
        </w:rPr>
        <w:t>3</w:t>
      </w:r>
      <w:r w:rsidR="001C5A74" w:rsidRPr="00F26FA7">
        <w:rPr>
          <w:rFonts w:ascii="Calibri" w:hAnsi="Calibri" w:cs="Calibri"/>
          <w:b/>
          <w:color w:val="000000"/>
        </w:rPr>
        <w:t>.</w:t>
      </w:r>
    </w:p>
    <w:p w:rsidR="005D72D9" w:rsidRPr="00F26FA7" w:rsidRDefault="005D72D9" w:rsidP="00FF7D75">
      <w:pPr>
        <w:pStyle w:val="Tekstpodstawowywcity22"/>
        <w:ind w:left="0"/>
        <w:jc w:val="both"/>
        <w:rPr>
          <w:rFonts w:ascii="Calibri" w:hAnsi="Calibri" w:cs="Calibri"/>
          <w:b/>
          <w:color w:val="000000"/>
        </w:rPr>
      </w:pPr>
    </w:p>
    <w:p w:rsidR="001C5A74" w:rsidRPr="00F26FA7" w:rsidRDefault="001C5A74" w:rsidP="00FF7D75">
      <w:pPr>
        <w:pStyle w:val="Tekstpodstawowywcity22"/>
        <w:ind w:left="0"/>
        <w:jc w:val="both"/>
        <w:rPr>
          <w:rFonts w:ascii="Calibri" w:hAnsi="Calibri" w:cs="Calibri"/>
          <w:color w:val="000000"/>
          <w:shd w:val="clear" w:color="auto" w:fill="FFFFFF"/>
        </w:rPr>
      </w:pPr>
      <w:r w:rsidRPr="00F26FA7">
        <w:rPr>
          <w:rFonts w:ascii="Calibri" w:hAnsi="Calibri" w:cs="Calibri"/>
          <w:color w:val="000000"/>
        </w:rPr>
        <w:t>1. W szkole działa Samorząd Uczniowski</w:t>
      </w:r>
      <w:r w:rsidR="0041578A">
        <w:rPr>
          <w:rFonts w:ascii="Calibri" w:hAnsi="Calibri" w:cs="Calibri"/>
          <w:color w:val="000000"/>
        </w:rPr>
        <w:t>, będący jej społecznym organem;</w:t>
      </w:r>
    </w:p>
    <w:p w:rsidR="001C5A74" w:rsidRPr="00DD2301" w:rsidRDefault="001C5A74" w:rsidP="00FF7D75">
      <w:pPr>
        <w:jc w:val="both"/>
        <w:rPr>
          <w:rFonts w:ascii="Calibri" w:hAnsi="Calibri" w:cs="Calibri"/>
          <w:color w:val="000000"/>
          <w:szCs w:val="24"/>
        </w:rPr>
      </w:pPr>
      <w:r w:rsidRPr="00F26FA7">
        <w:rPr>
          <w:rFonts w:ascii="Calibri" w:hAnsi="Calibri" w:cs="Calibri"/>
          <w:color w:val="000000"/>
          <w:szCs w:val="24"/>
        </w:rPr>
        <w:t xml:space="preserve">2. Zasady wybierania i działania określa </w:t>
      </w:r>
      <w:r w:rsidRPr="00DD2301">
        <w:rPr>
          <w:rFonts w:ascii="Calibri" w:hAnsi="Calibri" w:cs="Calibri"/>
          <w:color w:val="000000"/>
          <w:szCs w:val="24"/>
        </w:rPr>
        <w:t>Regulamin Samorządu Uczniowskiego;</w:t>
      </w: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lastRenderedPageBreak/>
        <w:t xml:space="preserve">3.  Samorząd może przedstawić  Radzie Szkoły, Radzie Pedagogicznej oraz Dyrektorowi </w:t>
      </w:r>
    </w:p>
    <w:p w:rsidR="00AA688C" w:rsidRPr="00F26FA7" w:rsidRDefault="00BF1AE2" w:rsidP="00FF7D75">
      <w:pPr>
        <w:jc w:val="both"/>
        <w:rPr>
          <w:rFonts w:ascii="Calibri" w:hAnsi="Calibri" w:cs="Calibri"/>
          <w:color w:val="000000"/>
          <w:szCs w:val="24"/>
        </w:rPr>
      </w:pPr>
      <w:r w:rsidRPr="00F26FA7">
        <w:rPr>
          <w:rFonts w:ascii="Calibri" w:hAnsi="Calibri" w:cs="Calibri"/>
          <w:color w:val="000000"/>
          <w:szCs w:val="24"/>
        </w:rPr>
        <w:t xml:space="preserve"> </w:t>
      </w:r>
      <w:r w:rsidR="001C5A74" w:rsidRPr="00F26FA7">
        <w:rPr>
          <w:rFonts w:ascii="Calibri" w:hAnsi="Calibri" w:cs="Calibri"/>
          <w:color w:val="000000"/>
          <w:szCs w:val="24"/>
        </w:rPr>
        <w:t>wnioski i opinie we wszystkich sprawach szkoły, w szczególności dotyczących</w:t>
      </w:r>
      <w:r w:rsidR="0006331B" w:rsidRPr="00F26FA7">
        <w:rPr>
          <w:rFonts w:ascii="Calibri" w:hAnsi="Calibri" w:cs="Calibri"/>
          <w:color w:val="000000"/>
          <w:szCs w:val="24"/>
        </w:rPr>
        <w:t xml:space="preserve"> </w:t>
      </w:r>
      <w:r w:rsidR="001C5A74" w:rsidRPr="00F26FA7">
        <w:rPr>
          <w:rFonts w:ascii="Calibri" w:hAnsi="Calibri" w:cs="Calibri"/>
          <w:color w:val="000000"/>
          <w:szCs w:val="24"/>
        </w:rPr>
        <w:t xml:space="preserve">realizacji  podstawowych praw uczniów; </w:t>
      </w:r>
    </w:p>
    <w:p w:rsidR="00AA688C" w:rsidRPr="00F26FA7" w:rsidRDefault="00AA688C" w:rsidP="00FF7D75">
      <w:pPr>
        <w:jc w:val="both"/>
        <w:rPr>
          <w:rFonts w:ascii="Calibri" w:hAnsi="Calibri" w:cs="Calibri"/>
          <w:color w:val="000000"/>
          <w:szCs w:val="24"/>
        </w:rPr>
      </w:pPr>
    </w:p>
    <w:p w:rsidR="002B49FD" w:rsidRPr="00F26FA7" w:rsidRDefault="008B54A2" w:rsidP="00FF7D75">
      <w:pPr>
        <w:jc w:val="both"/>
        <w:rPr>
          <w:rFonts w:ascii="Calibri" w:hAnsi="Calibri" w:cs="Calibri"/>
          <w:b/>
          <w:color w:val="000000"/>
          <w:szCs w:val="24"/>
        </w:rPr>
      </w:pPr>
      <w:r w:rsidRPr="00F26FA7">
        <w:rPr>
          <w:rFonts w:ascii="Calibri" w:hAnsi="Calibri" w:cs="Calibri"/>
          <w:b/>
          <w:color w:val="000000"/>
          <w:szCs w:val="24"/>
        </w:rPr>
        <w:t xml:space="preserve">   § 2</w:t>
      </w:r>
      <w:r w:rsidR="00FF7D75" w:rsidRPr="00F26FA7">
        <w:rPr>
          <w:rFonts w:ascii="Calibri" w:hAnsi="Calibri" w:cs="Calibri"/>
          <w:b/>
          <w:color w:val="000000"/>
          <w:szCs w:val="24"/>
        </w:rPr>
        <w:t>4</w:t>
      </w:r>
      <w:r w:rsidR="001C5A74" w:rsidRPr="00F26FA7">
        <w:rPr>
          <w:rFonts w:ascii="Calibri" w:hAnsi="Calibri" w:cs="Calibri"/>
          <w:b/>
          <w:color w:val="000000"/>
          <w:szCs w:val="24"/>
        </w:rPr>
        <w:t>.</w:t>
      </w:r>
    </w:p>
    <w:p w:rsidR="005D72D9" w:rsidRPr="00F26FA7" w:rsidRDefault="005D72D9" w:rsidP="00FF7D75">
      <w:pPr>
        <w:jc w:val="both"/>
        <w:rPr>
          <w:rFonts w:ascii="Calibri" w:hAnsi="Calibri" w:cs="Calibri"/>
          <w:b/>
          <w:color w:val="000000"/>
          <w:szCs w:val="24"/>
        </w:rPr>
      </w:pPr>
    </w:p>
    <w:p w:rsidR="001C5A74" w:rsidRPr="00F26FA7" w:rsidRDefault="001C5A74" w:rsidP="00FF7D75">
      <w:pPr>
        <w:jc w:val="both"/>
        <w:rPr>
          <w:rFonts w:ascii="Calibri" w:hAnsi="Calibri" w:cs="Calibri"/>
          <w:szCs w:val="24"/>
        </w:rPr>
      </w:pPr>
      <w:r w:rsidRPr="00F26FA7">
        <w:rPr>
          <w:rFonts w:ascii="Calibri" w:hAnsi="Calibri" w:cs="Calibri"/>
          <w:szCs w:val="24"/>
        </w:rPr>
        <w:t>1. W szkole działa Rada Rodziców stanowiąca społeczny organ szkoły, będący</w:t>
      </w:r>
      <w:r w:rsidR="0006331B" w:rsidRPr="00F26FA7">
        <w:rPr>
          <w:rFonts w:ascii="Calibri" w:hAnsi="Calibri" w:cs="Calibri"/>
          <w:szCs w:val="24"/>
        </w:rPr>
        <w:t xml:space="preserve"> </w:t>
      </w:r>
      <w:r w:rsidRPr="00F26FA7">
        <w:rPr>
          <w:rFonts w:ascii="Calibri" w:hAnsi="Calibri" w:cs="Calibri"/>
          <w:szCs w:val="24"/>
        </w:rPr>
        <w:t xml:space="preserve">reprezentacją </w:t>
      </w:r>
      <w:r w:rsidR="00C410B3" w:rsidRPr="00F26FA7">
        <w:rPr>
          <w:rFonts w:ascii="Calibri" w:hAnsi="Calibri" w:cs="Calibri"/>
          <w:szCs w:val="24"/>
        </w:rPr>
        <w:t xml:space="preserve">ogółu </w:t>
      </w:r>
      <w:r w:rsidR="0041578A">
        <w:rPr>
          <w:rFonts w:ascii="Calibri" w:hAnsi="Calibri" w:cs="Calibri"/>
          <w:szCs w:val="24"/>
        </w:rPr>
        <w:t>rodziców uczniów;</w:t>
      </w:r>
    </w:p>
    <w:p w:rsidR="00C10208" w:rsidRPr="00F26FA7" w:rsidRDefault="001C5A74" w:rsidP="00FF7D75">
      <w:pPr>
        <w:jc w:val="both"/>
        <w:rPr>
          <w:rFonts w:ascii="Calibri" w:hAnsi="Calibri" w:cs="Calibri"/>
          <w:szCs w:val="24"/>
        </w:rPr>
      </w:pPr>
      <w:r w:rsidRPr="00F26FA7">
        <w:rPr>
          <w:rFonts w:ascii="Calibri" w:hAnsi="Calibri" w:cs="Calibri"/>
          <w:szCs w:val="24"/>
        </w:rPr>
        <w:t xml:space="preserve">2. </w:t>
      </w:r>
      <w:r w:rsidRPr="00DD2301">
        <w:rPr>
          <w:rFonts w:ascii="Calibri" w:hAnsi="Calibri" w:cs="Calibri"/>
          <w:szCs w:val="24"/>
        </w:rPr>
        <w:t>Rada Rodziców uchwala regulamin swojej</w:t>
      </w:r>
      <w:r w:rsidRPr="00F26FA7">
        <w:rPr>
          <w:rFonts w:ascii="Calibri" w:hAnsi="Calibri" w:cs="Calibri"/>
          <w:szCs w:val="24"/>
        </w:rPr>
        <w:t xml:space="preserve"> działalnoś</w:t>
      </w:r>
      <w:r w:rsidR="001705CD" w:rsidRPr="00F26FA7">
        <w:rPr>
          <w:rFonts w:ascii="Calibri" w:hAnsi="Calibri" w:cs="Calibri"/>
          <w:szCs w:val="24"/>
        </w:rPr>
        <w:t>ci,</w:t>
      </w:r>
      <w:r w:rsidR="00C10208" w:rsidRPr="00F26FA7">
        <w:rPr>
          <w:rFonts w:ascii="Calibri" w:hAnsi="Calibri" w:cs="Calibri"/>
          <w:b/>
          <w:szCs w:val="24"/>
        </w:rPr>
        <w:t xml:space="preserve"> </w:t>
      </w:r>
      <w:r w:rsidR="00C10208" w:rsidRPr="00F26FA7">
        <w:rPr>
          <w:rFonts w:ascii="Calibri" w:hAnsi="Calibri" w:cs="Calibri"/>
          <w:szCs w:val="24"/>
        </w:rPr>
        <w:t>który jest odrębnym dokumentem</w:t>
      </w:r>
    </w:p>
    <w:p w:rsidR="00C10208" w:rsidRPr="00F26FA7" w:rsidRDefault="00C10208" w:rsidP="00FF7D75">
      <w:pPr>
        <w:jc w:val="both"/>
        <w:rPr>
          <w:rFonts w:ascii="Calibri" w:hAnsi="Calibri" w:cs="Calibri"/>
          <w:szCs w:val="24"/>
        </w:rPr>
      </w:pPr>
      <w:r w:rsidRPr="00F26FA7">
        <w:rPr>
          <w:rFonts w:ascii="Calibri" w:hAnsi="Calibri" w:cs="Calibri"/>
          <w:szCs w:val="24"/>
        </w:rPr>
        <w:t xml:space="preserve">i nie może być sprzeczny ze Statutem Szkoły. W Regulaminie określa </w:t>
      </w:r>
      <w:r w:rsidR="00F65CB8" w:rsidRPr="00F26FA7">
        <w:rPr>
          <w:rFonts w:ascii="Calibri" w:hAnsi="Calibri" w:cs="Calibri"/>
          <w:szCs w:val="24"/>
        </w:rPr>
        <w:t xml:space="preserve">się </w:t>
      </w:r>
      <w:r w:rsidRPr="00F26FA7">
        <w:rPr>
          <w:rFonts w:ascii="Calibri" w:hAnsi="Calibri" w:cs="Calibri"/>
          <w:szCs w:val="24"/>
        </w:rPr>
        <w:t>w szczególności:</w:t>
      </w:r>
    </w:p>
    <w:p w:rsidR="00C10208" w:rsidRPr="00F26FA7" w:rsidRDefault="00C10208" w:rsidP="00FF7D75">
      <w:pPr>
        <w:jc w:val="both"/>
        <w:rPr>
          <w:rFonts w:ascii="Calibri" w:hAnsi="Calibri" w:cs="Calibri"/>
          <w:szCs w:val="24"/>
        </w:rPr>
      </w:pPr>
      <w:r w:rsidRPr="00F26FA7">
        <w:rPr>
          <w:rFonts w:ascii="Calibri" w:hAnsi="Calibri" w:cs="Calibri"/>
          <w:szCs w:val="24"/>
        </w:rPr>
        <w:t>1) wewnętrzną struk</w:t>
      </w:r>
      <w:r w:rsidR="0041578A">
        <w:rPr>
          <w:rFonts w:ascii="Calibri" w:hAnsi="Calibri" w:cs="Calibri"/>
          <w:szCs w:val="24"/>
        </w:rPr>
        <w:t>turę i tryb pracy Rady Rodziców,</w:t>
      </w:r>
    </w:p>
    <w:p w:rsidR="00C10208" w:rsidRPr="00F26FA7" w:rsidRDefault="00C10208" w:rsidP="00FF7D75">
      <w:pPr>
        <w:jc w:val="both"/>
        <w:rPr>
          <w:rFonts w:ascii="Calibri" w:hAnsi="Calibri" w:cs="Calibri"/>
          <w:szCs w:val="24"/>
        </w:rPr>
      </w:pPr>
      <w:r w:rsidRPr="00F26FA7">
        <w:rPr>
          <w:rFonts w:ascii="Calibri" w:hAnsi="Calibri" w:cs="Calibri"/>
          <w:szCs w:val="24"/>
        </w:rPr>
        <w:t>2) szczegółowy tryb przeprowadzania wyborów do Rad Oddziałowych oraz</w:t>
      </w:r>
    </w:p>
    <w:p w:rsidR="001C5A74" w:rsidRPr="00F26FA7" w:rsidRDefault="00C10208" w:rsidP="00FF7D75">
      <w:pPr>
        <w:jc w:val="both"/>
        <w:rPr>
          <w:rFonts w:ascii="Calibri" w:hAnsi="Calibri" w:cs="Calibri"/>
          <w:szCs w:val="24"/>
        </w:rPr>
      </w:pPr>
      <w:r w:rsidRPr="00F26FA7">
        <w:rPr>
          <w:rFonts w:ascii="Calibri" w:hAnsi="Calibri" w:cs="Calibri"/>
          <w:szCs w:val="24"/>
        </w:rPr>
        <w:t>przedstawiciela Rad Oddziałowych do Rady Rodziców</w:t>
      </w:r>
      <w:r w:rsidR="0041578A">
        <w:rPr>
          <w:rFonts w:ascii="Calibri" w:hAnsi="Calibri" w:cs="Calibri"/>
          <w:szCs w:val="24"/>
        </w:rPr>
        <w:t>,</w:t>
      </w:r>
    </w:p>
    <w:p w:rsidR="00C10208" w:rsidRPr="00F26FA7" w:rsidRDefault="001C5A74" w:rsidP="00FF7D75">
      <w:pPr>
        <w:jc w:val="both"/>
        <w:rPr>
          <w:rFonts w:ascii="Calibri" w:hAnsi="Calibri" w:cs="Calibri"/>
          <w:szCs w:val="24"/>
        </w:rPr>
      </w:pPr>
      <w:r w:rsidRPr="00F26FA7">
        <w:rPr>
          <w:rFonts w:ascii="Calibri" w:hAnsi="Calibri" w:cs="Calibri"/>
          <w:szCs w:val="24"/>
        </w:rPr>
        <w:t>3. Rada Rodziców może występować do Rady Pedagogicznej i Dyrekto</w:t>
      </w:r>
      <w:r w:rsidR="002B49FD" w:rsidRPr="00F26FA7">
        <w:rPr>
          <w:rFonts w:ascii="Calibri" w:hAnsi="Calibri" w:cs="Calibri"/>
          <w:szCs w:val="24"/>
        </w:rPr>
        <w:t xml:space="preserve">ra Szkoły </w:t>
      </w:r>
      <w:r w:rsidRPr="00F26FA7">
        <w:rPr>
          <w:rFonts w:ascii="Calibri" w:hAnsi="Calibri" w:cs="Calibri"/>
          <w:szCs w:val="24"/>
        </w:rPr>
        <w:t xml:space="preserve">z </w:t>
      </w:r>
      <w:r w:rsidR="002B49FD" w:rsidRPr="00F26FA7">
        <w:rPr>
          <w:rFonts w:ascii="Calibri" w:hAnsi="Calibri" w:cs="Calibri"/>
          <w:szCs w:val="24"/>
        </w:rPr>
        <w:t>w</w:t>
      </w:r>
      <w:r w:rsidRPr="00F26FA7">
        <w:rPr>
          <w:rFonts w:ascii="Calibri" w:hAnsi="Calibri" w:cs="Calibri"/>
          <w:szCs w:val="24"/>
        </w:rPr>
        <w:t xml:space="preserve">nioskami </w:t>
      </w:r>
      <w:r w:rsidR="002B49FD" w:rsidRPr="00F26FA7">
        <w:rPr>
          <w:rFonts w:ascii="Calibri" w:hAnsi="Calibri" w:cs="Calibri"/>
          <w:szCs w:val="24"/>
        </w:rPr>
        <w:br/>
      </w:r>
      <w:r w:rsidRPr="00F26FA7">
        <w:rPr>
          <w:rFonts w:ascii="Calibri" w:hAnsi="Calibri" w:cs="Calibri"/>
          <w:szCs w:val="24"/>
        </w:rPr>
        <w:t>i opiniami doty</w:t>
      </w:r>
      <w:r w:rsidR="0041578A">
        <w:rPr>
          <w:rFonts w:ascii="Calibri" w:hAnsi="Calibri" w:cs="Calibri"/>
          <w:szCs w:val="24"/>
        </w:rPr>
        <w:t>czącymi wszystkich spraw szkoły;</w:t>
      </w:r>
      <w:r w:rsidRPr="00F26FA7">
        <w:rPr>
          <w:rFonts w:ascii="Calibri" w:hAnsi="Calibri" w:cs="Calibri"/>
          <w:szCs w:val="24"/>
        </w:rPr>
        <w:t xml:space="preserve"> </w:t>
      </w:r>
    </w:p>
    <w:p w:rsidR="001705CD" w:rsidRPr="00F26FA7" w:rsidRDefault="00C10208" w:rsidP="00FF7D75">
      <w:pPr>
        <w:jc w:val="both"/>
        <w:rPr>
          <w:rFonts w:ascii="Calibri" w:hAnsi="Calibri" w:cs="Calibri"/>
          <w:szCs w:val="24"/>
        </w:rPr>
      </w:pPr>
      <w:r w:rsidRPr="00F26FA7">
        <w:rPr>
          <w:rFonts w:ascii="Calibri" w:hAnsi="Calibri" w:cs="Calibri"/>
          <w:szCs w:val="24"/>
        </w:rPr>
        <w:t>4. Do kompetencji Rady Rodziców należy</w:t>
      </w:r>
      <w:r w:rsidR="001705CD" w:rsidRPr="00F26FA7">
        <w:rPr>
          <w:rFonts w:ascii="Calibri" w:hAnsi="Calibri" w:cs="Calibri"/>
          <w:szCs w:val="24"/>
        </w:rPr>
        <w:t>:</w:t>
      </w:r>
    </w:p>
    <w:p w:rsidR="00C10208" w:rsidRPr="00F26FA7" w:rsidRDefault="00C10208" w:rsidP="00FF7D75">
      <w:pPr>
        <w:jc w:val="both"/>
        <w:rPr>
          <w:rFonts w:ascii="Calibri" w:hAnsi="Calibri" w:cs="Calibri"/>
          <w:szCs w:val="24"/>
        </w:rPr>
      </w:pPr>
      <w:r w:rsidRPr="00F26FA7">
        <w:rPr>
          <w:rFonts w:ascii="Calibri" w:hAnsi="Calibri" w:cs="Calibri"/>
          <w:szCs w:val="24"/>
        </w:rPr>
        <w:t>1)</w:t>
      </w:r>
      <w:r w:rsidRPr="00F26FA7">
        <w:rPr>
          <w:rFonts w:ascii="Calibri" w:hAnsi="Calibri" w:cs="Calibri"/>
          <w:szCs w:val="24"/>
        </w:rPr>
        <w:tab/>
        <w:t>uchwalanie w porozumieniu z radą pedagogiczną progra</w:t>
      </w:r>
      <w:r w:rsidR="00D92A54">
        <w:rPr>
          <w:rFonts w:ascii="Calibri" w:hAnsi="Calibri" w:cs="Calibri"/>
          <w:szCs w:val="24"/>
        </w:rPr>
        <w:t>mu wychowawczo-profilaktycznego,</w:t>
      </w:r>
    </w:p>
    <w:p w:rsidR="00C10208" w:rsidRPr="00F26FA7" w:rsidRDefault="00C10208" w:rsidP="00FF7D75">
      <w:pPr>
        <w:jc w:val="both"/>
        <w:rPr>
          <w:rFonts w:ascii="Calibri" w:hAnsi="Calibri" w:cs="Calibri"/>
          <w:szCs w:val="24"/>
        </w:rPr>
      </w:pPr>
      <w:r w:rsidRPr="00F26FA7">
        <w:rPr>
          <w:rFonts w:ascii="Calibri" w:hAnsi="Calibri" w:cs="Calibri"/>
          <w:szCs w:val="24"/>
        </w:rPr>
        <w:t>2)</w:t>
      </w:r>
      <w:r w:rsidRPr="00F26FA7">
        <w:rPr>
          <w:rFonts w:ascii="Calibri" w:hAnsi="Calibri" w:cs="Calibri"/>
          <w:szCs w:val="24"/>
        </w:rPr>
        <w:tab/>
        <w:t>opiniowanie programu i harmonogramu poprawy efektywności ks</w:t>
      </w:r>
      <w:r w:rsidR="00D92A54">
        <w:rPr>
          <w:rFonts w:ascii="Calibri" w:hAnsi="Calibri" w:cs="Calibri"/>
          <w:szCs w:val="24"/>
        </w:rPr>
        <w:t>ztałcenia lub wychowania szkoły,</w:t>
      </w:r>
    </w:p>
    <w:p w:rsidR="00C10208" w:rsidRPr="00F26FA7" w:rsidRDefault="00C10208" w:rsidP="00FF7D75">
      <w:pPr>
        <w:jc w:val="both"/>
        <w:rPr>
          <w:rFonts w:ascii="Calibri" w:hAnsi="Calibri" w:cs="Calibri"/>
          <w:szCs w:val="24"/>
        </w:rPr>
      </w:pPr>
      <w:r w:rsidRPr="00F26FA7">
        <w:rPr>
          <w:rFonts w:ascii="Calibri" w:hAnsi="Calibri" w:cs="Calibri"/>
          <w:szCs w:val="24"/>
        </w:rPr>
        <w:t>3)</w:t>
      </w:r>
      <w:r w:rsidRPr="00F26FA7">
        <w:rPr>
          <w:rFonts w:ascii="Calibri" w:hAnsi="Calibri" w:cs="Calibri"/>
          <w:szCs w:val="24"/>
        </w:rPr>
        <w:tab/>
        <w:t xml:space="preserve">opiniowanie projektu planu finansowego składanego przez </w:t>
      </w:r>
      <w:r w:rsidR="00F65CB8" w:rsidRPr="00F26FA7">
        <w:rPr>
          <w:rFonts w:ascii="Calibri" w:hAnsi="Calibri" w:cs="Calibri"/>
          <w:szCs w:val="24"/>
        </w:rPr>
        <w:t>d</w:t>
      </w:r>
      <w:r w:rsidR="00D92A54">
        <w:rPr>
          <w:rFonts w:ascii="Calibri" w:hAnsi="Calibri" w:cs="Calibri"/>
          <w:szCs w:val="24"/>
        </w:rPr>
        <w:t>yrektora,</w:t>
      </w:r>
    </w:p>
    <w:p w:rsidR="00C10208" w:rsidRPr="00F26FA7" w:rsidRDefault="00C10208" w:rsidP="00FF7D75">
      <w:pPr>
        <w:jc w:val="both"/>
        <w:rPr>
          <w:rFonts w:ascii="Calibri" w:hAnsi="Calibri" w:cs="Calibri"/>
          <w:szCs w:val="24"/>
        </w:rPr>
      </w:pPr>
      <w:r w:rsidRPr="00F26FA7">
        <w:rPr>
          <w:rFonts w:ascii="Calibri" w:hAnsi="Calibri" w:cs="Calibri"/>
          <w:szCs w:val="24"/>
        </w:rPr>
        <w:t>4)</w:t>
      </w:r>
      <w:r w:rsidRPr="00F26FA7">
        <w:rPr>
          <w:rFonts w:ascii="Calibri" w:hAnsi="Calibri" w:cs="Calibri"/>
          <w:szCs w:val="24"/>
        </w:rPr>
        <w:tab/>
        <w:t xml:space="preserve">opiniowanie zestawów podręczników, materiałów edukacyjnych oraz ćwiczeniowych zaproponowanych przez nauczycieli </w:t>
      </w:r>
      <w:r w:rsidR="00F65CB8" w:rsidRPr="00F26FA7">
        <w:rPr>
          <w:rFonts w:ascii="Calibri" w:hAnsi="Calibri" w:cs="Calibri"/>
          <w:szCs w:val="24"/>
        </w:rPr>
        <w:t>d</w:t>
      </w:r>
      <w:r w:rsidRPr="00F26FA7">
        <w:rPr>
          <w:rFonts w:ascii="Calibri" w:hAnsi="Calibri" w:cs="Calibri"/>
          <w:szCs w:val="24"/>
        </w:rPr>
        <w:t>yrektorowi, przed dopuszczeniem ich do użytku</w:t>
      </w:r>
      <w:r w:rsidR="00F65CB8" w:rsidRPr="00F26FA7">
        <w:rPr>
          <w:rFonts w:ascii="Calibri" w:hAnsi="Calibri" w:cs="Calibri"/>
          <w:szCs w:val="24"/>
        </w:rPr>
        <w:t xml:space="preserve"> </w:t>
      </w:r>
      <w:r w:rsidR="00FF7D75" w:rsidRPr="00F26FA7">
        <w:rPr>
          <w:rFonts w:ascii="Calibri" w:hAnsi="Calibri" w:cs="Calibri"/>
          <w:szCs w:val="24"/>
        </w:rPr>
        <w:br/>
      </w:r>
      <w:r w:rsidR="00D92A54">
        <w:rPr>
          <w:rFonts w:ascii="Calibri" w:hAnsi="Calibri" w:cs="Calibri"/>
          <w:szCs w:val="24"/>
        </w:rPr>
        <w:t>w szkole,</w:t>
      </w:r>
    </w:p>
    <w:p w:rsidR="00C10208" w:rsidRPr="00F26FA7" w:rsidRDefault="00C10208" w:rsidP="00FF7D75">
      <w:pPr>
        <w:jc w:val="both"/>
        <w:rPr>
          <w:rFonts w:ascii="Calibri" w:hAnsi="Calibri" w:cs="Calibri"/>
          <w:szCs w:val="24"/>
        </w:rPr>
      </w:pPr>
      <w:r w:rsidRPr="00F26FA7">
        <w:rPr>
          <w:rFonts w:ascii="Calibri" w:hAnsi="Calibri" w:cs="Calibri"/>
          <w:szCs w:val="24"/>
        </w:rPr>
        <w:t>5) typowanie</w:t>
      </w:r>
      <w:r w:rsidR="002F1A29" w:rsidRPr="00F26FA7">
        <w:rPr>
          <w:rFonts w:ascii="Calibri" w:hAnsi="Calibri" w:cs="Calibri"/>
          <w:szCs w:val="24"/>
        </w:rPr>
        <w:t xml:space="preserve"> </w:t>
      </w:r>
      <w:r w:rsidRPr="00F26FA7">
        <w:rPr>
          <w:rFonts w:ascii="Calibri" w:hAnsi="Calibri" w:cs="Calibri"/>
          <w:szCs w:val="24"/>
        </w:rPr>
        <w:t>przedstawicieli do komisji konk</w:t>
      </w:r>
      <w:r w:rsidR="00D92A54">
        <w:rPr>
          <w:rFonts w:ascii="Calibri" w:hAnsi="Calibri" w:cs="Calibri"/>
          <w:szCs w:val="24"/>
        </w:rPr>
        <w:t>ursowej na stanowisko Dyrektora;</w:t>
      </w:r>
    </w:p>
    <w:p w:rsidR="00C10208" w:rsidRPr="00F26FA7" w:rsidRDefault="00C10208" w:rsidP="00FF7D75">
      <w:pPr>
        <w:jc w:val="both"/>
        <w:rPr>
          <w:rFonts w:ascii="Calibri" w:hAnsi="Calibri" w:cs="Calibri"/>
          <w:szCs w:val="24"/>
        </w:rPr>
      </w:pPr>
    </w:p>
    <w:p w:rsidR="00C10208" w:rsidRPr="00F26FA7" w:rsidRDefault="00C10208" w:rsidP="00FF7D75">
      <w:pPr>
        <w:jc w:val="both"/>
        <w:rPr>
          <w:rFonts w:ascii="Calibri" w:hAnsi="Calibri" w:cs="Calibri"/>
          <w:szCs w:val="24"/>
        </w:rPr>
      </w:pPr>
      <w:r w:rsidRPr="00F26FA7">
        <w:rPr>
          <w:rFonts w:ascii="Calibri" w:hAnsi="Calibri" w:cs="Calibri"/>
          <w:szCs w:val="24"/>
        </w:rPr>
        <w:t>5. W celu wspierania działalności statutowej szkoły, Rada Rodziców może gromadzić fundusze z dobrowolnych składek rodziców oraz innych źródeł. Zasady wydatkowania funduszy Rady Rodziców określa regulamin, o którym mowa w ust. 2.</w:t>
      </w:r>
      <w:r w:rsidR="00D92A54">
        <w:rPr>
          <w:rFonts w:ascii="Calibri" w:hAnsi="Calibri" w:cs="Calibri"/>
          <w:szCs w:val="24"/>
        </w:rPr>
        <w:t>;</w:t>
      </w:r>
    </w:p>
    <w:p w:rsidR="00C10208" w:rsidRPr="00F26FA7" w:rsidRDefault="00C10208" w:rsidP="00FF7D75">
      <w:pPr>
        <w:jc w:val="both"/>
        <w:rPr>
          <w:rFonts w:ascii="Calibri" w:hAnsi="Calibri" w:cs="Calibri"/>
          <w:szCs w:val="24"/>
        </w:rPr>
      </w:pPr>
      <w:r w:rsidRPr="00F26FA7">
        <w:rPr>
          <w:rFonts w:ascii="Calibri" w:hAnsi="Calibri" w:cs="Calibri"/>
          <w:szCs w:val="24"/>
        </w:rPr>
        <w:t>6. Rada Rodziców prowadzi dokumentację finansową zgodnie z obowiązującymi przepisami prawa.</w:t>
      </w:r>
    </w:p>
    <w:p w:rsidR="00E67AD3" w:rsidRPr="002C537C" w:rsidRDefault="00E67AD3"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DZIAŁ V.</w:t>
      </w: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ORGANIZACJA  SZKOŁY.</w:t>
      </w:r>
    </w:p>
    <w:p w:rsidR="001C5A74" w:rsidRPr="002C537C" w:rsidRDefault="001C5A74"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Rozdział 1. Planowanie działalności szkoły.</w:t>
      </w:r>
    </w:p>
    <w:p w:rsidR="001C5A74" w:rsidRPr="002C537C" w:rsidRDefault="001C5A74" w:rsidP="00FF7D75">
      <w:pPr>
        <w:pStyle w:val="Tekstpodstawowywcity"/>
        <w:ind w:left="0"/>
        <w:rPr>
          <w:rFonts w:ascii="Calibri" w:hAnsi="Calibri" w:cs="Calibri"/>
          <w:color w:val="000000"/>
          <w:sz w:val="24"/>
          <w:szCs w:val="24"/>
        </w:rPr>
      </w:pPr>
    </w:p>
    <w:p w:rsidR="002B49FD" w:rsidRPr="002C537C" w:rsidRDefault="008B54A2"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§2</w:t>
      </w:r>
      <w:r w:rsidR="00FF7D75" w:rsidRPr="002C537C">
        <w:rPr>
          <w:rFonts w:ascii="Calibri" w:hAnsi="Calibri" w:cs="Calibri"/>
          <w:b/>
          <w:color w:val="000000"/>
          <w:sz w:val="24"/>
          <w:szCs w:val="24"/>
        </w:rPr>
        <w:t>5</w:t>
      </w:r>
      <w:r w:rsidR="001C5A74" w:rsidRPr="002C537C">
        <w:rPr>
          <w:rFonts w:ascii="Calibri" w:hAnsi="Calibri" w:cs="Calibri"/>
          <w:b/>
          <w:color w:val="000000"/>
          <w:sz w:val="24"/>
          <w:szCs w:val="24"/>
        </w:rPr>
        <w:t xml:space="preserve">. </w:t>
      </w:r>
    </w:p>
    <w:p w:rsidR="00FF7D75" w:rsidRPr="002C537C" w:rsidRDefault="00FF7D75"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1. Okresem przeznaczonym na realizację pr</w:t>
      </w:r>
      <w:r w:rsidR="008E6089" w:rsidRPr="002C537C">
        <w:rPr>
          <w:rFonts w:ascii="Calibri" w:hAnsi="Calibri" w:cs="Calibri"/>
          <w:color w:val="000000"/>
          <w:sz w:val="24"/>
          <w:szCs w:val="24"/>
        </w:rPr>
        <w:t xml:space="preserve">ogramu nauczania jest etap </w:t>
      </w:r>
      <w:r w:rsidRPr="002C537C">
        <w:rPr>
          <w:rFonts w:ascii="Calibri" w:hAnsi="Calibri" w:cs="Calibri"/>
          <w:color w:val="000000"/>
          <w:sz w:val="24"/>
          <w:szCs w:val="24"/>
        </w:rPr>
        <w:t>edukacyjny;</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2. Terminy rozpoczynania </w:t>
      </w:r>
      <w:r w:rsidR="000B29FE" w:rsidRPr="002C537C">
        <w:rPr>
          <w:rFonts w:ascii="Calibri" w:hAnsi="Calibri" w:cs="Calibri"/>
          <w:color w:val="000000"/>
          <w:sz w:val="24"/>
          <w:szCs w:val="24"/>
        </w:rPr>
        <w:t>i kończenia zajęć dydaktyczno-</w:t>
      </w:r>
      <w:r w:rsidRPr="002C537C">
        <w:rPr>
          <w:rFonts w:ascii="Calibri" w:hAnsi="Calibri" w:cs="Calibri"/>
          <w:color w:val="000000"/>
          <w:sz w:val="24"/>
          <w:szCs w:val="24"/>
        </w:rPr>
        <w:t>wychowawczych, przerw         świątecznych oraz ferii zimowych i letnich określają przepisy o o</w:t>
      </w:r>
      <w:r w:rsidR="004D550E" w:rsidRPr="002C537C">
        <w:rPr>
          <w:rFonts w:ascii="Calibri" w:hAnsi="Calibri" w:cs="Calibri"/>
          <w:color w:val="000000"/>
          <w:sz w:val="24"/>
          <w:szCs w:val="24"/>
        </w:rPr>
        <w:t xml:space="preserve">rganizacji roku </w:t>
      </w:r>
      <w:r w:rsidRPr="002C537C">
        <w:rPr>
          <w:rFonts w:ascii="Calibri" w:hAnsi="Calibri" w:cs="Calibri"/>
          <w:color w:val="000000"/>
          <w:sz w:val="24"/>
          <w:szCs w:val="24"/>
        </w:rPr>
        <w:t xml:space="preserve">szkolnego. </w:t>
      </w:r>
    </w:p>
    <w:p w:rsidR="00AA688C"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ab/>
      </w:r>
    </w:p>
    <w:p w:rsidR="002B49FD" w:rsidRPr="002C537C" w:rsidRDefault="008B54A2"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2</w:t>
      </w:r>
      <w:r w:rsidR="00FF7D75" w:rsidRPr="002C537C">
        <w:rPr>
          <w:rFonts w:ascii="Calibri" w:hAnsi="Calibri" w:cs="Calibri"/>
          <w:b/>
          <w:color w:val="000000"/>
          <w:sz w:val="24"/>
          <w:szCs w:val="24"/>
        </w:rPr>
        <w:t>6</w:t>
      </w:r>
      <w:r w:rsidR="001C5A74" w:rsidRPr="002C537C">
        <w:rPr>
          <w:rFonts w:ascii="Calibri" w:hAnsi="Calibri" w:cs="Calibri"/>
          <w:b/>
          <w:color w:val="000000"/>
          <w:sz w:val="24"/>
          <w:szCs w:val="24"/>
        </w:rPr>
        <w:t>.</w:t>
      </w:r>
    </w:p>
    <w:p w:rsidR="00FF7D75" w:rsidRPr="002C537C" w:rsidRDefault="00FF7D75" w:rsidP="00FF7D75">
      <w:pPr>
        <w:pStyle w:val="Tekstpodstawowywcity"/>
        <w:ind w:left="0"/>
        <w:rPr>
          <w:rFonts w:ascii="Calibri" w:hAnsi="Calibri" w:cs="Calibri"/>
          <w:b/>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color w:val="000000"/>
          <w:sz w:val="24"/>
          <w:szCs w:val="24"/>
        </w:rPr>
        <w:t xml:space="preserve">1. Podstawę organizacji pracy i działalności edukacyjnej Szkoły </w:t>
      </w:r>
      <w:r w:rsidRPr="002C537C">
        <w:rPr>
          <w:rFonts w:ascii="Calibri" w:hAnsi="Calibri" w:cs="Calibri"/>
          <w:strike/>
          <w:color w:val="C00000"/>
          <w:sz w:val="24"/>
          <w:szCs w:val="24"/>
        </w:rPr>
        <w:t xml:space="preserve">    </w:t>
      </w:r>
      <w:r w:rsidRPr="002C537C">
        <w:rPr>
          <w:rFonts w:ascii="Calibri" w:hAnsi="Calibri" w:cs="Calibri"/>
          <w:strike/>
          <w:color w:val="000000"/>
          <w:sz w:val="24"/>
          <w:szCs w:val="24"/>
        </w:rPr>
        <w:t xml:space="preserve">   </w:t>
      </w:r>
      <w:r w:rsidRPr="002C537C">
        <w:rPr>
          <w:rFonts w:ascii="Calibri" w:hAnsi="Calibri" w:cs="Calibri"/>
          <w:color w:val="000000"/>
          <w:sz w:val="24"/>
          <w:szCs w:val="24"/>
        </w:rPr>
        <w:t xml:space="preserve">            </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      w danym roku szkolnym stanowią:</w:t>
      </w:r>
    </w:p>
    <w:p w:rsidR="001C5A74" w:rsidRPr="002C537C" w:rsidRDefault="001C5A74" w:rsidP="00FF7D75">
      <w:pPr>
        <w:pStyle w:val="Tekstpodstawowywcity"/>
        <w:numPr>
          <w:ilvl w:val="0"/>
          <w:numId w:val="45"/>
        </w:numPr>
        <w:rPr>
          <w:rFonts w:ascii="Calibri" w:hAnsi="Calibri" w:cs="Calibri"/>
          <w:color w:val="000000"/>
          <w:sz w:val="24"/>
          <w:szCs w:val="24"/>
        </w:rPr>
      </w:pPr>
      <w:r w:rsidRPr="002C537C">
        <w:rPr>
          <w:rFonts w:ascii="Calibri" w:hAnsi="Calibri" w:cs="Calibri"/>
          <w:color w:val="000000"/>
          <w:sz w:val="24"/>
          <w:szCs w:val="24"/>
        </w:rPr>
        <w:lastRenderedPageBreak/>
        <w:t>Arkusz Orga</w:t>
      </w:r>
      <w:r w:rsidR="00D92A54" w:rsidRPr="002C537C">
        <w:rPr>
          <w:rFonts w:ascii="Calibri" w:hAnsi="Calibri" w:cs="Calibri"/>
          <w:color w:val="000000"/>
          <w:sz w:val="24"/>
          <w:szCs w:val="24"/>
        </w:rPr>
        <w:t>nizacyjny Szkoły,</w:t>
      </w:r>
    </w:p>
    <w:p w:rsidR="001C5A74" w:rsidRPr="002C537C" w:rsidRDefault="00D92A54" w:rsidP="00FF7D75">
      <w:pPr>
        <w:pStyle w:val="Tekstpodstawowywcity"/>
        <w:numPr>
          <w:ilvl w:val="0"/>
          <w:numId w:val="45"/>
        </w:numPr>
        <w:rPr>
          <w:rFonts w:ascii="Calibri" w:hAnsi="Calibri" w:cs="Calibri"/>
          <w:color w:val="000000"/>
          <w:sz w:val="24"/>
          <w:szCs w:val="24"/>
        </w:rPr>
      </w:pPr>
      <w:r w:rsidRPr="002C537C">
        <w:rPr>
          <w:rFonts w:ascii="Calibri" w:hAnsi="Calibri" w:cs="Calibri"/>
          <w:color w:val="000000"/>
          <w:sz w:val="24"/>
          <w:szCs w:val="24"/>
        </w:rPr>
        <w:t>Tygodniowy rozkład zajęć,</w:t>
      </w:r>
    </w:p>
    <w:p w:rsidR="00327F86" w:rsidRPr="002C537C" w:rsidRDefault="001C5A74" w:rsidP="00FF7D75">
      <w:pPr>
        <w:pStyle w:val="Tekstpodstawowywcity"/>
        <w:numPr>
          <w:ilvl w:val="0"/>
          <w:numId w:val="45"/>
        </w:numPr>
        <w:rPr>
          <w:rFonts w:ascii="Calibri" w:hAnsi="Calibri" w:cs="Calibri"/>
          <w:color w:val="000000"/>
          <w:sz w:val="24"/>
          <w:szCs w:val="24"/>
        </w:rPr>
      </w:pPr>
      <w:r w:rsidRPr="002C537C">
        <w:rPr>
          <w:rFonts w:ascii="Calibri" w:hAnsi="Calibri" w:cs="Calibri"/>
          <w:color w:val="000000"/>
          <w:sz w:val="24"/>
          <w:szCs w:val="24"/>
        </w:rPr>
        <w:t>Plany</w:t>
      </w:r>
      <w:r w:rsidR="00D92A54" w:rsidRPr="002C537C">
        <w:rPr>
          <w:rFonts w:ascii="Calibri" w:hAnsi="Calibri" w:cs="Calibri"/>
          <w:color w:val="000000"/>
          <w:sz w:val="24"/>
          <w:szCs w:val="24"/>
        </w:rPr>
        <w:t xml:space="preserve"> pracy wychowawców klasowych,</w:t>
      </w:r>
    </w:p>
    <w:p w:rsidR="00327F86" w:rsidRPr="002C537C" w:rsidRDefault="00D92A54" w:rsidP="00FF7D75">
      <w:pPr>
        <w:pStyle w:val="Tekstpodstawowywcity"/>
        <w:numPr>
          <w:ilvl w:val="0"/>
          <w:numId w:val="45"/>
        </w:numPr>
        <w:rPr>
          <w:rFonts w:ascii="Calibri" w:hAnsi="Calibri" w:cs="Calibri"/>
          <w:sz w:val="24"/>
          <w:szCs w:val="24"/>
        </w:rPr>
      </w:pPr>
      <w:r w:rsidRPr="002C537C">
        <w:rPr>
          <w:rFonts w:ascii="Calibri" w:hAnsi="Calibri" w:cs="Calibri"/>
          <w:sz w:val="24"/>
          <w:szCs w:val="24"/>
        </w:rPr>
        <w:t>Program profilaktyczno- wychowawczy,</w:t>
      </w:r>
    </w:p>
    <w:p w:rsidR="001C5A74" w:rsidRPr="002C537C" w:rsidRDefault="00D92A54" w:rsidP="00FF7D75">
      <w:pPr>
        <w:pStyle w:val="Tekstpodstawowywcity"/>
        <w:numPr>
          <w:ilvl w:val="0"/>
          <w:numId w:val="45"/>
        </w:numPr>
        <w:rPr>
          <w:rFonts w:ascii="Calibri" w:hAnsi="Calibri" w:cs="Calibri"/>
          <w:sz w:val="24"/>
          <w:szCs w:val="24"/>
        </w:rPr>
      </w:pPr>
      <w:r w:rsidRPr="002C537C">
        <w:rPr>
          <w:rFonts w:ascii="Calibri" w:hAnsi="Calibri" w:cs="Calibri"/>
          <w:sz w:val="24"/>
          <w:szCs w:val="24"/>
        </w:rPr>
        <w:t>uchylony</w:t>
      </w:r>
    </w:p>
    <w:p w:rsidR="001C5A74" w:rsidRPr="002C537C" w:rsidRDefault="001C5A74" w:rsidP="00FF7D75">
      <w:pPr>
        <w:pStyle w:val="Tekstpodstawowywcity"/>
        <w:numPr>
          <w:ilvl w:val="0"/>
          <w:numId w:val="45"/>
        </w:numPr>
        <w:rPr>
          <w:rFonts w:ascii="Calibri" w:hAnsi="Calibri" w:cs="Calibri"/>
          <w:color w:val="000000"/>
          <w:sz w:val="24"/>
          <w:szCs w:val="24"/>
        </w:rPr>
      </w:pPr>
      <w:r w:rsidRPr="002C537C">
        <w:rPr>
          <w:rFonts w:ascii="Calibri" w:hAnsi="Calibri" w:cs="Calibri"/>
          <w:color w:val="000000"/>
          <w:sz w:val="24"/>
          <w:szCs w:val="24"/>
        </w:rPr>
        <w:t xml:space="preserve">Regulaminy szkolne.  </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 2. Dokumenty, których mowa w ust. 1 powinny tworzyć spójną całość i obejmować okres  </w:t>
      </w:r>
    </w:p>
    <w:p w:rsidR="00AA688C"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       etapu edukacyjnego.</w:t>
      </w:r>
    </w:p>
    <w:p w:rsidR="002B49FD" w:rsidRPr="002C537C" w:rsidRDefault="002B49FD" w:rsidP="00FF7D75">
      <w:pPr>
        <w:pStyle w:val="Tekstpodstawowywcity"/>
        <w:ind w:left="0"/>
        <w:rPr>
          <w:rFonts w:ascii="Calibri" w:hAnsi="Calibri" w:cs="Calibri"/>
          <w:color w:val="000000"/>
          <w:sz w:val="24"/>
          <w:szCs w:val="24"/>
        </w:rPr>
      </w:pPr>
    </w:p>
    <w:p w:rsidR="002B49FD" w:rsidRPr="002C537C" w:rsidRDefault="008B54A2"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2</w:t>
      </w:r>
      <w:r w:rsidR="00FF7D75" w:rsidRPr="002C537C">
        <w:rPr>
          <w:rFonts w:ascii="Calibri" w:hAnsi="Calibri" w:cs="Calibri"/>
          <w:b/>
          <w:color w:val="000000"/>
          <w:sz w:val="24"/>
          <w:szCs w:val="24"/>
        </w:rPr>
        <w:t>7</w:t>
      </w:r>
      <w:r w:rsidR="001C5A74" w:rsidRPr="002C537C">
        <w:rPr>
          <w:rFonts w:ascii="Calibri" w:hAnsi="Calibri" w:cs="Calibri"/>
          <w:b/>
          <w:color w:val="000000"/>
          <w:sz w:val="24"/>
          <w:szCs w:val="24"/>
        </w:rPr>
        <w:t>.</w:t>
      </w:r>
    </w:p>
    <w:p w:rsidR="00FF7D75" w:rsidRPr="002C537C" w:rsidRDefault="00FF7D75" w:rsidP="00FF7D75">
      <w:pPr>
        <w:pStyle w:val="Tekstpodstawowywcity"/>
        <w:ind w:left="0"/>
        <w:rPr>
          <w:rFonts w:ascii="Calibri" w:hAnsi="Calibri" w:cs="Calibri"/>
          <w:b/>
          <w:color w:val="000000"/>
          <w:sz w:val="24"/>
          <w:szCs w:val="24"/>
        </w:rPr>
      </w:pPr>
    </w:p>
    <w:p w:rsidR="004D550E"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 xml:space="preserve">1. Podstawą organizacji nauczania, wychowania i opieki w danym roku szkolnym jest </w:t>
      </w:r>
      <w:r w:rsidRPr="002C537C">
        <w:rPr>
          <w:rFonts w:ascii="Calibri" w:hAnsi="Calibri" w:cs="Calibri"/>
          <w:b/>
          <w:color w:val="000000"/>
          <w:sz w:val="24"/>
          <w:szCs w:val="24"/>
        </w:rPr>
        <w:t>arkusz organizacji szkoły</w:t>
      </w:r>
      <w:r w:rsidRPr="002C537C">
        <w:rPr>
          <w:rFonts w:ascii="Calibri" w:hAnsi="Calibri" w:cs="Calibri"/>
          <w:color w:val="000000"/>
          <w:sz w:val="24"/>
          <w:szCs w:val="24"/>
        </w:rPr>
        <w:t xml:space="preserve"> opracowany przez Dyrektora</w:t>
      </w:r>
      <w:r w:rsidRPr="002C537C">
        <w:rPr>
          <w:rFonts w:ascii="Calibri" w:hAnsi="Calibri" w:cs="Calibri"/>
          <w:sz w:val="24"/>
          <w:szCs w:val="24"/>
        </w:rPr>
        <w:t xml:space="preserve"> </w:t>
      </w:r>
      <w:r w:rsidR="002D2F65" w:rsidRPr="002C537C">
        <w:rPr>
          <w:rFonts w:ascii="Calibri" w:hAnsi="Calibri" w:cs="Calibri"/>
          <w:sz w:val="24"/>
          <w:szCs w:val="24"/>
        </w:rPr>
        <w:t xml:space="preserve">i </w:t>
      </w:r>
      <w:r w:rsidR="00C023C7" w:rsidRPr="002C537C">
        <w:rPr>
          <w:rFonts w:ascii="Calibri" w:hAnsi="Calibri" w:cs="Calibri"/>
          <w:sz w:val="24"/>
          <w:szCs w:val="24"/>
        </w:rPr>
        <w:t>zaopiniowany</w:t>
      </w:r>
      <w:r w:rsidR="00A71315" w:rsidRPr="002C537C">
        <w:rPr>
          <w:rFonts w:ascii="Calibri" w:hAnsi="Calibri" w:cs="Calibri"/>
          <w:sz w:val="24"/>
          <w:szCs w:val="24"/>
        </w:rPr>
        <w:t xml:space="preserve"> przez</w:t>
      </w:r>
      <w:r w:rsidR="002D2F65" w:rsidRPr="002C537C">
        <w:rPr>
          <w:rFonts w:ascii="Calibri" w:hAnsi="Calibri" w:cs="Calibri"/>
          <w:sz w:val="24"/>
          <w:szCs w:val="24"/>
        </w:rPr>
        <w:t xml:space="preserve"> zakładow</w:t>
      </w:r>
      <w:r w:rsidR="00A71315" w:rsidRPr="002C537C">
        <w:rPr>
          <w:rFonts w:ascii="Calibri" w:hAnsi="Calibri" w:cs="Calibri"/>
          <w:sz w:val="24"/>
          <w:szCs w:val="24"/>
        </w:rPr>
        <w:t>e</w:t>
      </w:r>
      <w:r w:rsidR="002D2F65" w:rsidRPr="002C537C">
        <w:rPr>
          <w:rFonts w:ascii="Calibri" w:hAnsi="Calibri" w:cs="Calibri"/>
          <w:sz w:val="24"/>
          <w:szCs w:val="24"/>
        </w:rPr>
        <w:t xml:space="preserve"> organizacj</w:t>
      </w:r>
      <w:r w:rsidR="00A71315" w:rsidRPr="002C537C">
        <w:rPr>
          <w:rFonts w:ascii="Calibri" w:hAnsi="Calibri" w:cs="Calibri"/>
          <w:sz w:val="24"/>
          <w:szCs w:val="24"/>
        </w:rPr>
        <w:t>e</w:t>
      </w:r>
      <w:r w:rsidR="002D2F65" w:rsidRPr="002C537C">
        <w:rPr>
          <w:rFonts w:ascii="Calibri" w:hAnsi="Calibri" w:cs="Calibri"/>
          <w:sz w:val="24"/>
          <w:szCs w:val="24"/>
        </w:rPr>
        <w:t xml:space="preserve"> związkow</w:t>
      </w:r>
      <w:r w:rsidR="00A71315" w:rsidRPr="002C537C">
        <w:rPr>
          <w:rFonts w:ascii="Calibri" w:hAnsi="Calibri" w:cs="Calibri"/>
          <w:sz w:val="24"/>
          <w:szCs w:val="24"/>
        </w:rPr>
        <w:t>e</w:t>
      </w:r>
      <w:r w:rsidR="002D2F65" w:rsidRPr="002C537C">
        <w:rPr>
          <w:rFonts w:ascii="Calibri" w:hAnsi="Calibri" w:cs="Calibri"/>
          <w:sz w:val="24"/>
          <w:szCs w:val="24"/>
        </w:rPr>
        <w:t xml:space="preserve">, </w:t>
      </w:r>
      <w:r w:rsidRPr="002C537C">
        <w:rPr>
          <w:rFonts w:ascii="Calibri" w:hAnsi="Calibri" w:cs="Calibri"/>
          <w:color w:val="000000"/>
          <w:sz w:val="24"/>
          <w:szCs w:val="24"/>
        </w:rPr>
        <w:t>na podstawie szkolnego planu</w:t>
      </w:r>
      <w:r w:rsidR="00C023C7" w:rsidRPr="002C537C">
        <w:rPr>
          <w:rFonts w:ascii="Calibri" w:hAnsi="Calibri" w:cs="Calibri"/>
          <w:color w:val="000000"/>
          <w:sz w:val="24"/>
          <w:szCs w:val="24"/>
        </w:rPr>
        <w:t xml:space="preserve"> </w:t>
      </w:r>
      <w:r w:rsidRPr="002C537C">
        <w:rPr>
          <w:rFonts w:ascii="Calibri" w:hAnsi="Calibri" w:cs="Calibri"/>
          <w:color w:val="000000"/>
          <w:sz w:val="24"/>
          <w:szCs w:val="24"/>
        </w:rPr>
        <w:t>nauczania i planu finansowego sz</w:t>
      </w:r>
      <w:r w:rsidR="002B49FD" w:rsidRPr="002C537C">
        <w:rPr>
          <w:rFonts w:ascii="Calibri" w:hAnsi="Calibri" w:cs="Calibri"/>
          <w:color w:val="000000"/>
          <w:sz w:val="24"/>
          <w:szCs w:val="24"/>
        </w:rPr>
        <w:t xml:space="preserve">koły zaopiniowanego przez Radę </w:t>
      </w:r>
      <w:r w:rsidRPr="002C537C">
        <w:rPr>
          <w:rFonts w:ascii="Calibri" w:hAnsi="Calibri" w:cs="Calibri"/>
          <w:color w:val="000000"/>
          <w:sz w:val="24"/>
          <w:szCs w:val="24"/>
        </w:rPr>
        <w:t>Pedagogiczną, zatwierdzony przez organ prowadzący szkołę, po zaopiniowaniu</w:t>
      </w:r>
      <w:r w:rsidR="00E73252" w:rsidRPr="002C537C">
        <w:rPr>
          <w:rFonts w:ascii="Calibri" w:hAnsi="Calibri" w:cs="Calibri"/>
          <w:color w:val="000000"/>
          <w:sz w:val="24"/>
          <w:szCs w:val="24"/>
        </w:rPr>
        <w:t xml:space="preserve"> przez organ nadzorujący szkołę;</w:t>
      </w:r>
    </w:p>
    <w:p w:rsidR="001C5A74" w:rsidRPr="002C537C" w:rsidRDefault="001C5A74" w:rsidP="00FF7D75">
      <w:pPr>
        <w:pStyle w:val="Tekstpodstawowy"/>
        <w:rPr>
          <w:rFonts w:ascii="Calibri" w:hAnsi="Calibri" w:cs="Calibri"/>
          <w:i/>
          <w:color w:val="FF0000"/>
          <w:sz w:val="24"/>
          <w:szCs w:val="24"/>
        </w:rPr>
      </w:pPr>
      <w:r w:rsidRPr="002C537C">
        <w:rPr>
          <w:rFonts w:ascii="Calibri" w:hAnsi="Calibri" w:cs="Calibri"/>
          <w:color w:val="000000"/>
          <w:sz w:val="24"/>
          <w:szCs w:val="24"/>
        </w:rPr>
        <w:t xml:space="preserve">  2.  Arkusz organizacyjny dyrektor opracowuje do dnia 30 kwietnia danego roku, a or</w:t>
      </w:r>
      <w:r w:rsidR="0050763E" w:rsidRPr="002C537C">
        <w:rPr>
          <w:rFonts w:ascii="Calibri" w:hAnsi="Calibri" w:cs="Calibri"/>
          <w:color w:val="000000"/>
          <w:sz w:val="24"/>
          <w:szCs w:val="24"/>
        </w:rPr>
        <w:t xml:space="preserve">gan         prowadzący </w:t>
      </w:r>
      <w:r w:rsidRPr="002C537C">
        <w:rPr>
          <w:rFonts w:ascii="Calibri" w:hAnsi="Calibri" w:cs="Calibri"/>
          <w:color w:val="000000"/>
          <w:sz w:val="24"/>
          <w:szCs w:val="24"/>
        </w:rPr>
        <w:t xml:space="preserve"> zatwierdza go w </w:t>
      </w:r>
      <w:r w:rsidR="00E73252" w:rsidRPr="002C537C">
        <w:rPr>
          <w:rFonts w:ascii="Calibri" w:hAnsi="Calibri" w:cs="Calibri"/>
          <w:color w:val="000000"/>
          <w:sz w:val="24"/>
          <w:szCs w:val="24"/>
        </w:rPr>
        <w:t>terminie do 30 maja danego roku;</w:t>
      </w:r>
    </w:p>
    <w:p w:rsidR="001C5A74" w:rsidRPr="002C537C" w:rsidRDefault="001C5A74" w:rsidP="00FF7D75">
      <w:pPr>
        <w:jc w:val="both"/>
        <w:rPr>
          <w:rFonts w:ascii="Calibri" w:hAnsi="Calibri" w:cs="Calibri"/>
          <w:color w:val="000000"/>
          <w:szCs w:val="24"/>
        </w:rPr>
      </w:pPr>
      <w:r w:rsidRPr="002C537C">
        <w:rPr>
          <w:rFonts w:ascii="Calibri" w:hAnsi="Calibri" w:cs="Calibri"/>
          <w:color w:val="000000"/>
          <w:szCs w:val="24"/>
        </w:rPr>
        <w:t xml:space="preserve">  3.  W arkuszu organizacyjnym szkoły zamieszcza się w szczególności:</w:t>
      </w:r>
    </w:p>
    <w:p w:rsidR="001C5A74" w:rsidRPr="00F26FA7" w:rsidRDefault="00E73252" w:rsidP="00FF7D75">
      <w:pPr>
        <w:ind w:left="113"/>
        <w:jc w:val="both"/>
        <w:rPr>
          <w:rFonts w:ascii="Calibri" w:hAnsi="Calibri" w:cs="Calibri"/>
          <w:color w:val="000000"/>
          <w:szCs w:val="24"/>
        </w:rPr>
      </w:pPr>
      <w:r>
        <w:rPr>
          <w:rFonts w:ascii="Calibri" w:hAnsi="Calibri" w:cs="Calibri"/>
          <w:color w:val="000000"/>
          <w:szCs w:val="24"/>
        </w:rPr>
        <w:t>1) liczbę oddziałów,</w:t>
      </w:r>
    </w:p>
    <w:p w:rsidR="001C5A74" w:rsidRPr="00F26FA7" w:rsidRDefault="001C5A74" w:rsidP="00FF7D75">
      <w:pPr>
        <w:ind w:left="113"/>
        <w:jc w:val="both"/>
        <w:rPr>
          <w:rFonts w:ascii="Calibri" w:hAnsi="Calibri" w:cs="Calibri"/>
          <w:color w:val="000000"/>
          <w:szCs w:val="24"/>
        </w:rPr>
      </w:pPr>
      <w:r w:rsidRPr="00F26FA7">
        <w:rPr>
          <w:rFonts w:ascii="Calibri" w:hAnsi="Calibri" w:cs="Calibri"/>
          <w:color w:val="000000"/>
          <w:szCs w:val="24"/>
        </w:rPr>
        <w:t>2) liczbę uczn</w:t>
      </w:r>
      <w:r w:rsidR="00E73252">
        <w:rPr>
          <w:rFonts w:ascii="Calibri" w:hAnsi="Calibri" w:cs="Calibri"/>
          <w:color w:val="000000"/>
          <w:szCs w:val="24"/>
        </w:rPr>
        <w:t>iów w poszczególnych oddziałach,</w:t>
      </w:r>
    </w:p>
    <w:p w:rsidR="001C5A74" w:rsidRPr="00F26FA7" w:rsidRDefault="001C5A74" w:rsidP="00FF7D75">
      <w:pPr>
        <w:ind w:left="113"/>
        <w:jc w:val="both"/>
        <w:rPr>
          <w:rFonts w:ascii="Calibri" w:hAnsi="Calibri" w:cs="Calibri"/>
          <w:color w:val="000000"/>
          <w:szCs w:val="24"/>
        </w:rPr>
      </w:pPr>
      <w:r w:rsidRPr="00F26FA7">
        <w:rPr>
          <w:rFonts w:ascii="Calibri" w:hAnsi="Calibri" w:cs="Calibri"/>
          <w:color w:val="000000"/>
          <w:szCs w:val="24"/>
        </w:rPr>
        <w:t>3) liczbę pracowników, w tym pracowników zajmujących stano</w:t>
      </w:r>
      <w:r w:rsidR="00E73252">
        <w:rPr>
          <w:rFonts w:ascii="Calibri" w:hAnsi="Calibri" w:cs="Calibri"/>
          <w:color w:val="000000"/>
          <w:szCs w:val="24"/>
        </w:rPr>
        <w:t>wiska kierownicze,</w:t>
      </w:r>
    </w:p>
    <w:p w:rsidR="001C5A74" w:rsidRPr="00F26FA7" w:rsidRDefault="001C5A74" w:rsidP="00FF7D75">
      <w:pPr>
        <w:ind w:left="113"/>
        <w:jc w:val="both"/>
        <w:rPr>
          <w:rFonts w:ascii="Calibri" w:hAnsi="Calibri" w:cs="Calibri"/>
          <w:color w:val="000000"/>
          <w:szCs w:val="24"/>
        </w:rPr>
      </w:pPr>
      <w:r w:rsidRPr="00F26FA7">
        <w:rPr>
          <w:rFonts w:ascii="Calibri" w:hAnsi="Calibri" w:cs="Calibri"/>
          <w:color w:val="000000"/>
          <w:szCs w:val="24"/>
        </w:rPr>
        <w:t>4)</w:t>
      </w:r>
      <w:r w:rsidR="00E73252">
        <w:rPr>
          <w:rFonts w:ascii="Calibri" w:hAnsi="Calibri" w:cs="Calibri"/>
          <w:color w:val="000000"/>
          <w:szCs w:val="24"/>
        </w:rPr>
        <w:t xml:space="preserve"> tygodniowy wymiar godzin zajęć,</w:t>
      </w:r>
    </w:p>
    <w:p w:rsidR="001C5A74" w:rsidRPr="00F26FA7" w:rsidRDefault="001C5A74" w:rsidP="00FF7D75">
      <w:pPr>
        <w:ind w:left="170"/>
        <w:jc w:val="both"/>
        <w:rPr>
          <w:rFonts w:ascii="Calibri" w:hAnsi="Calibri" w:cs="Calibri"/>
          <w:color w:val="000000"/>
          <w:szCs w:val="24"/>
        </w:rPr>
      </w:pPr>
      <w:r w:rsidRPr="00F26FA7">
        <w:rPr>
          <w:rFonts w:ascii="Calibri" w:hAnsi="Calibri" w:cs="Calibri"/>
          <w:color w:val="000000"/>
          <w:szCs w:val="24"/>
        </w:rPr>
        <w:t xml:space="preserve">a) edukacyjnych, w tym religii, etyki, wychowania do życia w rodzinie, edukacji   </w:t>
      </w:r>
    </w:p>
    <w:p w:rsidR="001C5A74" w:rsidRPr="00F26FA7" w:rsidRDefault="001C5A74" w:rsidP="00FF7D75">
      <w:pPr>
        <w:ind w:left="170"/>
        <w:jc w:val="both"/>
        <w:rPr>
          <w:rFonts w:ascii="Calibri" w:hAnsi="Calibri" w:cs="Calibri"/>
          <w:color w:val="000000"/>
          <w:szCs w:val="24"/>
        </w:rPr>
      </w:pPr>
      <w:r w:rsidRPr="00F26FA7">
        <w:rPr>
          <w:rFonts w:ascii="Calibri" w:hAnsi="Calibri" w:cs="Calibri"/>
          <w:color w:val="000000"/>
          <w:szCs w:val="24"/>
        </w:rPr>
        <w:t xml:space="preserve">    dla bezpieczeństwa w poszczególnych klasach,</w:t>
      </w:r>
    </w:p>
    <w:p w:rsidR="001C5A74" w:rsidRPr="00F26FA7" w:rsidRDefault="001C5A74" w:rsidP="00FF7D75">
      <w:pPr>
        <w:ind w:left="170"/>
        <w:jc w:val="both"/>
        <w:rPr>
          <w:rFonts w:ascii="Calibri" w:hAnsi="Calibri" w:cs="Calibri"/>
          <w:color w:val="000000"/>
          <w:szCs w:val="24"/>
        </w:rPr>
      </w:pPr>
      <w:r w:rsidRPr="00F26FA7">
        <w:rPr>
          <w:rFonts w:ascii="Calibri" w:hAnsi="Calibri" w:cs="Calibri"/>
          <w:color w:val="000000"/>
          <w:szCs w:val="24"/>
        </w:rPr>
        <w:t>b) zajęć z zakresu pomocy psychologiczno – pedagogicznej,</w:t>
      </w:r>
    </w:p>
    <w:p w:rsidR="003C6E9D" w:rsidRPr="00F26FA7" w:rsidRDefault="001C5A74" w:rsidP="00FF7D75">
      <w:pPr>
        <w:ind w:left="170"/>
        <w:jc w:val="both"/>
        <w:rPr>
          <w:rFonts w:ascii="Calibri" w:hAnsi="Calibri" w:cs="Calibri"/>
          <w:color w:val="000000"/>
          <w:szCs w:val="24"/>
        </w:rPr>
      </w:pPr>
      <w:r w:rsidRPr="00F26FA7">
        <w:rPr>
          <w:rFonts w:ascii="Calibri" w:hAnsi="Calibri" w:cs="Calibri"/>
          <w:color w:val="000000"/>
          <w:szCs w:val="24"/>
        </w:rPr>
        <w:t>c) kół zainteresowań.</w:t>
      </w:r>
    </w:p>
    <w:p w:rsidR="003C6E9D" w:rsidRPr="00F26FA7" w:rsidRDefault="003C6E9D" w:rsidP="00FF7D75">
      <w:pPr>
        <w:ind w:left="170"/>
        <w:jc w:val="both"/>
        <w:rPr>
          <w:rFonts w:ascii="Calibri" w:hAnsi="Calibri" w:cs="Calibri"/>
          <w:color w:val="000000"/>
          <w:szCs w:val="24"/>
        </w:rPr>
      </w:pPr>
    </w:p>
    <w:p w:rsidR="002B49FD" w:rsidRPr="00F26FA7" w:rsidRDefault="008B54A2" w:rsidP="00FF7D75">
      <w:pPr>
        <w:ind w:left="170"/>
        <w:jc w:val="both"/>
        <w:rPr>
          <w:rFonts w:ascii="Calibri" w:hAnsi="Calibri" w:cs="Calibri"/>
          <w:color w:val="000000"/>
          <w:szCs w:val="24"/>
        </w:rPr>
      </w:pPr>
      <w:r w:rsidRPr="00F26FA7">
        <w:rPr>
          <w:rFonts w:ascii="Calibri" w:hAnsi="Calibri" w:cs="Calibri"/>
          <w:b/>
          <w:color w:val="000000"/>
          <w:szCs w:val="24"/>
        </w:rPr>
        <w:t>§ 2</w:t>
      </w:r>
      <w:r w:rsidR="00FF7D75" w:rsidRPr="00F26FA7">
        <w:rPr>
          <w:rFonts w:ascii="Calibri" w:hAnsi="Calibri" w:cs="Calibri"/>
          <w:b/>
          <w:color w:val="000000"/>
          <w:szCs w:val="24"/>
        </w:rPr>
        <w:t>8</w:t>
      </w:r>
      <w:r w:rsidR="001C5A74" w:rsidRPr="00F26FA7">
        <w:rPr>
          <w:rFonts w:ascii="Calibri" w:hAnsi="Calibri" w:cs="Calibri"/>
          <w:b/>
          <w:color w:val="000000"/>
          <w:szCs w:val="24"/>
        </w:rPr>
        <w:t>.</w:t>
      </w:r>
      <w:r w:rsidR="00391F29" w:rsidRPr="00F26FA7">
        <w:rPr>
          <w:rFonts w:ascii="Calibri" w:hAnsi="Calibri" w:cs="Calibri"/>
          <w:color w:val="000000"/>
          <w:szCs w:val="24"/>
        </w:rPr>
        <w:t xml:space="preserve"> </w:t>
      </w:r>
    </w:p>
    <w:p w:rsidR="00FF7D75" w:rsidRPr="00F26FA7" w:rsidRDefault="00FF7D75" w:rsidP="00FF7D75">
      <w:pPr>
        <w:ind w:left="170"/>
        <w:jc w:val="both"/>
        <w:rPr>
          <w:rFonts w:ascii="Calibri" w:hAnsi="Calibri" w:cs="Calibri"/>
          <w:color w:val="000000"/>
          <w:szCs w:val="24"/>
        </w:rPr>
      </w:pPr>
    </w:p>
    <w:p w:rsidR="001C5A74" w:rsidRPr="00F26FA7" w:rsidRDefault="001705CD" w:rsidP="00FF7D75">
      <w:pPr>
        <w:ind w:left="170"/>
        <w:jc w:val="both"/>
        <w:rPr>
          <w:rFonts w:ascii="Calibri" w:hAnsi="Calibri" w:cs="Calibri"/>
          <w:color w:val="000000"/>
          <w:szCs w:val="24"/>
        </w:rPr>
      </w:pPr>
      <w:r w:rsidRPr="00F26FA7">
        <w:rPr>
          <w:rFonts w:ascii="Calibri" w:hAnsi="Calibri" w:cs="Calibri"/>
          <w:color w:val="000000"/>
          <w:szCs w:val="24"/>
        </w:rPr>
        <w:t>T</w:t>
      </w:r>
      <w:r w:rsidR="001C5A74" w:rsidRPr="00F26FA7">
        <w:rPr>
          <w:rFonts w:ascii="Calibri" w:hAnsi="Calibri" w:cs="Calibri"/>
          <w:color w:val="000000"/>
          <w:szCs w:val="24"/>
        </w:rPr>
        <w:t>ygodniowy rozkład zajęć określający organizację zajęć</w:t>
      </w:r>
      <w:r w:rsidRPr="00F26FA7">
        <w:rPr>
          <w:rFonts w:ascii="Calibri" w:hAnsi="Calibri" w:cs="Calibri"/>
          <w:color w:val="000000"/>
          <w:szCs w:val="24"/>
        </w:rPr>
        <w:t xml:space="preserve">, ustala dyrektor </w:t>
      </w:r>
      <w:r w:rsidR="001C5A74" w:rsidRPr="00F26FA7">
        <w:rPr>
          <w:rFonts w:ascii="Calibri" w:hAnsi="Calibri" w:cs="Calibri"/>
          <w:color w:val="000000"/>
          <w:szCs w:val="24"/>
        </w:rPr>
        <w:t xml:space="preserve">na podstawie zatwierdzonego arkusza organizacyjnego </w:t>
      </w:r>
      <w:r w:rsidRPr="00F26FA7">
        <w:rPr>
          <w:rFonts w:ascii="Calibri" w:hAnsi="Calibri" w:cs="Calibri"/>
          <w:szCs w:val="24"/>
        </w:rPr>
        <w:t>s</w:t>
      </w:r>
      <w:r w:rsidR="001C5A74" w:rsidRPr="00F26FA7">
        <w:rPr>
          <w:rFonts w:ascii="Calibri" w:hAnsi="Calibri" w:cs="Calibri"/>
          <w:color w:val="000000"/>
          <w:szCs w:val="24"/>
        </w:rPr>
        <w:t>zkoł</w:t>
      </w:r>
      <w:r w:rsidRPr="00F26FA7">
        <w:rPr>
          <w:rFonts w:ascii="Calibri" w:hAnsi="Calibri" w:cs="Calibri"/>
          <w:color w:val="000000"/>
          <w:szCs w:val="24"/>
        </w:rPr>
        <w:t xml:space="preserve">y </w:t>
      </w:r>
      <w:r w:rsidR="001C5A74" w:rsidRPr="00F26FA7">
        <w:rPr>
          <w:rFonts w:ascii="Calibri" w:hAnsi="Calibri" w:cs="Calibri"/>
          <w:color w:val="000000"/>
          <w:szCs w:val="24"/>
        </w:rPr>
        <w:t>z uwzględnieniem przepisów w sprawie bezpieczeństwa i higieny w  publicznych i  niepublicznych szkołach i placówkach.</w:t>
      </w:r>
    </w:p>
    <w:p w:rsidR="001C5A74" w:rsidRPr="00F26FA7" w:rsidRDefault="001C5A74" w:rsidP="00FF7D75">
      <w:pPr>
        <w:pStyle w:val="Tekstpodstawowywcity"/>
        <w:ind w:left="0"/>
        <w:rPr>
          <w:rFonts w:ascii="Calibri" w:hAnsi="Calibri" w:cs="Calibri"/>
          <w:color w:val="000000"/>
          <w:szCs w:val="24"/>
        </w:rPr>
      </w:pPr>
    </w:p>
    <w:p w:rsidR="001C5A74" w:rsidRPr="002C537C" w:rsidRDefault="001C5A74" w:rsidP="00FF7D75">
      <w:pPr>
        <w:pStyle w:val="Tekstpodstawowywcity"/>
        <w:ind w:left="0"/>
        <w:rPr>
          <w:rFonts w:ascii="Calibri" w:hAnsi="Calibri" w:cs="Calibri"/>
          <w:color w:val="000000"/>
          <w:sz w:val="24"/>
          <w:szCs w:val="24"/>
        </w:rPr>
      </w:pPr>
    </w:p>
    <w:p w:rsidR="001C5A74" w:rsidRPr="002C537C" w:rsidRDefault="001C5A74" w:rsidP="00FF7D75">
      <w:pPr>
        <w:pStyle w:val="Tekstpodstawowywcity"/>
        <w:ind w:left="0"/>
        <w:rPr>
          <w:rFonts w:ascii="Calibri" w:hAnsi="Calibri" w:cs="Calibri"/>
          <w:b/>
          <w:color w:val="000000"/>
          <w:sz w:val="24"/>
          <w:szCs w:val="24"/>
        </w:rPr>
      </w:pPr>
      <w:r w:rsidRPr="002C537C">
        <w:rPr>
          <w:rFonts w:ascii="Calibri" w:hAnsi="Calibri" w:cs="Calibri"/>
          <w:b/>
          <w:color w:val="000000"/>
          <w:sz w:val="24"/>
          <w:szCs w:val="24"/>
        </w:rPr>
        <w:t xml:space="preserve">Rozdział 2.Formy prowadzenia działalności edukacyjnej i wychowawczej. </w:t>
      </w:r>
    </w:p>
    <w:p w:rsidR="001C5A74" w:rsidRPr="002C537C" w:rsidRDefault="001C5A74" w:rsidP="00FF7D75">
      <w:pPr>
        <w:pStyle w:val="Tekstpodstawowywcity"/>
        <w:ind w:left="0"/>
        <w:rPr>
          <w:rFonts w:ascii="Calibri" w:hAnsi="Calibri" w:cs="Calibri"/>
          <w:b/>
          <w:color w:val="000000"/>
          <w:sz w:val="24"/>
          <w:szCs w:val="24"/>
        </w:rPr>
      </w:pPr>
    </w:p>
    <w:p w:rsidR="002B49FD" w:rsidRPr="002C537C" w:rsidRDefault="008B54A2" w:rsidP="00FF7D75">
      <w:pPr>
        <w:pStyle w:val="Tekstpodstawowy"/>
        <w:rPr>
          <w:rFonts w:ascii="Calibri" w:hAnsi="Calibri" w:cs="Calibri"/>
          <w:b/>
          <w:color w:val="000000"/>
          <w:sz w:val="24"/>
          <w:szCs w:val="24"/>
        </w:rPr>
      </w:pPr>
      <w:r w:rsidRPr="002C537C">
        <w:rPr>
          <w:rFonts w:ascii="Calibri" w:hAnsi="Calibri" w:cs="Calibri"/>
          <w:b/>
          <w:color w:val="000000"/>
          <w:sz w:val="24"/>
          <w:szCs w:val="24"/>
        </w:rPr>
        <w:t xml:space="preserve">    § </w:t>
      </w:r>
      <w:r w:rsidR="00FF7D75" w:rsidRPr="002C537C">
        <w:rPr>
          <w:rFonts w:ascii="Calibri" w:hAnsi="Calibri" w:cs="Calibri"/>
          <w:b/>
          <w:color w:val="000000"/>
          <w:sz w:val="24"/>
          <w:szCs w:val="24"/>
        </w:rPr>
        <w:t>29</w:t>
      </w:r>
      <w:r w:rsidR="001C5A74" w:rsidRPr="002C537C">
        <w:rPr>
          <w:rFonts w:ascii="Calibri" w:hAnsi="Calibri" w:cs="Calibri"/>
          <w:b/>
          <w:color w:val="000000"/>
          <w:sz w:val="24"/>
          <w:szCs w:val="24"/>
        </w:rPr>
        <w:t>.</w:t>
      </w:r>
    </w:p>
    <w:p w:rsidR="00FF7D75" w:rsidRPr="002C537C" w:rsidRDefault="00FF7D75" w:rsidP="00FF7D75">
      <w:pPr>
        <w:pStyle w:val="Tekstpodstawowy"/>
        <w:rPr>
          <w:rFonts w:ascii="Calibri" w:hAnsi="Calibri" w:cs="Calibri"/>
          <w:b/>
          <w:color w:val="000000"/>
          <w:sz w:val="24"/>
          <w:szCs w:val="24"/>
        </w:rPr>
      </w:pPr>
    </w:p>
    <w:p w:rsidR="001C5A74"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 xml:space="preserve">1.Podstawową jednostką organizacyjną szkoły </w:t>
      </w:r>
      <w:r w:rsidR="00FF23E4" w:rsidRPr="002C537C">
        <w:rPr>
          <w:rFonts w:ascii="Calibri" w:hAnsi="Calibri" w:cs="Calibri"/>
          <w:color w:val="000000"/>
          <w:sz w:val="24"/>
          <w:szCs w:val="24"/>
        </w:rPr>
        <w:t xml:space="preserve">jest oddział złożony z uczniów, </w:t>
      </w:r>
      <w:r w:rsidRPr="002C537C">
        <w:rPr>
          <w:rFonts w:ascii="Calibri" w:hAnsi="Calibri" w:cs="Calibri"/>
          <w:color w:val="000000"/>
          <w:sz w:val="24"/>
          <w:szCs w:val="24"/>
        </w:rPr>
        <w:t xml:space="preserve">którzy </w:t>
      </w:r>
      <w:r w:rsidR="00FF23E4" w:rsidRPr="002C537C">
        <w:rPr>
          <w:rFonts w:ascii="Calibri" w:hAnsi="Calibri" w:cs="Calibri"/>
          <w:color w:val="000000"/>
          <w:sz w:val="24"/>
          <w:szCs w:val="24"/>
        </w:rPr>
        <w:t>j</w:t>
      </w:r>
      <w:r w:rsidRPr="002C537C">
        <w:rPr>
          <w:rFonts w:ascii="Calibri" w:hAnsi="Calibri" w:cs="Calibri"/>
          <w:color w:val="000000"/>
          <w:sz w:val="24"/>
          <w:szCs w:val="24"/>
        </w:rPr>
        <w:t>ednorocznym kursie nauki danego roku</w:t>
      </w:r>
      <w:r w:rsidR="00955263" w:rsidRPr="002C537C">
        <w:rPr>
          <w:rFonts w:ascii="Calibri" w:hAnsi="Calibri" w:cs="Calibri"/>
          <w:color w:val="000000"/>
          <w:sz w:val="24"/>
          <w:szCs w:val="24"/>
        </w:rPr>
        <w:t xml:space="preserve"> szkolnego uczą się wszystkich </w:t>
      </w:r>
      <w:r w:rsidRPr="002C537C">
        <w:rPr>
          <w:rFonts w:ascii="Calibri" w:hAnsi="Calibri" w:cs="Calibri"/>
          <w:color w:val="000000"/>
          <w:sz w:val="24"/>
          <w:szCs w:val="24"/>
        </w:rPr>
        <w:t xml:space="preserve">przedmiotów obowiązkowych, określonych planem nauczania zgodnym z odpowiednim </w:t>
      </w:r>
      <w:r w:rsidR="0029770A" w:rsidRPr="002C537C">
        <w:rPr>
          <w:rFonts w:ascii="Calibri" w:hAnsi="Calibri" w:cs="Calibri"/>
          <w:color w:val="000000"/>
          <w:sz w:val="24"/>
          <w:szCs w:val="24"/>
        </w:rPr>
        <w:t xml:space="preserve"> </w:t>
      </w:r>
      <w:r w:rsidRPr="002C537C">
        <w:rPr>
          <w:rFonts w:ascii="Calibri" w:hAnsi="Calibri" w:cs="Calibri"/>
          <w:color w:val="000000"/>
          <w:sz w:val="24"/>
          <w:szCs w:val="24"/>
        </w:rPr>
        <w:t>ramowym planem nauczania i programem wybranym z zestawu programów dla danej</w:t>
      </w:r>
      <w:r w:rsidR="0029770A" w:rsidRPr="002C537C">
        <w:rPr>
          <w:rFonts w:ascii="Calibri" w:hAnsi="Calibri" w:cs="Calibri"/>
          <w:color w:val="000000"/>
          <w:sz w:val="24"/>
          <w:szCs w:val="24"/>
        </w:rPr>
        <w:t xml:space="preserve"> </w:t>
      </w:r>
      <w:r w:rsidRPr="002C537C">
        <w:rPr>
          <w:rFonts w:ascii="Calibri" w:hAnsi="Calibri" w:cs="Calibri"/>
          <w:color w:val="000000"/>
          <w:sz w:val="24"/>
          <w:szCs w:val="24"/>
        </w:rPr>
        <w:t>klasy, do</w:t>
      </w:r>
      <w:r w:rsidR="00164C20" w:rsidRPr="002C537C">
        <w:rPr>
          <w:rFonts w:ascii="Calibri" w:hAnsi="Calibri" w:cs="Calibri"/>
          <w:color w:val="000000"/>
          <w:sz w:val="24"/>
          <w:szCs w:val="24"/>
        </w:rPr>
        <w:t>puszczonych do użytku szkolnego;</w:t>
      </w:r>
      <w:r w:rsidRPr="002C537C">
        <w:rPr>
          <w:rFonts w:ascii="Calibri" w:hAnsi="Calibri" w:cs="Calibri"/>
          <w:color w:val="000000"/>
          <w:sz w:val="24"/>
          <w:szCs w:val="24"/>
        </w:rPr>
        <w:t xml:space="preserve"> </w:t>
      </w:r>
    </w:p>
    <w:p w:rsidR="001C5A74" w:rsidRPr="002C537C" w:rsidRDefault="001C5A74" w:rsidP="00FF7D75">
      <w:pPr>
        <w:jc w:val="both"/>
        <w:rPr>
          <w:rFonts w:ascii="Calibri" w:hAnsi="Calibri" w:cs="Calibri"/>
          <w:i/>
          <w:color w:val="FF0000"/>
          <w:szCs w:val="24"/>
        </w:rPr>
      </w:pPr>
      <w:r w:rsidRPr="002C537C">
        <w:rPr>
          <w:rFonts w:ascii="Calibri" w:hAnsi="Calibri" w:cs="Calibri"/>
          <w:color w:val="000000"/>
          <w:szCs w:val="24"/>
        </w:rPr>
        <w:t xml:space="preserve"> 2. Przeciętna liczba uczniów w oddziale klasowym powinna wynosić </w:t>
      </w:r>
      <w:r w:rsidRPr="002C537C">
        <w:rPr>
          <w:rFonts w:ascii="Calibri" w:hAnsi="Calibri" w:cs="Calibri"/>
          <w:szCs w:val="24"/>
        </w:rPr>
        <w:t xml:space="preserve">do </w:t>
      </w:r>
      <w:r w:rsidR="00C04D21" w:rsidRPr="002C537C">
        <w:rPr>
          <w:rFonts w:ascii="Calibri" w:hAnsi="Calibri" w:cs="Calibri"/>
          <w:szCs w:val="24"/>
        </w:rPr>
        <w:t>28</w:t>
      </w:r>
      <w:r w:rsidRPr="002C537C">
        <w:rPr>
          <w:rFonts w:ascii="Calibri" w:hAnsi="Calibri" w:cs="Calibri"/>
          <w:szCs w:val="24"/>
        </w:rPr>
        <w:t xml:space="preserve"> uczniów.</w:t>
      </w:r>
    </w:p>
    <w:p w:rsidR="001C5A74" w:rsidRPr="002C537C" w:rsidRDefault="001C5A74" w:rsidP="00FF7D75">
      <w:pPr>
        <w:jc w:val="both"/>
        <w:rPr>
          <w:rFonts w:ascii="Calibri" w:hAnsi="Calibri" w:cs="Calibri"/>
          <w:color w:val="000000"/>
          <w:szCs w:val="24"/>
        </w:rPr>
      </w:pPr>
    </w:p>
    <w:p w:rsidR="002B49FD" w:rsidRPr="002C537C" w:rsidRDefault="008B54A2" w:rsidP="00FF7D75">
      <w:pPr>
        <w:pStyle w:val="Tekstpodstawowy"/>
        <w:rPr>
          <w:rFonts w:ascii="Calibri" w:hAnsi="Calibri" w:cs="Calibri"/>
          <w:b/>
          <w:color w:val="000000"/>
          <w:sz w:val="24"/>
          <w:szCs w:val="24"/>
        </w:rPr>
      </w:pPr>
      <w:r w:rsidRPr="002C537C">
        <w:rPr>
          <w:rFonts w:ascii="Calibri" w:hAnsi="Calibri" w:cs="Calibri"/>
          <w:b/>
          <w:color w:val="000000"/>
          <w:sz w:val="24"/>
          <w:szCs w:val="24"/>
        </w:rPr>
        <w:t xml:space="preserve">    § 3</w:t>
      </w:r>
      <w:r w:rsidR="00FF7D75" w:rsidRPr="002C537C">
        <w:rPr>
          <w:rFonts w:ascii="Calibri" w:hAnsi="Calibri" w:cs="Calibri"/>
          <w:b/>
          <w:color w:val="000000"/>
          <w:sz w:val="24"/>
          <w:szCs w:val="24"/>
        </w:rPr>
        <w:t>0</w:t>
      </w:r>
      <w:r w:rsidR="001C5A74" w:rsidRPr="002C537C">
        <w:rPr>
          <w:rFonts w:ascii="Calibri" w:hAnsi="Calibri" w:cs="Calibri"/>
          <w:b/>
          <w:color w:val="000000"/>
          <w:sz w:val="24"/>
          <w:szCs w:val="24"/>
        </w:rPr>
        <w:t>.</w:t>
      </w:r>
    </w:p>
    <w:p w:rsidR="00FF7D75" w:rsidRPr="002C537C" w:rsidRDefault="00FF7D75" w:rsidP="00FF7D75">
      <w:pPr>
        <w:pStyle w:val="Tekstpodstawowy"/>
        <w:rPr>
          <w:rFonts w:ascii="Calibri" w:hAnsi="Calibri" w:cs="Calibri"/>
          <w:b/>
          <w:color w:val="000000"/>
          <w:sz w:val="24"/>
          <w:szCs w:val="24"/>
        </w:rPr>
      </w:pPr>
    </w:p>
    <w:p w:rsidR="001C5A74"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 xml:space="preserve">1.Do </w:t>
      </w:r>
      <w:r w:rsidR="00FF7D75" w:rsidRPr="002C537C">
        <w:rPr>
          <w:rFonts w:ascii="Calibri" w:hAnsi="Calibri" w:cs="Calibri"/>
          <w:color w:val="000000"/>
          <w:sz w:val="24"/>
          <w:szCs w:val="24"/>
        </w:rPr>
        <w:t>form działalności dydaktyczno-</w:t>
      </w:r>
      <w:r w:rsidRPr="002C537C">
        <w:rPr>
          <w:rFonts w:ascii="Calibri" w:hAnsi="Calibri" w:cs="Calibri"/>
          <w:color w:val="000000"/>
          <w:sz w:val="24"/>
          <w:szCs w:val="24"/>
        </w:rPr>
        <w:t xml:space="preserve">wychowawczej i opiekuńczej szkoły należą obowiązkowe zajęcia lekcyjne; </w:t>
      </w:r>
    </w:p>
    <w:p w:rsidR="001C5A74" w:rsidRPr="002C537C" w:rsidRDefault="001C5A74" w:rsidP="00FF7D75">
      <w:pPr>
        <w:pStyle w:val="Tekstpodstawowywcity"/>
        <w:ind w:left="0"/>
        <w:rPr>
          <w:rFonts w:ascii="Calibri" w:hAnsi="Calibri" w:cs="Calibri"/>
          <w:color w:val="000000"/>
          <w:sz w:val="24"/>
          <w:szCs w:val="24"/>
        </w:rPr>
      </w:pPr>
      <w:r w:rsidRPr="002C537C">
        <w:rPr>
          <w:rFonts w:ascii="Calibri" w:hAnsi="Calibri" w:cs="Calibri"/>
          <w:color w:val="000000"/>
          <w:sz w:val="24"/>
          <w:szCs w:val="24"/>
        </w:rPr>
        <w:t>2.  Szkoła prowadzi także zajęcia:</w:t>
      </w:r>
    </w:p>
    <w:p w:rsidR="001C5A74" w:rsidRPr="002C537C" w:rsidRDefault="001C5A74" w:rsidP="00FF7D75">
      <w:pPr>
        <w:pStyle w:val="Tekstpodstawowywcit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wyrównawcze,</w:t>
      </w:r>
    </w:p>
    <w:p w:rsidR="001C5A74" w:rsidRPr="002C537C" w:rsidRDefault="001C5A74" w:rsidP="00FF7D75">
      <w:pPr>
        <w:pStyle w:val="Tekstpodstawowywcit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rewalidacyjno-wychowawcze (dla dzieci z upośledzeniem głębokim),</w:t>
      </w:r>
    </w:p>
    <w:p w:rsidR="001C5A74" w:rsidRPr="002C537C" w:rsidRDefault="001C5A74" w:rsidP="00FF7D75">
      <w:pPr>
        <w:pStyle w:val="Tekstpodstawowywcit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rewalidacyjne,</w:t>
      </w:r>
    </w:p>
    <w:p w:rsidR="001C5A74" w:rsidRPr="002C537C" w:rsidRDefault="00FF7D75" w:rsidP="00FF7D75">
      <w:pPr>
        <w:pStyle w:val="Tekstpodstawow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zajęcia korekcyjno-</w:t>
      </w:r>
      <w:r w:rsidR="007947AC" w:rsidRPr="002C537C">
        <w:rPr>
          <w:rFonts w:ascii="Calibri" w:hAnsi="Calibri" w:cs="Calibri"/>
          <w:color w:val="000000"/>
          <w:sz w:val="24"/>
          <w:szCs w:val="24"/>
        </w:rPr>
        <w:t>kompensacyjne</w:t>
      </w:r>
      <w:r w:rsidR="001C5A74" w:rsidRPr="002C537C">
        <w:rPr>
          <w:rFonts w:ascii="Calibri" w:hAnsi="Calibri" w:cs="Calibri"/>
          <w:color w:val="000000"/>
          <w:sz w:val="24"/>
          <w:szCs w:val="24"/>
        </w:rPr>
        <w:t xml:space="preserve"> organizowane dla uczniów mających trudności  </w:t>
      </w:r>
      <w:r w:rsidR="002B49FD" w:rsidRPr="002C537C">
        <w:rPr>
          <w:rFonts w:ascii="Calibri" w:hAnsi="Calibri" w:cs="Calibri"/>
          <w:color w:val="000000"/>
          <w:sz w:val="24"/>
          <w:szCs w:val="24"/>
        </w:rPr>
        <w:br/>
      </w:r>
      <w:r w:rsidR="001C5A74" w:rsidRPr="002C537C">
        <w:rPr>
          <w:rFonts w:ascii="Calibri" w:hAnsi="Calibri" w:cs="Calibri"/>
          <w:color w:val="000000"/>
          <w:sz w:val="24"/>
          <w:szCs w:val="24"/>
        </w:rPr>
        <w:t xml:space="preserve">w nauce oraz inne zajęcia wspomagające rozwój dzieci i młodzieży z zaburzeniami rozwojowymi, </w:t>
      </w:r>
    </w:p>
    <w:p w:rsidR="001C5A74" w:rsidRPr="002C537C" w:rsidRDefault="001C5A74" w:rsidP="00FF7D75">
      <w:pPr>
        <w:pStyle w:val="Tekstpodstawowywcit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zajęcia świetlicowe,</w:t>
      </w:r>
    </w:p>
    <w:p w:rsidR="001C5A74" w:rsidRPr="002C537C" w:rsidRDefault="001C5A74" w:rsidP="00FF7D75">
      <w:pPr>
        <w:pStyle w:val="Tekstpodstawowywcit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koła zainteresowań,</w:t>
      </w:r>
    </w:p>
    <w:p w:rsidR="001C5A74" w:rsidRPr="002C537C" w:rsidRDefault="001C5A74" w:rsidP="00FF7D75">
      <w:pPr>
        <w:pStyle w:val="Tekstpodstawowy"/>
        <w:numPr>
          <w:ilvl w:val="0"/>
          <w:numId w:val="46"/>
        </w:numPr>
        <w:ind w:left="360"/>
        <w:rPr>
          <w:rFonts w:ascii="Calibri" w:hAnsi="Calibri" w:cs="Calibri"/>
          <w:color w:val="000000"/>
          <w:sz w:val="24"/>
          <w:szCs w:val="24"/>
        </w:rPr>
      </w:pPr>
      <w:r w:rsidRPr="002C537C">
        <w:rPr>
          <w:rFonts w:ascii="Calibri" w:hAnsi="Calibri" w:cs="Calibri"/>
          <w:color w:val="000000"/>
          <w:sz w:val="24"/>
          <w:szCs w:val="24"/>
        </w:rPr>
        <w:t>zajęcia w ramach pomocy psycholog</w:t>
      </w:r>
      <w:r w:rsidR="007947AC" w:rsidRPr="002C537C">
        <w:rPr>
          <w:rFonts w:ascii="Calibri" w:hAnsi="Calibri" w:cs="Calibri"/>
          <w:color w:val="000000"/>
          <w:sz w:val="24"/>
          <w:szCs w:val="24"/>
        </w:rPr>
        <w:t>icz</w:t>
      </w:r>
      <w:r w:rsidR="00164C20" w:rsidRPr="002C537C">
        <w:rPr>
          <w:rFonts w:ascii="Calibri" w:hAnsi="Calibri" w:cs="Calibri"/>
          <w:color w:val="000000"/>
          <w:sz w:val="24"/>
          <w:szCs w:val="24"/>
        </w:rPr>
        <w:t>no- pedagogicznej</w:t>
      </w:r>
      <w:r w:rsidRPr="002C537C">
        <w:rPr>
          <w:rFonts w:ascii="Calibri" w:hAnsi="Calibri" w:cs="Calibri"/>
          <w:color w:val="000000"/>
          <w:sz w:val="24"/>
          <w:szCs w:val="24"/>
        </w:rPr>
        <w:t>.</w:t>
      </w:r>
    </w:p>
    <w:p w:rsidR="001C5A74" w:rsidRPr="002C537C" w:rsidRDefault="001C5A74" w:rsidP="00FF7D75">
      <w:pPr>
        <w:pStyle w:val="Tekstpodstawowy"/>
        <w:ind w:right="57"/>
        <w:rPr>
          <w:rFonts w:ascii="Calibri" w:hAnsi="Calibri" w:cs="Calibri"/>
          <w:color w:val="000000"/>
          <w:sz w:val="24"/>
          <w:szCs w:val="24"/>
        </w:rPr>
      </w:pPr>
      <w:r w:rsidRPr="002C537C">
        <w:rPr>
          <w:rFonts w:ascii="Calibri" w:hAnsi="Calibri" w:cs="Calibri"/>
          <w:color w:val="000000"/>
          <w:sz w:val="24"/>
          <w:szCs w:val="24"/>
        </w:rPr>
        <w:t>3.  P</w:t>
      </w:r>
      <w:r w:rsidR="00FF7D75" w:rsidRPr="002C537C">
        <w:rPr>
          <w:rFonts w:ascii="Calibri" w:hAnsi="Calibri" w:cs="Calibri"/>
          <w:color w:val="000000"/>
          <w:sz w:val="24"/>
          <w:szCs w:val="24"/>
        </w:rPr>
        <w:t>odstawowe zajęcia dydaktyczno-</w:t>
      </w:r>
      <w:r w:rsidRPr="002C537C">
        <w:rPr>
          <w:rFonts w:ascii="Calibri" w:hAnsi="Calibri" w:cs="Calibri"/>
          <w:color w:val="000000"/>
          <w:sz w:val="24"/>
          <w:szCs w:val="24"/>
        </w:rPr>
        <w:t>wychowawcze prowadzone są w systemie klasowo</w:t>
      </w:r>
      <w:r w:rsidR="002B49FD" w:rsidRPr="002C537C">
        <w:rPr>
          <w:rFonts w:ascii="Calibri" w:hAnsi="Calibri" w:cs="Calibri"/>
          <w:color w:val="000000"/>
          <w:sz w:val="24"/>
          <w:szCs w:val="24"/>
        </w:rPr>
        <w:t xml:space="preserve"> </w:t>
      </w:r>
      <w:r w:rsidRPr="002C537C">
        <w:rPr>
          <w:rFonts w:ascii="Calibri" w:hAnsi="Calibri" w:cs="Calibri"/>
          <w:color w:val="000000"/>
          <w:sz w:val="24"/>
          <w:szCs w:val="24"/>
        </w:rPr>
        <w:t xml:space="preserve">–  </w:t>
      </w:r>
    </w:p>
    <w:p w:rsidR="001C5A74" w:rsidRPr="002C537C" w:rsidRDefault="001C5A74" w:rsidP="00FF7D75">
      <w:pPr>
        <w:pStyle w:val="Tekstpodstawowy"/>
        <w:ind w:right="57"/>
        <w:rPr>
          <w:rFonts w:ascii="Calibri" w:hAnsi="Calibri" w:cs="Calibri"/>
          <w:color w:val="000000"/>
          <w:sz w:val="24"/>
          <w:szCs w:val="24"/>
        </w:rPr>
      </w:pPr>
      <w:r w:rsidRPr="002C537C">
        <w:rPr>
          <w:rFonts w:ascii="Calibri" w:hAnsi="Calibri" w:cs="Calibri"/>
          <w:color w:val="000000"/>
          <w:sz w:val="24"/>
          <w:szCs w:val="24"/>
        </w:rPr>
        <w:t xml:space="preserve">      lekcyjnym;</w:t>
      </w:r>
    </w:p>
    <w:p w:rsidR="001C5A74" w:rsidRPr="002C537C" w:rsidRDefault="001C5A74" w:rsidP="00FF7D75">
      <w:pPr>
        <w:pStyle w:val="Tekstpodstawowy"/>
        <w:ind w:right="57"/>
        <w:rPr>
          <w:rFonts w:ascii="Calibri" w:hAnsi="Calibri" w:cs="Calibri"/>
          <w:color w:val="FF0000"/>
          <w:sz w:val="24"/>
          <w:szCs w:val="24"/>
        </w:rPr>
      </w:pPr>
      <w:r w:rsidRPr="002C537C">
        <w:rPr>
          <w:rFonts w:ascii="Calibri" w:hAnsi="Calibri" w:cs="Calibri"/>
          <w:color w:val="000000"/>
          <w:sz w:val="24"/>
          <w:szCs w:val="24"/>
        </w:rPr>
        <w:t xml:space="preserve">4. </w:t>
      </w:r>
      <w:r w:rsidR="00164C20" w:rsidRPr="002C537C">
        <w:rPr>
          <w:rFonts w:ascii="Calibri" w:hAnsi="Calibri" w:cs="Calibri"/>
          <w:color w:val="000000"/>
          <w:sz w:val="24"/>
          <w:szCs w:val="24"/>
        </w:rPr>
        <w:t xml:space="preserve"> Godzina lekcyjna trwa 45 minut;</w:t>
      </w:r>
    </w:p>
    <w:p w:rsidR="001C5A74" w:rsidRPr="002C537C" w:rsidRDefault="00164C20" w:rsidP="00FF7D75">
      <w:pPr>
        <w:pStyle w:val="Tekstpodstawowy"/>
        <w:ind w:right="57"/>
        <w:rPr>
          <w:rFonts w:ascii="Calibri" w:hAnsi="Calibri" w:cs="Calibri"/>
          <w:color w:val="000000"/>
          <w:sz w:val="24"/>
          <w:szCs w:val="24"/>
        </w:rPr>
      </w:pPr>
      <w:r w:rsidRPr="002C537C">
        <w:rPr>
          <w:rFonts w:ascii="Calibri" w:hAnsi="Calibri" w:cs="Calibri"/>
          <w:color w:val="000000"/>
          <w:sz w:val="24"/>
          <w:szCs w:val="24"/>
        </w:rPr>
        <w:t xml:space="preserve">5. </w:t>
      </w:r>
      <w:r w:rsidR="001C5A74" w:rsidRPr="002C537C">
        <w:rPr>
          <w:rFonts w:ascii="Calibri" w:hAnsi="Calibri" w:cs="Calibri"/>
          <w:color w:val="000000"/>
          <w:sz w:val="24"/>
          <w:szCs w:val="24"/>
        </w:rPr>
        <w:t>Czas trwania  poszczególnych zajęć edukacyjnych w klasach I-III  ustala nauczyciel       prowadzący te zajęcia , zachowuj</w:t>
      </w:r>
      <w:r w:rsidRPr="002C537C">
        <w:rPr>
          <w:rFonts w:ascii="Calibri" w:hAnsi="Calibri" w:cs="Calibri"/>
          <w:color w:val="000000"/>
          <w:sz w:val="24"/>
          <w:szCs w:val="24"/>
        </w:rPr>
        <w:t>ąc ogólny tygodniowy czas zajęć</w:t>
      </w:r>
      <w:r w:rsidR="001C5A74" w:rsidRPr="002C537C">
        <w:rPr>
          <w:rFonts w:ascii="Calibri" w:hAnsi="Calibri" w:cs="Calibri"/>
          <w:color w:val="000000"/>
          <w:sz w:val="24"/>
          <w:szCs w:val="24"/>
        </w:rPr>
        <w:t>;</w:t>
      </w:r>
    </w:p>
    <w:p w:rsidR="001C5A74" w:rsidRPr="002C537C" w:rsidRDefault="001C5A74" w:rsidP="00FF7D75">
      <w:pPr>
        <w:pStyle w:val="Tekstpodstawowy"/>
        <w:ind w:right="57"/>
        <w:rPr>
          <w:rFonts w:ascii="Calibri" w:hAnsi="Calibri" w:cs="Calibri"/>
          <w:color w:val="000000"/>
          <w:sz w:val="24"/>
          <w:szCs w:val="24"/>
        </w:rPr>
      </w:pPr>
      <w:r w:rsidRPr="002C537C">
        <w:rPr>
          <w:rFonts w:ascii="Calibri" w:hAnsi="Calibri" w:cs="Calibri"/>
          <w:color w:val="000000"/>
          <w:sz w:val="24"/>
          <w:szCs w:val="24"/>
        </w:rPr>
        <w:t xml:space="preserve">6.  Godzina zajęć w </w:t>
      </w:r>
      <w:r w:rsidR="007947AC" w:rsidRPr="002C537C">
        <w:rPr>
          <w:rFonts w:ascii="Calibri" w:hAnsi="Calibri" w:cs="Calibri"/>
          <w:color w:val="000000"/>
          <w:sz w:val="24"/>
          <w:szCs w:val="24"/>
        </w:rPr>
        <w:t>oddziale przedszkolnym</w:t>
      </w:r>
      <w:r w:rsidRPr="002C537C">
        <w:rPr>
          <w:rFonts w:ascii="Calibri" w:hAnsi="Calibri" w:cs="Calibri"/>
          <w:color w:val="000000"/>
          <w:sz w:val="24"/>
          <w:szCs w:val="24"/>
        </w:rPr>
        <w:t xml:space="preserve"> trwa 60 minut. W przedszkolu prowadzi się zajęcia dydaktyczne , wychowawcze i opiekuńcze, w czasie których realizuje się programy       wychowania przedszkolnego uwzględniające podstawę programową wychowania       przedszkolnego. W przedszkolu prowadzi się także zajęcia dodatkowe dostosowane do      możliwości rozwojowych dzieci, które trwają około 30 minut;</w:t>
      </w:r>
    </w:p>
    <w:p w:rsidR="001C5A74" w:rsidRPr="002C537C" w:rsidRDefault="001C5A74" w:rsidP="00FF7D75">
      <w:pPr>
        <w:pStyle w:val="Tekstpodstawowy"/>
        <w:ind w:right="57"/>
        <w:rPr>
          <w:rFonts w:ascii="Calibri" w:hAnsi="Calibri" w:cs="Calibri"/>
          <w:i/>
          <w:color w:val="FF0000"/>
          <w:sz w:val="24"/>
          <w:szCs w:val="24"/>
        </w:rPr>
      </w:pPr>
      <w:r w:rsidRPr="002C537C">
        <w:rPr>
          <w:rFonts w:ascii="Calibri" w:hAnsi="Calibri" w:cs="Calibri"/>
          <w:color w:val="000000"/>
          <w:sz w:val="24"/>
          <w:szCs w:val="24"/>
        </w:rPr>
        <w:t>7.  Godzina zajęć</w:t>
      </w:r>
      <w:r w:rsidR="00C76765" w:rsidRPr="002C537C">
        <w:rPr>
          <w:rFonts w:ascii="Calibri" w:hAnsi="Calibri" w:cs="Calibri"/>
          <w:color w:val="000000"/>
          <w:sz w:val="24"/>
          <w:szCs w:val="24"/>
        </w:rPr>
        <w:t xml:space="preserve"> rewalidacyjnych trwa 60 minut;</w:t>
      </w:r>
    </w:p>
    <w:p w:rsidR="001C5A74" w:rsidRPr="002C537C" w:rsidRDefault="001C5A74" w:rsidP="00FF7D75">
      <w:pPr>
        <w:pStyle w:val="Tekstpodstawowy"/>
        <w:ind w:right="57"/>
        <w:rPr>
          <w:rFonts w:ascii="Calibri" w:hAnsi="Calibri" w:cs="Calibri"/>
          <w:color w:val="FF0000"/>
          <w:sz w:val="24"/>
          <w:szCs w:val="24"/>
          <w:u w:val="single"/>
        </w:rPr>
      </w:pPr>
      <w:r w:rsidRPr="002C537C">
        <w:rPr>
          <w:rFonts w:ascii="Calibri" w:hAnsi="Calibri" w:cs="Calibri"/>
          <w:color w:val="000000"/>
          <w:sz w:val="24"/>
          <w:szCs w:val="24"/>
        </w:rPr>
        <w:t>8.  Decyzje dotyczące podziału oddziałów na grupy na zaj</w:t>
      </w:r>
      <w:r w:rsidR="00FF23E4" w:rsidRPr="002C537C">
        <w:rPr>
          <w:rFonts w:ascii="Calibri" w:hAnsi="Calibri" w:cs="Calibri"/>
          <w:color w:val="000000"/>
          <w:sz w:val="24"/>
          <w:szCs w:val="24"/>
        </w:rPr>
        <w:t>ęciach wymagających specjalnych</w:t>
      </w:r>
      <w:r w:rsidRPr="002C537C">
        <w:rPr>
          <w:rFonts w:ascii="Calibri" w:hAnsi="Calibri" w:cs="Calibri"/>
          <w:color w:val="000000"/>
          <w:sz w:val="24"/>
          <w:szCs w:val="24"/>
        </w:rPr>
        <w:t xml:space="preserve">      warunków nauki lub bezpieczeństwa prowadzenia zajęć podejmuje przed rozpoczęciem       roku szkolnego</w:t>
      </w:r>
      <w:r w:rsidRPr="002C537C">
        <w:rPr>
          <w:rFonts w:ascii="Calibri" w:hAnsi="Calibri" w:cs="Calibri"/>
          <w:sz w:val="24"/>
          <w:szCs w:val="24"/>
        </w:rPr>
        <w:t xml:space="preserve"> D</w:t>
      </w:r>
      <w:r w:rsidR="00AC5A90" w:rsidRPr="002C537C">
        <w:rPr>
          <w:rFonts w:ascii="Calibri" w:hAnsi="Calibri" w:cs="Calibri"/>
          <w:sz w:val="24"/>
          <w:szCs w:val="24"/>
        </w:rPr>
        <w:t>yrektor</w:t>
      </w:r>
      <w:r w:rsidR="0050763E" w:rsidRPr="002C537C">
        <w:rPr>
          <w:rFonts w:ascii="Calibri" w:hAnsi="Calibri" w:cs="Calibri"/>
          <w:sz w:val="24"/>
          <w:szCs w:val="24"/>
        </w:rPr>
        <w:t xml:space="preserve"> </w:t>
      </w:r>
      <w:r w:rsidR="00BE4B63" w:rsidRPr="002C537C">
        <w:rPr>
          <w:rFonts w:ascii="Calibri" w:hAnsi="Calibri" w:cs="Calibri"/>
          <w:color w:val="000000"/>
          <w:sz w:val="24"/>
          <w:szCs w:val="24"/>
        </w:rPr>
        <w:t>według</w:t>
      </w:r>
      <w:r w:rsidRPr="002C537C">
        <w:rPr>
          <w:rFonts w:ascii="Calibri" w:hAnsi="Calibri" w:cs="Calibri"/>
          <w:color w:val="000000"/>
          <w:sz w:val="24"/>
          <w:szCs w:val="24"/>
        </w:rPr>
        <w:t xml:space="preserve"> następujących zasad: </w:t>
      </w:r>
    </w:p>
    <w:p w:rsidR="001C5A74" w:rsidRPr="002C537C" w:rsidRDefault="001C5A74" w:rsidP="00FF7D75">
      <w:pPr>
        <w:pStyle w:val="Tekstpodstawowy"/>
        <w:numPr>
          <w:ilvl w:val="0"/>
          <w:numId w:val="47"/>
        </w:numPr>
        <w:ind w:left="360"/>
        <w:rPr>
          <w:rFonts w:ascii="Calibri" w:hAnsi="Calibri" w:cs="Calibri"/>
          <w:color w:val="000000"/>
          <w:sz w:val="24"/>
          <w:szCs w:val="24"/>
        </w:rPr>
      </w:pPr>
      <w:r w:rsidRPr="002C537C">
        <w:rPr>
          <w:rFonts w:ascii="Calibri" w:hAnsi="Calibri" w:cs="Calibri"/>
          <w:color w:val="000000"/>
          <w:sz w:val="24"/>
          <w:szCs w:val="24"/>
        </w:rPr>
        <w:t>podział na grupy powinien zapewnić możliwość realizacji wynikających z programów nauczania zajęć laboratoryjnych i praktycznych, w szczególności na zajęciach języków obcych,</w:t>
      </w:r>
    </w:p>
    <w:p w:rsidR="001C5A74" w:rsidRPr="002C537C" w:rsidRDefault="001C5A74" w:rsidP="00FF7D75">
      <w:pPr>
        <w:pStyle w:val="Tekstpodstawowy"/>
        <w:numPr>
          <w:ilvl w:val="0"/>
          <w:numId w:val="47"/>
        </w:numPr>
        <w:ind w:left="360"/>
        <w:rPr>
          <w:rFonts w:ascii="Calibri" w:hAnsi="Calibri" w:cs="Calibri"/>
          <w:color w:val="000000"/>
          <w:sz w:val="24"/>
          <w:szCs w:val="24"/>
        </w:rPr>
      </w:pPr>
      <w:r w:rsidRPr="002C537C">
        <w:rPr>
          <w:rFonts w:ascii="Calibri" w:hAnsi="Calibri" w:cs="Calibri"/>
          <w:color w:val="000000"/>
          <w:sz w:val="24"/>
          <w:szCs w:val="24"/>
        </w:rPr>
        <w:t xml:space="preserve">zajęcia wychowania fizycznego w klasach starszych powinny być prowadzone w grupach, oddzielnie dla chłopców i dziewcząt, w przypadku małych grup mogą być tworzone grupy między klasowe, </w:t>
      </w:r>
    </w:p>
    <w:p w:rsidR="001C5A74" w:rsidRPr="002C537C" w:rsidRDefault="002B6EA5" w:rsidP="00FF7D75">
      <w:pPr>
        <w:pStyle w:val="Tekstpodstawowy"/>
        <w:numPr>
          <w:ilvl w:val="0"/>
          <w:numId w:val="47"/>
        </w:numPr>
        <w:ind w:left="360"/>
        <w:rPr>
          <w:rFonts w:ascii="Calibri" w:hAnsi="Calibri" w:cs="Calibri"/>
          <w:color w:val="000000"/>
          <w:sz w:val="24"/>
          <w:szCs w:val="24"/>
        </w:rPr>
      </w:pPr>
      <w:r w:rsidRPr="002C537C">
        <w:rPr>
          <w:rFonts w:ascii="Calibri" w:hAnsi="Calibri" w:cs="Calibri"/>
          <w:color w:val="000000"/>
          <w:sz w:val="24"/>
          <w:szCs w:val="24"/>
        </w:rPr>
        <w:t>s</w:t>
      </w:r>
      <w:r w:rsidR="001C5A74" w:rsidRPr="002C537C">
        <w:rPr>
          <w:rFonts w:ascii="Calibri" w:hAnsi="Calibri" w:cs="Calibri"/>
          <w:color w:val="000000"/>
          <w:sz w:val="24"/>
          <w:szCs w:val="24"/>
        </w:rPr>
        <w:t xml:space="preserve">zczegółowe zasady podziału uczniów na grupy określa Zarządzenie MEN w sprawie ramowych planów nauczania.  </w:t>
      </w:r>
    </w:p>
    <w:p w:rsidR="001C5A74"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9. Odd</w:t>
      </w:r>
      <w:r w:rsidR="00164C20" w:rsidRPr="002C537C">
        <w:rPr>
          <w:rFonts w:ascii="Calibri" w:hAnsi="Calibri" w:cs="Calibri"/>
          <w:color w:val="000000"/>
          <w:sz w:val="24"/>
          <w:szCs w:val="24"/>
        </w:rPr>
        <w:t>ziałem opiekuje się nauczyciel-</w:t>
      </w:r>
      <w:r w:rsidRPr="002C537C">
        <w:rPr>
          <w:rFonts w:ascii="Calibri" w:hAnsi="Calibri" w:cs="Calibri"/>
          <w:color w:val="000000"/>
          <w:sz w:val="24"/>
          <w:szCs w:val="24"/>
        </w:rPr>
        <w:t>wychowawca, którego formy spełniania zadań powinny być dostosowane do wieku uczniów, ich potrzeb oraz</w:t>
      </w:r>
      <w:r w:rsidR="00164C20" w:rsidRPr="002C537C">
        <w:rPr>
          <w:rFonts w:ascii="Calibri" w:hAnsi="Calibri" w:cs="Calibri"/>
          <w:color w:val="000000"/>
          <w:sz w:val="24"/>
          <w:szCs w:val="24"/>
        </w:rPr>
        <w:t xml:space="preserve"> warunków środowiskowych szkoły;</w:t>
      </w:r>
    </w:p>
    <w:p w:rsidR="001C5A74" w:rsidRPr="002C537C" w:rsidRDefault="00137519" w:rsidP="00FF7D75">
      <w:pPr>
        <w:pStyle w:val="Tekstpodstawowy"/>
        <w:rPr>
          <w:rFonts w:ascii="Calibri" w:hAnsi="Calibri" w:cs="Calibri"/>
          <w:color w:val="000000"/>
          <w:sz w:val="24"/>
          <w:szCs w:val="24"/>
        </w:rPr>
      </w:pPr>
      <w:r w:rsidRPr="002C537C">
        <w:rPr>
          <w:rFonts w:ascii="Calibri" w:hAnsi="Calibri" w:cs="Calibri"/>
          <w:color w:val="000000"/>
          <w:sz w:val="24"/>
          <w:szCs w:val="24"/>
        </w:rPr>
        <w:t xml:space="preserve">10. </w:t>
      </w:r>
      <w:r w:rsidR="001C5A74" w:rsidRPr="002C537C">
        <w:rPr>
          <w:rFonts w:ascii="Calibri" w:hAnsi="Calibri" w:cs="Calibri"/>
          <w:color w:val="000000"/>
          <w:sz w:val="24"/>
          <w:szCs w:val="24"/>
        </w:rPr>
        <w:t xml:space="preserve">W szkole ogólnodostępnej, w której kształceniem specjalnym są objęci uczniowie posiadający orzeczenie o potrzebie kształcenia specjalnego wydane ze względu na autyzm, </w:t>
      </w:r>
      <w:r w:rsidR="00FF23E4" w:rsidRPr="002C537C">
        <w:rPr>
          <w:rFonts w:ascii="Calibri" w:hAnsi="Calibri" w:cs="Calibri"/>
          <w:color w:val="000000"/>
          <w:sz w:val="24"/>
          <w:szCs w:val="24"/>
        </w:rPr>
        <w:br/>
      </w:r>
      <w:r w:rsidR="001C5A74" w:rsidRPr="002C537C">
        <w:rPr>
          <w:rFonts w:ascii="Calibri" w:hAnsi="Calibri" w:cs="Calibri"/>
          <w:color w:val="000000"/>
          <w:sz w:val="24"/>
          <w:szCs w:val="24"/>
        </w:rPr>
        <w:t xml:space="preserve">w tym zespół </w:t>
      </w:r>
      <w:proofErr w:type="spellStart"/>
      <w:r w:rsidR="001C5A74" w:rsidRPr="002C537C">
        <w:rPr>
          <w:rFonts w:ascii="Calibri" w:hAnsi="Calibri" w:cs="Calibri"/>
          <w:color w:val="000000"/>
          <w:sz w:val="24"/>
          <w:szCs w:val="24"/>
        </w:rPr>
        <w:t>Aspergera</w:t>
      </w:r>
      <w:proofErr w:type="spellEnd"/>
      <w:r w:rsidR="001C5A74" w:rsidRPr="002C537C">
        <w:rPr>
          <w:rFonts w:ascii="Calibri" w:hAnsi="Calibri" w:cs="Calibri"/>
          <w:color w:val="000000"/>
          <w:sz w:val="24"/>
          <w:szCs w:val="24"/>
        </w:rPr>
        <w:t xml:space="preserve"> lub niepełnosprawności sprzężone zatrudnia się dodatkowo </w:t>
      </w:r>
      <w:r w:rsidR="00FF23E4" w:rsidRPr="002C537C">
        <w:rPr>
          <w:rFonts w:ascii="Calibri" w:hAnsi="Calibri" w:cs="Calibri"/>
          <w:color w:val="000000"/>
          <w:sz w:val="24"/>
          <w:szCs w:val="24"/>
        </w:rPr>
        <w:br/>
      </w:r>
      <w:r w:rsidR="001C5A74" w:rsidRPr="002C537C">
        <w:rPr>
          <w:rFonts w:ascii="Calibri" w:hAnsi="Calibri" w:cs="Calibri"/>
          <w:color w:val="000000"/>
          <w:sz w:val="24"/>
          <w:szCs w:val="24"/>
        </w:rPr>
        <w:t>(z uwzględnieniem realizacji zaleceń zawartych w orzeczeniu o pot</w:t>
      </w:r>
      <w:r w:rsidR="00331788" w:rsidRPr="002C537C">
        <w:rPr>
          <w:rFonts w:ascii="Calibri" w:hAnsi="Calibri" w:cs="Calibri"/>
          <w:color w:val="000000"/>
          <w:sz w:val="24"/>
          <w:szCs w:val="24"/>
        </w:rPr>
        <w:t>rzebie kształcenia specjalnego)</w:t>
      </w:r>
      <w:r w:rsidR="001C5A74" w:rsidRPr="002C537C">
        <w:rPr>
          <w:rFonts w:ascii="Calibri" w:hAnsi="Calibri" w:cs="Calibri"/>
          <w:color w:val="000000"/>
          <w:kern w:val="24"/>
          <w:sz w:val="24"/>
          <w:szCs w:val="24"/>
        </w:rPr>
        <w:t xml:space="preserve"> nauczycieli posiadających kwalifikacje w zakresie pedagogiki specjalnej w celu współorganizowania kształcenia uczniów niepełn</w:t>
      </w:r>
      <w:r w:rsidR="00164C20" w:rsidRPr="002C537C">
        <w:rPr>
          <w:rFonts w:ascii="Calibri" w:hAnsi="Calibri" w:cs="Calibri"/>
          <w:color w:val="000000"/>
          <w:kern w:val="24"/>
          <w:sz w:val="24"/>
          <w:szCs w:val="24"/>
        </w:rPr>
        <w:t>osprawnych;</w:t>
      </w:r>
      <w:r w:rsidR="00331788" w:rsidRPr="002C537C">
        <w:rPr>
          <w:rFonts w:ascii="Calibri" w:hAnsi="Calibri" w:cs="Calibri"/>
          <w:color w:val="000000"/>
          <w:kern w:val="24"/>
          <w:sz w:val="24"/>
          <w:szCs w:val="24"/>
        </w:rPr>
        <w:t xml:space="preserve"> </w:t>
      </w:r>
    </w:p>
    <w:p w:rsidR="00CB558E" w:rsidRPr="002C537C" w:rsidRDefault="00331788" w:rsidP="00FF7D75">
      <w:pPr>
        <w:pStyle w:val="Standard"/>
        <w:shd w:val="clear" w:color="auto" w:fill="FFFFFF"/>
        <w:tabs>
          <w:tab w:val="left" w:pos="270"/>
          <w:tab w:val="left" w:pos="348"/>
        </w:tabs>
        <w:jc w:val="both"/>
        <w:rPr>
          <w:rFonts w:ascii="Calibri" w:hAnsi="Calibri" w:cs="Calibri"/>
          <w:kern w:val="24"/>
        </w:rPr>
      </w:pPr>
      <w:r w:rsidRPr="002C537C">
        <w:rPr>
          <w:rFonts w:ascii="Calibri" w:hAnsi="Calibri" w:cs="Calibri"/>
          <w:kern w:val="24"/>
        </w:rPr>
        <w:t>11</w:t>
      </w:r>
      <w:r w:rsidR="00D40A05" w:rsidRPr="002C537C">
        <w:rPr>
          <w:rFonts w:ascii="Calibri" w:hAnsi="Calibri" w:cs="Calibri"/>
          <w:kern w:val="24"/>
        </w:rPr>
        <w:t xml:space="preserve">. </w:t>
      </w:r>
      <w:r w:rsidR="00164C20" w:rsidRPr="002C537C">
        <w:rPr>
          <w:rFonts w:ascii="Calibri" w:hAnsi="Calibri" w:cs="Calibri"/>
          <w:kern w:val="24"/>
        </w:rPr>
        <w:t>uchylono</w:t>
      </w:r>
    </w:p>
    <w:p w:rsidR="00137519" w:rsidRPr="002C537C" w:rsidRDefault="00331788" w:rsidP="00FF7D75">
      <w:pPr>
        <w:pStyle w:val="Standard"/>
        <w:shd w:val="clear" w:color="auto" w:fill="FFFFFF"/>
        <w:tabs>
          <w:tab w:val="left" w:pos="270"/>
          <w:tab w:val="left" w:pos="348"/>
        </w:tabs>
        <w:jc w:val="both"/>
        <w:rPr>
          <w:rFonts w:ascii="Calibri" w:hAnsi="Calibri" w:cs="Calibri"/>
          <w:color w:val="000000"/>
          <w:kern w:val="24"/>
        </w:rPr>
      </w:pPr>
      <w:r w:rsidRPr="002C537C">
        <w:rPr>
          <w:rFonts w:ascii="Calibri" w:hAnsi="Calibri" w:cs="Calibri"/>
          <w:color w:val="000000"/>
          <w:kern w:val="24"/>
        </w:rPr>
        <w:t>12</w:t>
      </w:r>
      <w:r w:rsidR="00137519" w:rsidRPr="002C537C">
        <w:rPr>
          <w:rFonts w:ascii="Calibri" w:hAnsi="Calibri" w:cs="Calibri"/>
          <w:color w:val="000000"/>
          <w:kern w:val="24"/>
        </w:rPr>
        <w:t xml:space="preserve">. </w:t>
      </w:r>
      <w:r w:rsidR="001C5A74" w:rsidRPr="002C537C">
        <w:rPr>
          <w:rFonts w:ascii="Calibri" w:hAnsi="Calibri" w:cs="Calibri"/>
          <w:color w:val="000000"/>
          <w:kern w:val="24"/>
        </w:rPr>
        <w:t>Zajęcia edukacyjne w oddziałach klas I- III są prowadzone w oddziałach liczących nie więcej niż 25 uczniów.</w:t>
      </w:r>
    </w:p>
    <w:p w:rsidR="001C5A74" w:rsidRPr="002C537C" w:rsidRDefault="001C5A74" w:rsidP="00FF7D75">
      <w:pPr>
        <w:pStyle w:val="Tekstpodstawowy"/>
        <w:ind w:left="360"/>
        <w:rPr>
          <w:rFonts w:ascii="Calibri" w:hAnsi="Calibri" w:cs="Calibri"/>
          <w:color w:val="000000"/>
          <w:sz w:val="24"/>
          <w:szCs w:val="24"/>
        </w:rPr>
      </w:pPr>
    </w:p>
    <w:p w:rsidR="00FF23E4" w:rsidRPr="002C537C" w:rsidRDefault="008B54A2" w:rsidP="00FF7D75">
      <w:pPr>
        <w:pStyle w:val="Tekstpodstawowy"/>
        <w:rPr>
          <w:rFonts w:ascii="Calibri" w:hAnsi="Calibri" w:cs="Calibri"/>
          <w:b/>
          <w:color w:val="000000"/>
          <w:sz w:val="24"/>
          <w:szCs w:val="24"/>
        </w:rPr>
      </w:pPr>
      <w:r w:rsidRPr="002C537C">
        <w:rPr>
          <w:rFonts w:ascii="Calibri" w:hAnsi="Calibri" w:cs="Calibri"/>
          <w:b/>
          <w:color w:val="000000"/>
          <w:sz w:val="24"/>
          <w:szCs w:val="24"/>
        </w:rPr>
        <w:lastRenderedPageBreak/>
        <w:t xml:space="preserve">  § 3</w:t>
      </w:r>
      <w:r w:rsidR="00FF7D75" w:rsidRPr="002C537C">
        <w:rPr>
          <w:rFonts w:ascii="Calibri" w:hAnsi="Calibri" w:cs="Calibri"/>
          <w:b/>
          <w:color w:val="000000"/>
          <w:sz w:val="24"/>
          <w:szCs w:val="24"/>
        </w:rPr>
        <w:t>1</w:t>
      </w:r>
      <w:r w:rsidR="001C5A74" w:rsidRPr="002C537C">
        <w:rPr>
          <w:rFonts w:ascii="Calibri" w:hAnsi="Calibri" w:cs="Calibri"/>
          <w:b/>
          <w:color w:val="000000"/>
          <w:sz w:val="24"/>
          <w:szCs w:val="24"/>
        </w:rPr>
        <w:t>.</w:t>
      </w:r>
      <w:r w:rsidR="00FF23E4" w:rsidRPr="002C537C">
        <w:rPr>
          <w:rFonts w:ascii="Calibri" w:hAnsi="Calibri" w:cs="Calibri"/>
          <w:b/>
          <w:color w:val="000000"/>
          <w:sz w:val="24"/>
          <w:szCs w:val="24"/>
        </w:rPr>
        <w:t xml:space="preserve"> </w:t>
      </w:r>
    </w:p>
    <w:p w:rsidR="00FF7D75" w:rsidRPr="002C537C" w:rsidRDefault="00FF7D75" w:rsidP="00FF7D75">
      <w:pPr>
        <w:pStyle w:val="Tekstpodstawowy"/>
        <w:rPr>
          <w:rFonts w:ascii="Calibri" w:hAnsi="Calibri" w:cs="Calibri"/>
          <w:b/>
          <w:color w:val="000000"/>
          <w:sz w:val="24"/>
          <w:szCs w:val="24"/>
        </w:rPr>
      </w:pPr>
    </w:p>
    <w:p w:rsidR="001C5A74"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1. Niektóre zajęcia obowiązkowe oraz koła zainteresowań i inne zajęcia nadobowiązkowe mogą być prowadzon</w:t>
      </w:r>
      <w:r w:rsidR="00FF7D75" w:rsidRPr="002C537C">
        <w:rPr>
          <w:rFonts w:ascii="Calibri" w:hAnsi="Calibri" w:cs="Calibri"/>
          <w:color w:val="000000"/>
          <w:sz w:val="24"/>
          <w:szCs w:val="24"/>
        </w:rPr>
        <w:t>e poza systemem klasowo-</w:t>
      </w:r>
      <w:r w:rsidRPr="002C537C">
        <w:rPr>
          <w:rFonts w:ascii="Calibri" w:hAnsi="Calibri" w:cs="Calibri"/>
          <w:color w:val="000000"/>
          <w:sz w:val="24"/>
          <w:szCs w:val="24"/>
        </w:rPr>
        <w:t xml:space="preserve">lekcyjnym w grupach       </w:t>
      </w:r>
      <w:proofErr w:type="spellStart"/>
      <w:r w:rsidRPr="002C537C">
        <w:rPr>
          <w:rFonts w:ascii="Calibri" w:hAnsi="Calibri" w:cs="Calibri"/>
          <w:color w:val="000000"/>
          <w:sz w:val="24"/>
          <w:szCs w:val="24"/>
        </w:rPr>
        <w:t>międzyoddziałowych</w:t>
      </w:r>
      <w:proofErr w:type="spellEnd"/>
      <w:r w:rsidRPr="002C537C">
        <w:rPr>
          <w:rFonts w:ascii="Calibri" w:hAnsi="Calibri" w:cs="Calibri"/>
          <w:color w:val="000000"/>
          <w:sz w:val="24"/>
          <w:szCs w:val="24"/>
        </w:rPr>
        <w:t>, a takż</w:t>
      </w:r>
      <w:r w:rsidR="00164C20" w:rsidRPr="002C537C">
        <w:rPr>
          <w:rFonts w:ascii="Calibri" w:hAnsi="Calibri" w:cs="Calibri"/>
          <w:color w:val="000000"/>
          <w:sz w:val="24"/>
          <w:szCs w:val="24"/>
        </w:rPr>
        <w:t>e w formie wycieczek i wyjazdów;</w:t>
      </w:r>
      <w:r w:rsidRPr="002C537C">
        <w:rPr>
          <w:rFonts w:ascii="Calibri" w:hAnsi="Calibri" w:cs="Calibri"/>
          <w:color w:val="000000"/>
          <w:sz w:val="24"/>
          <w:szCs w:val="24"/>
        </w:rPr>
        <w:t xml:space="preserve"> </w:t>
      </w:r>
    </w:p>
    <w:p w:rsidR="009B29FC" w:rsidRPr="002C537C" w:rsidRDefault="001C5A74" w:rsidP="00FF7D75">
      <w:pPr>
        <w:pStyle w:val="Tekstpodstawowy"/>
        <w:rPr>
          <w:rFonts w:ascii="Calibri" w:hAnsi="Calibri" w:cs="Calibri"/>
          <w:color w:val="000000"/>
          <w:sz w:val="24"/>
          <w:szCs w:val="24"/>
        </w:rPr>
      </w:pPr>
      <w:r w:rsidRPr="002C537C">
        <w:rPr>
          <w:rFonts w:ascii="Calibri" w:hAnsi="Calibri" w:cs="Calibri"/>
          <w:color w:val="000000"/>
          <w:sz w:val="24"/>
          <w:szCs w:val="24"/>
        </w:rPr>
        <w:t xml:space="preserve">  2. Zajęcia o których mowa w ust. 1 są organizowane z uwzględnieniem posiadanych       środków finansowych, w sposób zapewniający bezpieczeństwo wszystkim uczestnikom.</w:t>
      </w:r>
    </w:p>
    <w:p w:rsidR="009B29FC" w:rsidRPr="002C537C" w:rsidRDefault="009B29FC" w:rsidP="00FF7D75">
      <w:pPr>
        <w:pStyle w:val="Tekstpodstawowy"/>
        <w:rPr>
          <w:rFonts w:ascii="Calibri" w:hAnsi="Calibri" w:cs="Calibri"/>
          <w:color w:val="000000"/>
          <w:sz w:val="24"/>
          <w:szCs w:val="24"/>
        </w:rPr>
      </w:pPr>
    </w:p>
    <w:p w:rsidR="00600F0A" w:rsidRPr="002C537C" w:rsidRDefault="00FF7D75" w:rsidP="00FF7D75">
      <w:pPr>
        <w:pStyle w:val="Tekstpodstawowy"/>
        <w:rPr>
          <w:rFonts w:ascii="Calibri" w:hAnsi="Calibri" w:cs="Calibri"/>
          <w:b/>
          <w:color w:val="000000"/>
          <w:sz w:val="24"/>
          <w:szCs w:val="24"/>
        </w:rPr>
      </w:pPr>
      <w:r w:rsidRPr="002C537C">
        <w:rPr>
          <w:rFonts w:ascii="Calibri" w:hAnsi="Calibri" w:cs="Calibri"/>
          <w:b/>
          <w:color w:val="000000"/>
          <w:sz w:val="24"/>
          <w:szCs w:val="24"/>
        </w:rPr>
        <w:t>§ 32</w:t>
      </w:r>
      <w:r w:rsidR="009B29FC" w:rsidRPr="002C537C">
        <w:rPr>
          <w:rFonts w:ascii="Calibri" w:hAnsi="Calibri" w:cs="Calibri"/>
          <w:b/>
          <w:color w:val="000000"/>
          <w:sz w:val="24"/>
          <w:szCs w:val="24"/>
        </w:rPr>
        <w:t>.</w:t>
      </w:r>
    </w:p>
    <w:p w:rsidR="00FF7D75" w:rsidRPr="002C537C" w:rsidRDefault="00FF7D75" w:rsidP="00FF7D75">
      <w:pPr>
        <w:pStyle w:val="Tekstpodstawowy"/>
        <w:rPr>
          <w:rFonts w:ascii="Calibri" w:hAnsi="Calibri" w:cs="Calibri"/>
          <w:b/>
          <w:color w:val="000000"/>
          <w:sz w:val="24"/>
          <w:szCs w:val="24"/>
        </w:rPr>
      </w:pPr>
    </w:p>
    <w:p w:rsidR="009B29FC" w:rsidRPr="002C537C" w:rsidRDefault="009B29FC" w:rsidP="00FF7D75">
      <w:pPr>
        <w:pStyle w:val="Tekstpodstawowy"/>
        <w:rPr>
          <w:rFonts w:ascii="Calibri" w:hAnsi="Calibri" w:cs="Calibri"/>
          <w:color w:val="000000"/>
          <w:sz w:val="24"/>
          <w:szCs w:val="24"/>
        </w:rPr>
      </w:pPr>
      <w:r w:rsidRPr="002C537C">
        <w:rPr>
          <w:rFonts w:ascii="Calibri" w:hAnsi="Calibri" w:cs="Calibri"/>
          <w:color w:val="000000"/>
          <w:sz w:val="24"/>
          <w:szCs w:val="24"/>
        </w:rPr>
        <w:t>1.</w:t>
      </w:r>
      <w:r w:rsidR="00600F0A" w:rsidRPr="002C537C">
        <w:rPr>
          <w:rFonts w:ascii="Calibri" w:hAnsi="Calibri" w:cs="Calibri"/>
          <w:b/>
          <w:color w:val="000000"/>
          <w:sz w:val="24"/>
          <w:szCs w:val="24"/>
        </w:rPr>
        <w:t xml:space="preserve"> </w:t>
      </w:r>
      <w:r w:rsidRPr="002C537C">
        <w:rPr>
          <w:rFonts w:ascii="Calibri" w:hAnsi="Calibri" w:cs="Calibri"/>
          <w:b/>
          <w:color w:val="000000"/>
          <w:sz w:val="24"/>
          <w:szCs w:val="24"/>
        </w:rPr>
        <w:t>Dzienniki lekcyjne</w:t>
      </w:r>
      <w:r w:rsidRPr="002C537C">
        <w:rPr>
          <w:rFonts w:ascii="Calibri" w:hAnsi="Calibri" w:cs="Calibri"/>
          <w:color w:val="000000"/>
          <w:sz w:val="24"/>
          <w:szCs w:val="24"/>
        </w:rPr>
        <w:t xml:space="preserve"> są pro</w:t>
      </w:r>
      <w:r w:rsidR="00164C20" w:rsidRPr="002C537C">
        <w:rPr>
          <w:rFonts w:ascii="Calibri" w:hAnsi="Calibri" w:cs="Calibri"/>
          <w:color w:val="000000"/>
          <w:sz w:val="24"/>
          <w:szCs w:val="24"/>
        </w:rPr>
        <w:t>wadzone w formie elektronicznej;</w:t>
      </w:r>
    </w:p>
    <w:p w:rsidR="009B29FC" w:rsidRPr="002C537C" w:rsidRDefault="009B29FC" w:rsidP="00FF7D75">
      <w:pPr>
        <w:pStyle w:val="Tekstpodstawowy"/>
        <w:rPr>
          <w:rFonts w:ascii="Calibri" w:hAnsi="Calibri" w:cs="Calibri"/>
          <w:color w:val="000000"/>
          <w:sz w:val="24"/>
          <w:szCs w:val="24"/>
        </w:rPr>
      </w:pPr>
      <w:r w:rsidRPr="002C537C">
        <w:rPr>
          <w:rFonts w:ascii="Calibri" w:hAnsi="Calibri" w:cs="Calibri"/>
          <w:color w:val="000000"/>
          <w:sz w:val="24"/>
          <w:szCs w:val="24"/>
        </w:rPr>
        <w:t>2. Prowadzenie dziennika elektronicznego wymaga:</w:t>
      </w:r>
    </w:p>
    <w:p w:rsidR="009B29FC" w:rsidRPr="002C537C" w:rsidRDefault="00164C20" w:rsidP="00FF7D75">
      <w:pPr>
        <w:pStyle w:val="Standard"/>
        <w:jc w:val="both"/>
        <w:rPr>
          <w:rFonts w:ascii="Calibri" w:hAnsi="Calibri" w:cs="Calibri"/>
          <w:color w:val="000000"/>
        </w:rPr>
      </w:pPr>
      <w:r w:rsidRPr="002C537C">
        <w:rPr>
          <w:rFonts w:ascii="Calibri" w:hAnsi="Calibri" w:cs="Calibri"/>
          <w:color w:val="000000"/>
        </w:rPr>
        <w:t xml:space="preserve">     </w:t>
      </w:r>
      <w:r w:rsidR="009B29FC" w:rsidRPr="002C537C">
        <w:rPr>
          <w:rFonts w:ascii="Calibri" w:hAnsi="Calibri" w:cs="Calibri"/>
          <w:color w:val="000000"/>
        </w:rPr>
        <w:t>1) zachowania selektywności dostępu do danych stan</w:t>
      </w:r>
      <w:r w:rsidRPr="002C537C">
        <w:rPr>
          <w:rFonts w:ascii="Calibri" w:hAnsi="Calibri" w:cs="Calibri"/>
          <w:color w:val="000000"/>
        </w:rPr>
        <w:t>owiących dziennik elektroniczny,</w:t>
      </w:r>
    </w:p>
    <w:p w:rsidR="009B29FC" w:rsidRPr="002C537C" w:rsidRDefault="009B29FC" w:rsidP="00FF7D75">
      <w:pPr>
        <w:pStyle w:val="Standard"/>
        <w:ind w:left="283"/>
        <w:jc w:val="both"/>
        <w:rPr>
          <w:rFonts w:ascii="Calibri" w:hAnsi="Calibri" w:cs="Calibri"/>
          <w:color w:val="000000"/>
        </w:rPr>
      </w:pPr>
      <w:r w:rsidRPr="002C537C">
        <w:rPr>
          <w:rFonts w:ascii="Calibri" w:hAnsi="Calibri" w:cs="Calibri"/>
          <w:color w:val="000000"/>
        </w:rPr>
        <w:t>2) zabezpieczenia danych stanowiących dziennik elektroniczny prze</w:t>
      </w:r>
      <w:r w:rsidR="00164C20" w:rsidRPr="002C537C">
        <w:rPr>
          <w:rFonts w:ascii="Calibri" w:hAnsi="Calibri" w:cs="Calibri"/>
          <w:color w:val="000000"/>
        </w:rPr>
        <w:t>d dostępem osób nieuprawnionych,</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3) zabezpieczenia danych stanowiących dziennik elektroniczny przed zniszcz</w:t>
      </w:r>
      <w:r w:rsidR="00164C20">
        <w:rPr>
          <w:rFonts w:ascii="Calibri" w:hAnsi="Calibri" w:cs="Calibri"/>
          <w:color w:val="000000"/>
        </w:rPr>
        <w:t>eniem, uszkodzeniem lub utratą,</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4) rejestrowan</w:t>
      </w:r>
      <w:r w:rsidR="00164C20">
        <w:rPr>
          <w:rFonts w:ascii="Calibri" w:hAnsi="Calibri" w:cs="Calibri"/>
          <w:color w:val="000000"/>
        </w:rPr>
        <w:t>ia historii zmian i ich autorów,</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5)umożliwienia bezpłatnego wglądu rodzicom do dziennika elektronicznego, w</w:t>
      </w:r>
      <w:r w:rsidR="00164C20">
        <w:rPr>
          <w:rFonts w:ascii="Calibri" w:hAnsi="Calibri" w:cs="Calibri"/>
          <w:color w:val="000000"/>
        </w:rPr>
        <w:t xml:space="preserve"> zakresie dotyczącym ich dzieci,</w:t>
      </w:r>
    </w:p>
    <w:p w:rsidR="009B29FC" w:rsidRPr="00F26FA7" w:rsidRDefault="009B29FC" w:rsidP="00FF7D75">
      <w:pPr>
        <w:pStyle w:val="Standard"/>
        <w:jc w:val="both"/>
        <w:rPr>
          <w:rFonts w:ascii="Calibri" w:hAnsi="Calibri" w:cs="Calibri"/>
          <w:color w:val="000000"/>
        </w:rPr>
      </w:pPr>
      <w:r w:rsidRPr="00F26FA7">
        <w:rPr>
          <w:rFonts w:ascii="Calibri" w:hAnsi="Calibri" w:cs="Calibri"/>
          <w:color w:val="000000"/>
        </w:rPr>
        <w:t>3.</w:t>
      </w:r>
      <w:r w:rsidR="00164C20">
        <w:rPr>
          <w:rFonts w:ascii="Calibri" w:hAnsi="Calibri" w:cs="Calibri"/>
          <w:color w:val="000000"/>
        </w:rPr>
        <w:t xml:space="preserve"> </w:t>
      </w:r>
      <w:r w:rsidRPr="00F26FA7">
        <w:rPr>
          <w:rFonts w:ascii="Calibri" w:hAnsi="Calibri" w:cs="Calibri"/>
          <w:color w:val="000000"/>
        </w:rPr>
        <w:t>System informatyczny służący do prowadzenia dzienników elektronicznych powinien umożliwiać eksport danych do formatu XML oraz sporządzenie w formie papierowej dzienników:</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1) wpisanie przez nauczyciela w dzienniku elektronicznym tematu zajęć,  jest równoznaczne z potwierdzeniem przez nauczyc</w:t>
      </w:r>
      <w:r w:rsidR="00164C20">
        <w:rPr>
          <w:rFonts w:ascii="Calibri" w:hAnsi="Calibri" w:cs="Calibri"/>
          <w:color w:val="000000"/>
        </w:rPr>
        <w:t>iela przeprowadzenia tych zajęć,</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2)</w:t>
      </w:r>
      <w:r w:rsidR="00600F0A" w:rsidRPr="00F26FA7">
        <w:rPr>
          <w:rFonts w:ascii="Calibri" w:hAnsi="Calibri" w:cs="Calibri"/>
          <w:color w:val="000000"/>
        </w:rPr>
        <w:t xml:space="preserve"> </w:t>
      </w:r>
      <w:r w:rsidRPr="00F26FA7">
        <w:rPr>
          <w:rFonts w:ascii="Calibri" w:hAnsi="Calibri" w:cs="Calibri"/>
          <w:color w:val="000000"/>
        </w:rPr>
        <w:t>w terminie 10 dni od dnia zakończenia roku szkolnego,  dane stanowiące dziennik elektroniczny zapisuje się na informatycznym nośniku danych, według stanu odpowiednio na dzień zakończenia roku szkolnego ora</w:t>
      </w:r>
      <w:r w:rsidR="00164C20">
        <w:rPr>
          <w:rFonts w:ascii="Calibri" w:hAnsi="Calibri" w:cs="Calibri"/>
          <w:color w:val="000000"/>
        </w:rPr>
        <w:t>z na dzień zakończenia semestru,</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3</w:t>
      </w:r>
      <w:r w:rsidR="00600F0A" w:rsidRPr="00F26FA7">
        <w:rPr>
          <w:rFonts w:ascii="Calibri" w:hAnsi="Calibri" w:cs="Calibri"/>
          <w:color w:val="000000"/>
        </w:rPr>
        <w:t xml:space="preserve"> </w:t>
      </w:r>
      <w:r w:rsidRPr="00F26FA7">
        <w:rPr>
          <w:rFonts w:ascii="Calibri" w:hAnsi="Calibri" w:cs="Calibri"/>
          <w:color w:val="000000"/>
        </w:rPr>
        <w:t>)</w:t>
      </w:r>
      <w:r w:rsidR="007915C8" w:rsidRPr="00F26FA7">
        <w:rPr>
          <w:rFonts w:ascii="Calibri" w:hAnsi="Calibri" w:cs="Calibri"/>
          <w:color w:val="000000"/>
        </w:rPr>
        <w:t xml:space="preserve"> </w:t>
      </w:r>
      <w:r w:rsidRPr="00F26FA7">
        <w:rPr>
          <w:rFonts w:ascii="Calibri" w:hAnsi="Calibri" w:cs="Calibri"/>
          <w:color w:val="000000"/>
        </w:rPr>
        <w:t>za prowadzenie dziennika płaci zawsze jednostka z własnego budżetu, bowiem jest to opłata za obsługę dział</w:t>
      </w:r>
      <w:r w:rsidR="00164C20">
        <w:rPr>
          <w:rFonts w:ascii="Calibri" w:hAnsi="Calibri" w:cs="Calibri"/>
          <w:color w:val="000000"/>
        </w:rPr>
        <w:t>ań administracyjnych jednostki;</w:t>
      </w:r>
    </w:p>
    <w:p w:rsidR="009B29FC" w:rsidRPr="00F26FA7" w:rsidRDefault="009B29FC" w:rsidP="00FF7D75">
      <w:pPr>
        <w:pStyle w:val="Standard"/>
        <w:jc w:val="both"/>
        <w:rPr>
          <w:rFonts w:ascii="Calibri" w:hAnsi="Calibri" w:cs="Calibri"/>
          <w:color w:val="000000"/>
        </w:rPr>
      </w:pPr>
      <w:r w:rsidRPr="00F26FA7">
        <w:rPr>
          <w:rFonts w:ascii="Calibri" w:hAnsi="Calibri" w:cs="Calibri"/>
          <w:color w:val="000000"/>
        </w:rPr>
        <w:t>4. Jednostki nie pobierają od rodziców opłat za obsługę żadnego z działań administracyjnych jednostki, a zatem nie pobierają opłat:</w:t>
      </w:r>
    </w:p>
    <w:p w:rsidR="009B29FC" w:rsidRPr="00F26FA7" w:rsidRDefault="00164C20" w:rsidP="00FF7D75">
      <w:pPr>
        <w:pStyle w:val="Standard"/>
        <w:ind w:left="283"/>
        <w:jc w:val="both"/>
        <w:rPr>
          <w:rFonts w:ascii="Calibri" w:hAnsi="Calibri" w:cs="Calibri"/>
          <w:color w:val="000000"/>
        </w:rPr>
      </w:pPr>
      <w:r>
        <w:rPr>
          <w:rFonts w:ascii="Calibri" w:hAnsi="Calibri" w:cs="Calibri"/>
          <w:color w:val="000000"/>
        </w:rPr>
        <w:t>1) za prowadzenie dzienników,</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 xml:space="preserve">2) za kontaktowanie się rodziców przez Internet z jednostką, a w tym wszyscy rodzice otrzymują bezpłatnie login umożliwiający kontaktowanie się rodziców przez Internet </w:t>
      </w:r>
      <w:r w:rsidR="00600F0A" w:rsidRPr="00F26FA7">
        <w:rPr>
          <w:rFonts w:ascii="Calibri" w:hAnsi="Calibri" w:cs="Calibri"/>
          <w:color w:val="000000"/>
        </w:rPr>
        <w:br/>
      </w:r>
      <w:r w:rsidR="00164C20">
        <w:rPr>
          <w:rFonts w:ascii="Calibri" w:hAnsi="Calibri" w:cs="Calibri"/>
          <w:color w:val="000000"/>
        </w:rPr>
        <w:t>z jednostką,</w:t>
      </w:r>
    </w:p>
    <w:p w:rsidR="009B29FC" w:rsidRPr="00F26FA7" w:rsidRDefault="009B29FC" w:rsidP="00FF7D75">
      <w:pPr>
        <w:pStyle w:val="Standard"/>
        <w:ind w:left="283"/>
        <w:jc w:val="both"/>
        <w:rPr>
          <w:rFonts w:ascii="Calibri" w:hAnsi="Calibri" w:cs="Calibri"/>
          <w:color w:val="000000"/>
        </w:rPr>
      </w:pPr>
      <w:r w:rsidRPr="00F26FA7">
        <w:rPr>
          <w:rFonts w:ascii="Calibri" w:hAnsi="Calibri" w:cs="Calibri"/>
          <w:color w:val="000000"/>
        </w:rPr>
        <w:t xml:space="preserve">3) </w:t>
      </w:r>
      <w:r w:rsidR="00600F0A" w:rsidRPr="00F26FA7">
        <w:rPr>
          <w:rFonts w:ascii="Calibri" w:hAnsi="Calibri" w:cs="Calibri"/>
          <w:color w:val="000000"/>
        </w:rPr>
        <w:t xml:space="preserve">za </w:t>
      </w:r>
      <w:r w:rsidRPr="00F26FA7">
        <w:rPr>
          <w:rFonts w:ascii="Calibri" w:hAnsi="Calibri" w:cs="Calibri"/>
          <w:color w:val="000000"/>
        </w:rPr>
        <w:t>przekazywanie danych o uczniu, a w tym informacji o j</w:t>
      </w:r>
      <w:r w:rsidR="00164C20">
        <w:rPr>
          <w:rFonts w:ascii="Calibri" w:hAnsi="Calibri" w:cs="Calibri"/>
          <w:color w:val="000000"/>
        </w:rPr>
        <w:t>ego obecnościach i jego ocenach;</w:t>
      </w:r>
    </w:p>
    <w:p w:rsidR="009B29FC" w:rsidRPr="00F26FA7" w:rsidRDefault="009B29FC" w:rsidP="00FF7D75">
      <w:pPr>
        <w:pStyle w:val="Standard"/>
        <w:jc w:val="both"/>
        <w:rPr>
          <w:rFonts w:ascii="Calibri" w:hAnsi="Calibri" w:cs="Calibri"/>
          <w:color w:val="000000"/>
        </w:rPr>
      </w:pPr>
      <w:r w:rsidRPr="00F26FA7">
        <w:rPr>
          <w:rFonts w:ascii="Calibri" w:hAnsi="Calibri" w:cs="Calibri"/>
          <w:color w:val="000000"/>
        </w:rPr>
        <w:t>5.  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w:t>
      </w:r>
      <w:r w:rsidR="00164C20">
        <w:rPr>
          <w:rFonts w:ascii="Calibri" w:hAnsi="Calibri" w:cs="Calibri"/>
          <w:color w:val="000000"/>
        </w:rPr>
        <w:t>ieograniczoną częstotliwością;</w:t>
      </w:r>
      <w:r w:rsidRPr="00F26FA7">
        <w:rPr>
          <w:rFonts w:ascii="Calibri" w:hAnsi="Calibri" w:cs="Calibri"/>
          <w:color w:val="000000"/>
        </w:rPr>
        <w:t xml:space="preserve"> </w:t>
      </w:r>
    </w:p>
    <w:p w:rsidR="009B29FC" w:rsidRPr="00F26FA7" w:rsidRDefault="009B29FC" w:rsidP="00FF7D75">
      <w:pPr>
        <w:pStyle w:val="Standard"/>
        <w:jc w:val="both"/>
        <w:rPr>
          <w:rFonts w:ascii="Calibri" w:hAnsi="Calibri" w:cs="Calibri"/>
          <w:color w:val="000000"/>
        </w:rPr>
      </w:pPr>
      <w:r w:rsidRPr="00F26FA7">
        <w:rPr>
          <w:rFonts w:ascii="Calibri" w:hAnsi="Calibri" w:cs="Calibri"/>
          <w:color w:val="000000"/>
        </w:rPr>
        <w:t>6. Bezpłatny wgląd oznacza brak opłat za tę usługę na rzecz kogokolwiek, a w tym także na rzecz dostawcy oprogramowania, agencji ubezpieczeniowej, a także każdego innego podmiotu.</w:t>
      </w:r>
    </w:p>
    <w:p w:rsidR="001C5A74" w:rsidRPr="00F26FA7" w:rsidRDefault="001C5A74" w:rsidP="00FF7D75">
      <w:pPr>
        <w:widowControl w:val="0"/>
        <w:suppressAutoHyphens/>
        <w:spacing w:after="120"/>
        <w:jc w:val="both"/>
        <w:textAlignment w:val="baseline"/>
        <w:rPr>
          <w:rFonts w:ascii="Calibri" w:hAnsi="Calibri" w:cs="Calibri"/>
          <w:color w:val="000000"/>
          <w:kern w:val="1"/>
          <w:szCs w:val="24"/>
          <w:lang w:eastAsia="ar-SA"/>
        </w:rPr>
      </w:pPr>
    </w:p>
    <w:p w:rsidR="009B29FC"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3.  Oddział przedszkolny</w:t>
      </w:r>
    </w:p>
    <w:p w:rsidR="009B29FC" w:rsidRPr="00F26FA7" w:rsidRDefault="009B29FC" w:rsidP="00FF7D75">
      <w:pPr>
        <w:jc w:val="both"/>
        <w:rPr>
          <w:rFonts w:ascii="Calibri" w:hAnsi="Calibri" w:cs="Calibri"/>
          <w:b/>
          <w:color w:val="000000"/>
          <w:szCs w:val="24"/>
        </w:rPr>
      </w:pPr>
    </w:p>
    <w:p w:rsidR="00600F0A" w:rsidRPr="00F26FA7" w:rsidRDefault="00FF7D75" w:rsidP="00FF7D75">
      <w:pPr>
        <w:jc w:val="both"/>
        <w:rPr>
          <w:rFonts w:ascii="Calibri" w:hAnsi="Calibri" w:cs="Calibri"/>
          <w:color w:val="000000"/>
          <w:szCs w:val="24"/>
        </w:rPr>
      </w:pPr>
      <w:r w:rsidRPr="00F26FA7">
        <w:rPr>
          <w:rFonts w:ascii="Calibri" w:hAnsi="Calibri" w:cs="Calibri"/>
          <w:b/>
          <w:color w:val="000000"/>
          <w:szCs w:val="24"/>
        </w:rPr>
        <w:t>§33</w:t>
      </w:r>
      <w:r w:rsidR="001C5A74" w:rsidRPr="00F26FA7">
        <w:rPr>
          <w:rFonts w:ascii="Calibri" w:hAnsi="Calibri" w:cs="Calibri"/>
          <w:color w:val="000000"/>
          <w:szCs w:val="24"/>
        </w:rPr>
        <w:t>.</w:t>
      </w:r>
    </w:p>
    <w:p w:rsidR="00FF7D75" w:rsidRPr="00F26FA7" w:rsidRDefault="00FF7D75" w:rsidP="00FF7D75">
      <w:pPr>
        <w:jc w:val="both"/>
        <w:rPr>
          <w:rFonts w:ascii="Calibri" w:hAnsi="Calibri" w:cs="Calibri"/>
          <w:color w:val="000000"/>
          <w:szCs w:val="24"/>
        </w:rPr>
      </w:pPr>
    </w:p>
    <w:p w:rsidR="00600F0A" w:rsidRPr="00DD2301" w:rsidRDefault="001705CD" w:rsidP="00FF7D75">
      <w:pPr>
        <w:jc w:val="both"/>
        <w:rPr>
          <w:rFonts w:ascii="Calibri" w:hAnsi="Calibri" w:cs="Calibri"/>
          <w:szCs w:val="24"/>
        </w:rPr>
      </w:pPr>
      <w:r w:rsidRPr="00F26FA7">
        <w:rPr>
          <w:rFonts w:ascii="Calibri" w:hAnsi="Calibri" w:cs="Calibri"/>
          <w:szCs w:val="24"/>
        </w:rPr>
        <w:t>1.W</w:t>
      </w:r>
      <w:r w:rsidRPr="00F26FA7">
        <w:rPr>
          <w:rFonts w:ascii="Calibri" w:hAnsi="Calibri" w:cs="Calibri"/>
        </w:rPr>
        <w:t xml:space="preserve">ychowanie </w:t>
      </w:r>
      <w:r w:rsidRPr="00DD2301">
        <w:rPr>
          <w:rFonts w:ascii="Calibri" w:hAnsi="Calibri" w:cs="Calibri"/>
        </w:rPr>
        <w:t>przedszkolne obejmuje dzieci od początku roku szkolnego w roku kalendarzowym, w którym dziecko kończy 3 lata, do końca roku szkolnego w roku kalendarzowym</w:t>
      </w:r>
      <w:r w:rsidR="003B48B4" w:rsidRPr="00DD2301">
        <w:rPr>
          <w:rFonts w:ascii="Calibri" w:hAnsi="Calibri" w:cs="Calibri"/>
        </w:rPr>
        <w:t>, w którym dziecko kończy 7 lat;</w:t>
      </w:r>
    </w:p>
    <w:p w:rsidR="00600F0A" w:rsidRPr="00DD2301" w:rsidRDefault="001C5A74" w:rsidP="00FF7D75">
      <w:pPr>
        <w:jc w:val="both"/>
        <w:rPr>
          <w:rFonts w:ascii="Calibri" w:hAnsi="Calibri" w:cs="Calibri"/>
          <w:color w:val="000000"/>
          <w:szCs w:val="24"/>
        </w:rPr>
      </w:pPr>
      <w:r w:rsidRPr="00DD2301">
        <w:rPr>
          <w:rFonts w:ascii="Calibri" w:hAnsi="Calibri" w:cs="Calibri"/>
          <w:color w:val="000000"/>
          <w:szCs w:val="24"/>
        </w:rPr>
        <w:t>2. Odzi</w:t>
      </w:r>
      <w:r w:rsidR="00BA2888" w:rsidRPr="00DD2301">
        <w:rPr>
          <w:rFonts w:ascii="Calibri" w:hAnsi="Calibri" w:cs="Calibri"/>
          <w:color w:val="000000"/>
          <w:szCs w:val="24"/>
        </w:rPr>
        <w:t xml:space="preserve">ały przedszkolne </w:t>
      </w:r>
      <w:r w:rsidRPr="00DD2301">
        <w:rPr>
          <w:rFonts w:ascii="Calibri" w:hAnsi="Calibri" w:cs="Calibri"/>
          <w:color w:val="000000"/>
          <w:szCs w:val="24"/>
        </w:rPr>
        <w:t>realizują cele i zadania określone w Ustawie</w:t>
      </w:r>
      <w:r w:rsidR="00BE4B63" w:rsidRPr="00DD2301">
        <w:rPr>
          <w:rFonts w:ascii="Calibri" w:hAnsi="Calibri" w:cs="Calibri"/>
          <w:color w:val="000000"/>
          <w:szCs w:val="24"/>
        </w:rPr>
        <w:t xml:space="preserve"> Prawo Oś</w:t>
      </w:r>
      <w:r w:rsidR="00BA2888" w:rsidRPr="00DD2301">
        <w:rPr>
          <w:rFonts w:ascii="Calibri" w:hAnsi="Calibri" w:cs="Calibri"/>
          <w:color w:val="000000"/>
          <w:szCs w:val="24"/>
        </w:rPr>
        <w:t>wiatowe</w:t>
      </w:r>
      <w:r w:rsidRPr="00DD2301">
        <w:rPr>
          <w:rFonts w:ascii="Calibri" w:hAnsi="Calibri" w:cs="Calibri"/>
          <w:color w:val="000000"/>
          <w:szCs w:val="24"/>
        </w:rPr>
        <w:t xml:space="preserve"> oraz przepisach wydanych na jej</w:t>
      </w:r>
      <w:r w:rsidR="00CE4398" w:rsidRPr="00DD2301">
        <w:rPr>
          <w:rFonts w:ascii="Calibri" w:hAnsi="Calibri" w:cs="Calibri"/>
          <w:color w:val="000000"/>
          <w:szCs w:val="24"/>
        </w:rPr>
        <w:t xml:space="preserve"> podstawie, a w szczególności </w:t>
      </w:r>
      <w:r w:rsidRPr="00DD2301">
        <w:rPr>
          <w:rFonts w:ascii="Calibri" w:hAnsi="Calibri" w:cs="Calibri"/>
          <w:color w:val="000000"/>
          <w:szCs w:val="24"/>
        </w:rPr>
        <w:t xml:space="preserve">podstawie programowej </w:t>
      </w:r>
      <w:r w:rsidR="00600F0A" w:rsidRPr="00DD2301">
        <w:rPr>
          <w:rFonts w:ascii="Calibri" w:hAnsi="Calibri" w:cs="Calibri"/>
          <w:color w:val="000000"/>
          <w:szCs w:val="24"/>
        </w:rPr>
        <w:br/>
      </w:r>
      <w:r w:rsidR="003B48B4" w:rsidRPr="00DD2301">
        <w:rPr>
          <w:rFonts w:ascii="Calibri" w:hAnsi="Calibri" w:cs="Calibri"/>
          <w:color w:val="000000"/>
          <w:szCs w:val="24"/>
        </w:rPr>
        <w:t>z wychowania przedszkolnego;</w:t>
      </w:r>
    </w:p>
    <w:p w:rsidR="001C5A74" w:rsidRPr="0078336A" w:rsidRDefault="00D8374C" w:rsidP="00FF7D75">
      <w:pPr>
        <w:jc w:val="both"/>
        <w:rPr>
          <w:rFonts w:ascii="Calibri" w:hAnsi="Calibri" w:cs="Calibri"/>
          <w:color w:val="000000"/>
          <w:szCs w:val="24"/>
        </w:rPr>
      </w:pPr>
      <w:r w:rsidRPr="00DD2301">
        <w:rPr>
          <w:rFonts w:ascii="Calibri" w:hAnsi="Calibri" w:cs="Calibri"/>
          <w:color w:val="000000"/>
          <w:szCs w:val="24"/>
        </w:rPr>
        <w:t>3</w:t>
      </w:r>
      <w:r w:rsidRPr="0078336A">
        <w:rPr>
          <w:rFonts w:ascii="Calibri" w:hAnsi="Calibri" w:cs="Calibri"/>
          <w:color w:val="000000"/>
          <w:szCs w:val="24"/>
        </w:rPr>
        <w:t>. Cele</w:t>
      </w:r>
      <w:r w:rsidR="001C5A74" w:rsidRPr="0078336A">
        <w:rPr>
          <w:rFonts w:ascii="Calibri" w:hAnsi="Calibri" w:cs="Calibri"/>
          <w:color w:val="000000"/>
          <w:szCs w:val="24"/>
        </w:rPr>
        <w:t>,</w:t>
      </w:r>
      <w:r w:rsidRPr="0078336A">
        <w:rPr>
          <w:rFonts w:ascii="Calibri" w:hAnsi="Calibri" w:cs="Calibri"/>
          <w:color w:val="000000"/>
          <w:szCs w:val="24"/>
        </w:rPr>
        <w:t xml:space="preserve"> </w:t>
      </w:r>
      <w:r w:rsidR="001C5A74" w:rsidRPr="0078336A">
        <w:rPr>
          <w:rFonts w:ascii="Calibri" w:hAnsi="Calibri" w:cs="Calibri"/>
          <w:color w:val="000000"/>
          <w:szCs w:val="24"/>
        </w:rPr>
        <w:t xml:space="preserve">zadania oraz zasady funkcjonowania oddziału przedszkolnego określa Regulamin </w:t>
      </w:r>
    </w:p>
    <w:p w:rsidR="00BE4B63"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działania od</w:t>
      </w:r>
      <w:r w:rsidR="00D8374C" w:rsidRPr="0078336A">
        <w:rPr>
          <w:rFonts w:ascii="Calibri" w:hAnsi="Calibri" w:cs="Calibri"/>
          <w:color w:val="000000"/>
          <w:sz w:val="24"/>
          <w:szCs w:val="24"/>
        </w:rPr>
        <w:t xml:space="preserve">działów przedszkolnych w </w:t>
      </w:r>
      <w:r w:rsidR="00313EAD" w:rsidRPr="0078336A">
        <w:rPr>
          <w:rFonts w:ascii="Calibri" w:hAnsi="Calibri" w:cs="Calibri"/>
          <w:color w:val="000000"/>
          <w:sz w:val="24"/>
          <w:szCs w:val="24"/>
        </w:rPr>
        <w:t>s</w:t>
      </w:r>
      <w:r w:rsidR="001705CD" w:rsidRPr="0078336A">
        <w:rPr>
          <w:rFonts w:ascii="Calibri" w:hAnsi="Calibri" w:cs="Calibri"/>
          <w:color w:val="000000"/>
          <w:sz w:val="24"/>
          <w:szCs w:val="24"/>
        </w:rPr>
        <w:t>zkole</w:t>
      </w:r>
      <w:r w:rsidR="003B48B4" w:rsidRPr="0078336A">
        <w:rPr>
          <w:rFonts w:ascii="Calibri" w:hAnsi="Calibri" w:cs="Calibri"/>
          <w:color w:val="000000"/>
          <w:sz w:val="24"/>
          <w:szCs w:val="24"/>
        </w:rPr>
        <w:t>;</w:t>
      </w:r>
    </w:p>
    <w:p w:rsidR="00BA2888" w:rsidRPr="0078336A" w:rsidRDefault="00BE4B63" w:rsidP="00FF7D75">
      <w:pPr>
        <w:pStyle w:val="Tekstpodstawowy"/>
        <w:rPr>
          <w:rFonts w:ascii="Calibri" w:hAnsi="Calibri" w:cs="Calibri"/>
          <w:sz w:val="24"/>
          <w:szCs w:val="24"/>
        </w:rPr>
      </w:pPr>
      <w:r w:rsidRPr="0078336A">
        <w:rPr>
          <w:rFonts w:ascii="Calibri" w:hAnsi="Calibri" w:cs="Calibri"/>
          <w:sz w:val="24"/>
          <w:szCs w:val="24"/>
        </w:rPr>
        <w:t>4.</w:t>
      </w:r>
      <w:r w:rsidR="003B48B4" w:rsidRPr="0078336A">
        <w:rPr>
          <w:rFonts w:ascii="Calibri" w:hAnsi="Calibri" w:cs="Calibri"/>
          <w:sz w:val="24"/>
          <w:szCs w:val="24"/>
        </w:rPr>
        <w:t xml:space="preserve"> </w:t>
      </w:r>
      <w:r w:rsidR="00BA2888" w:rsidRPr="0078336A">
        <w:rPr>
          <w:rFonts w:ascii="Calibri" w:hAnsi="Calibri" w:cs="Calibri"/>
          <w:sz w:val="24"/>
          <w:szCs w:val="24"/>
        </w:rPr>
        <w:t xml:space="preserve">W stosunku do spraw nieuregulowanych niniejszym Regulaminem mają zastosowanie przepisy Statutu </w:t>
      </w:r>
      <w:r w:rsidR="001705CD" w:rsidRPr="0078336A">
        <w:rPr>
          <w:rFonts w:ascii="Calibri" w:hAnsi="Calibri" w:cs="Calibri"/>
          <w:sz w:val="24"/>
          <w:szCs w:val="24"/>
        </w:rPr>
        <w:t>Szkoły</w:t>
      </w:r>
      <w:r w:rsidR="003B48B4" w:rsidRPr="0078336A">
        <w:rPr>
          <w:rFonts w:ascii="Calibri" w:hAnsi="Calibri" w:cs="Calibri"/>
          <w:sz w:val="24"/>
          <w:szCs w:val="24"/>
        </w:rPr>
        <w:t>;</w:t>
      </w:r>
    </w:p>
    <w:p w:rsidR="003B48B4" w:rsidRPr="0078336A" w:rsidRDefault="003B48B4" w:rsidP="00FF7D75">
      <w:pPr>
        <w:pStyle w:val="Tekstpodstawowy"/>
        <w:rPr>
          <w:rFonts w:ascii="Calibri" w:hAnsi="Calibri" w:cs="Calibri"/>
          <w:sz w:val="24"/>
          <w:szCs w:val="24"/>
        </w:rPr>
      </w:pPr>
      <w:r w:rsidRPr="0078336A">
        <w:rPr>
          <w:rFonts w:ascii="Calibri" w:hAnsi="Calibri" w:cs="Calibri"/>
          <w:sz w:val="24"/>
          <w:szCs w:val="24"/>
        </w:rPr>
        <w:t>5. Oddział  przedszkolny pracuje w godzinach 7.00 – 17.00.</w:t>
      </w:r>
    </w:p>
    <w:p w:rsidR="00BA2888" w:rsidRPr="0078336A" w:rsidRDefault="00BA2888" w:rsidP="00FF7D75">
      <w:pPr>
        <w:pStyle w:val="Tekstpodstawowy"/>
        <w:rPr>
          <w:rFonts w:ascii="Calibri" w:hAnsi="Calibri" w:cs="Calibri"/>
          <w:color w:val="FF0000"/>
          <w:sz w:val="24"/>
          <w:szCs w:val="24"/>
        </w:rPr>
      </w:pPr>
    </w:p>
    <w:p w:rsidR="009B29FC" w:rsidRPr="0078336A" w:rsidRDefault="009B29FC" w:rsidP="00FF7D75">
      <w:pPr>
        <w:pStyle w:val="Tekstpodstawowy"/>
        <w:rPr>
          <w:rFonts w:ascii="Calibri" w:hAnsi="Calibri" w:cs="Calibri"/>
          <w:color w:val="000000"/>
          <w:sz w:val="24"/>
          <w:szCs w:val="24"/>
        </w:rPr>
      </w:pP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b/>
          <w:color w:val="000000"/>
          <w:sz w:val="24"/>
          <w:szCs w:val="24"/>
        </w:rPr>
        <w:t>Rozdział 4.  Świetlica szkolna</w:t>
      </w:r>
    </w:p>
    <w:p w:rsidR="001C5A74" w:rsidRPr="0078336A" w:rsidRDefault="001C5A74" w:rsidP="00FF7D75">
      <w:pPr>
        <w:pStyle w:val="Tekstpodstawowy"/>
        <w:ind w:left="360"/>
        <w:rPr>
          <w:rFonts w:ascii="Calibri" w:hAnsi="Calibri" w:cs="Calibri"/>
          <w:b/>
          <w:color w:val="000000"/>
          <w:sz w:val="24"/>
          <w:szCs w:val="24"/>
        </w:rPr>
      </w:pPr>
    </w:p>
    <w:p w:rsidR="00600F0A" w:rsidRPr="0078336A" w:rsidRDefault="00FF7D75"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xml:space="preserve"> § 34</w:t>
      </w:r>
      <w:r w:rsidR="001C5A74" w:rsidRPr="0078336A">
        <w:rPr>
          <w:rFonts w:ascii="Calibri" w:hAnsi="Calibri" w:cs="Calibri"/>
          <w:b/>
          <w:color w:val="000000"/>
          <w:sz w:val="24"/>
          <w:szCs w:val="24"/>
        </w:rPr>
        <w:t>.</w:t>
      </w:r>
    </w:p>
    <w:p w:rsidR="00FF7D75" w:rsidRPr="0078336A" w:rsidRDefault="00FF7D75" w:rsidP="00FF7D75">
      <w:pPr>
        <w:pStyle w:val="Tekstpodstawowy"/>
        <w:rPr>
          <w:rFonts w:ascii="Calibri" w:hAnsi="Calibri" w:cs="Calibri"/>
          <w:b/>
          <w:color w:val="000000"/>
          <w:sz w:val="24"/>
          <w:szCs w:val="24"/>
        </w:rPr>
      </w:pPr>
    </w:p>
    <w:p w:rsidR="001C5A74" w:rsidRPr="0078336A" w:rsidRDefault="001C5A74" w:rsidP="00FF7D75">
      <w:pPr>
        <w:pStyle w:val="Tekstpodstawowy"/>
        <w:rPr>
          <w:rFonts w:ascii="Calibri" w:hAnsi="Calibri" w:cs="Calibri"/>
          <w:color w:val="C00000"/>
          <w:sz w:val="24"/>
          <w:szCs w:val="24"/>
        </w:rPr>
      </w:pPr>
      <w:r w:rsidRPr="0078336A">
        <w:rPr>
          <w:rFonts w:ascii="Calibri" w:hAnsi="Calibri" w:cs="Calibri"/>
          <w:color w:val="000000"/>
          <w:sz w:val="24"/>
          <w:szCs w:val="24"/>
        </w:rPr>
        <w:t>1. Dla uczniów, którzy  muszą dłużej przebywać w szkole ze względu na czas pracy rodziców lub organizację dojazdu, lub inne okoliczności wymagające zapew</w:t>
      </w:r>
      <w:r w:rsidR="009B29FC" w:rsidRPr="0078336A">
        <w:rPr>
          <w:rFonts w:ascii="Calibri" w:hAnsi="Calibri" w:cs="Calibri"/>
          <w:color w:val="000000"/>
          <w:sz w:val="24"/>
          <w:szCs w:val="24"/>
        </w:rPr>
        <w:t xml:space="preserve">nienia uczniowi opieki </w:t>
      </w:r>
      <w:r w:rsidR="003736D9" w:rsidRPr="0078336A">
        <w:rPr>
          <w:rFonts w:ascii="Calibri" w:hAnsi="Calibri" w:cs="Calibri"/>
          <w:color w:val="000000"/>
          <w:sz w:val="24"/>
          <w:szCs w:val="24"/>
        </w:rPr>
        <w:br/>
      </w:r>
      <w:r w:rsidR="009B29FC" w:rsidRPr="0078336A">
        <w:rPr>
          <w:rFonts w:ascii="Calibri" w:hAnsi="Calibri" w:cs="Calibri"/>
          <w:color w:val="000000"/>
          <w:sz w:val="24"/>
          <w:szCs w:val="24"/>
        </w:rPr>
        <w:t>w szkole,</w:t>
      </w:r>
      <w:r w:rsidR="003736D9" w:rsidRPr="0078336A">
        <w:rPr>
          <w:rFonts w:ascii="Calibri" w:hAnsi="Calibri" w:cs="Calibri"/>
          <w:color w:val="000000"/>
          <w:sz w:val="24"/>
          <w:szCs w:val="24"/>
        </w:rPr>
        <w:t xml:space="preserve"> </w:t>
      </w:r>
      <w:r w:rsidRPr="0078336A">
        <w:rPr>
          <w:rFonts w:ascii="Calibri" w:hAnsi="Calibri" w:cs="Calibri"/>
          <w:color w:val="000000"/>
          <w:sz w:val="24"/>
          <w:szCs w:val="24"/>
        </w:rPr>
        <w:t xml:space="preserve">szkoła organizuje zajęcia </w:t>
      </w:r>
      <w:r w:rsidRPr="0078336A">
        <w:rPr>
          <w:rFonts w:ascii="Calibri" w:hAnsi="Calibri" w:cs="Calibri"/>
          <w:sz w:val="24"/>
          <w:szCs w:val="24"/>
        </w:rPr>
        <w:t>świetlicowe.</w:t>
      </w:r>
      <w:r w:rsidR="00CE4398" w:rsidRPr="0078336A">
        <w:rPr>
          <w:rFonts w:ascii="Calibri" w:hAnsi="Calibri" w:cs="Calibri"/>
          <w:sz w:val="24"/>
          <w:szCs w:val="24"/>
        </w:rPr>
        <w:t xml:space="preserve"> Do świetlicy przyjmowane są dzieci na podstawie kart zgłoszeń składanych przez rodziców w terminie określonym przez dyrektora</w:t>
      </w:r>
      <w:r w:rsidR="003B48B4" w:rsidRPr="0078336A">
        <w:rPr>
          <w:rStyle w:val="Odwoaniedokomentarza"/>
          <w:rFonts w:ascii="Calibri" w:hAnsi="Calibri" w:cs="Calibri"/>
          <w:sz w:val="24"/>
          <w:szCs w:val="24"/>
        </w:rPr>
        <w:t>;</w:t>
      </w:r>
    </w:p>
    <w:p w:rsidR="001C5A74" w:rsidRPr="0078336A" w:rsidRDefault="001C5A74" w:rsidP="00FF7D75">
      <w:pPr>
        <w:pStyle w:val="Tekstpodstawowy"/>
        <w:rPr>
          <w:rFonts w:ascii="Calibri" w:hAnsi="Calibri" w:cs="Calibri"/>
          <w:b/>
          <w:sz w:val="24"/>
          <w:szCs w:val="24"/>
        </w:rPr>
      </w:pPr>
      <w:r w:rsidRPr="0078336A">
        <w:rPr>
          <w:rFonts w:ascii="Calibri" w:hAnsi="Calibri" w:cs="Calibri"/>
          <w:color w:val="000000"/>
          <w:sz w:val="24"/>
          <w:szCs w:val="24"/>
        </w:rPr>
        <w:t>2. Zadania świetlicy, założenia organizacyjne, zasady funkcjonowania, zadania nauczycieli– wychowawców, prawa i obowiązki wychowanków zawarte są w Regulaminie Świetlicy</w:t>
      </w:r>
      <w:r w:rsidR="009303C4" w:rsidRPr="0078336A">
        <w:rPr>
          <w:rFonts w:ascii="Calibri" w:hAnsi="Calibri" w:cs="Calibri"/>
          <w:sz w:val="24"/>
          <w:szCs w:val="24"/>
        </w:rPr>
        <w:t>;</w:t>
      </w:r>
    </w:p>
    <w:p w:rsidR="001C5A74" w:rsidRPr="00F26FA7" w:rsidRDefault="001C5A74" w:rsidP="00FF7D75">
      <w:pPr>
        <w:pStyle w:val="Standard"/>
        <w:tabs>
          <w:tab w:val="left" w:pos="390"/>
        </w:tabs>
        <w:jc w:val="both"/>
        <w:rPr>
          <w:rFonts w:ascii="Calibri" w:hAnsi="Calibri" w:cs="Calibri"/>
          <w:color w:val="000000"/>
        </w:rPr>
      </w:pPr>
      <w:r w:rsidRPr="0078336A">
        <w:rPr>
          <w:rFonts w:ascii="Calibri" w:hAnsi="Calibri" w:cs="Calibri"/>
          <w:color w:val="000000"/>
          <w:position w:val="9"/>
        </w:rPr>
        <w:t>3. Świetlica zapewnia zajęcia świetlicowe uwzględniające potrzeby edukacyjne oraz</w:t>
      </w:r>
      <w:r w:rsidR="00600F0A" w:rsidRPr="00F26FA7">
        <w:rPr>
          <w:rFonts w:ascii="Calibri" w:hAnsi="Calibri" w:cs="Calibri"/>
          <w:color w:val="000000"/>
          <w:position w:val="9"/>
        </w:rPr>
        <w:t xml:space="preserve"> </w:t>
      </w:r>
      <w:r w:rsidRPr="00F26FA7">
        <w:rPr>
          <w:rFonts w:ascii="Calibri" w:hAnsi="Calibri" w:cs="Calibri"/>
          <w:color w:val="000000"/>
          <w:position w:val="9"/>
        </w:rPr>
        <w:t xml:space="preserve">rozwojowe dzieci, a także ich możliwości psychofizyczne, w szczególności zajęcia rozwijające zainteresowania uczniów, zajęcia zapewniające prawidłowy rozwój </w:t>
      </w:r>
      <w:r w:rsidR="003B48B4">
        <w:rPr>
          <w:rFonts w:ascii="Calibri" w:hAnsi="Calibri" w:cs="Calibri"/>
          <w:color w:val="000000"/>
          <w:position w:val="9"/>
        </w:rPr>
        <w:t>fizyczny oraz odrabianie lekcji;</w:t>
      </w:r>
    </w:p>
    <w:p w:rsidR="001C5A74" w:rsidRPr="00F26FA7" w:rsidRDefault="001C5A74" w:rsidP="00FF7D75">
      <w:pPr>
        <w:pStyle w:val="Standard"/>
        <w:tabs>
          <w:tab w:val="left" w:pos="405"/>
        </w:tabs>
        <w:jc w:val="both"/>
        <w:rPr>
          <w:rFonts w:ascii="Calibri" w:hAnsi="Calibri" w:cs="Calibri"/>
          <w:color w:val="000000"/>
        </w:rPr>
      </w:pPr>
      <w:r w:rsidRPr="00F26FA7">
        <w:rPr>
          <w:rFonts w:ascii="Calibri" w:hAnsi="Calibri" w:cs="Calibri"/>
          <w:color w:val="000000"/>
        </w:rPr>
        <w:t xml:space="preserve">4. W świetlicy prowadzone są </w:t>
      </w:r>
      <w:r w:rsidR="003B48B4">
        <w:rPr>
          <w:rFonts w:ascii="Calibri" w:hAnsi="Calibri" w:cs="Calibri"/>
          <w:color w:val="000000"/>
        </w:rPr>
        <w:t>zajęcia w grupach wychowawczych;</w:t>
      </w:r>
    </w:p>
    <w:p w:rsidR="001C5A74" w:rsidRPr="00F26FA7" w:rsidRDefault="001C5A74" w:rsidP="0078336A">
      <w:pPr>
        <w:pStyle w:val="Standard"/>
        <w:tabs>
          <w:tab w:val="left" w:pos="405"/>
        </w:tabs>
        <w:rPr>
          <w:rFonts w:ascii="Calibri" w:hAnsi="Calibri" w:cs="Calibri"/>
          <w:color w:val="000000"/>
        </w:rPr>
      </w:pPr>
      <w:r w:rsidRPr="00F26FA7">
        <w:rPr>
          <w:rFonts w:ascii="Calibri" w:hAnsi="Calibri" w:cs="Calibri"/>
          <w:color w:val="000000"/>
        </w:rPr>
        <w:t>5. Liczba uczniów w gr</w:t>
      </w:r>
      <w:r w:rsidR="009303C4">
        <w:rPr>
          <w:rFonts w:ascii="Calibri" w:hAnsi="Calibri" w:cs="Calibri"/>
          <w:color w:val="000000"/>
        </w:rPr>
        <w:t>upie nie powinna przekraczać 25;</w:t>
      </w:r>
    </w:p>
    <w:p w:rsidR="00CE4398" w:rsidRPr="0078336A" w:rsidRDefault="003B48B4" w:rsidP="0078336A">
      <w:pPr>
        <w:pStyle w:val="Standard"/>
        <w:tabs>
          <w:tab w:val="left" w:pos="405"/>
        </w:tabs>
        <w:rPr>
          <w:rFonts w:ascii="Calibri" w:hAnsi="Calibri" w:cs="Calibri"/>
        </w:rPr>
      </w:pPr>
      <w:r w:rsidRPr="004C43A7">
        <w:rPr>
          <w:rFonts w:ascii="Calibri" w:hAnsi="Calibri" w:cs="Calibri"/>
        </w:rPr>
        <w:t>6. Świetlica pracuje w godzinach: 7.00  - 18.00</w:t>
      </w:r>
      <w:r w:rsidR="009303C4" w:rsidRPr="004C43A7">
        <w:rPr>
          <w:rFonts w:ascii="Calibri" w:hAnsi="Calibri" w:cs="Calibri"/>
        </w:rPr>
        <w:t>.</w:t>
      </w:r>
      <w:r w:rsidR="003761C4">
        <w:rPr>
          <w:rFonts w:ascii="Calibri" w:hAnsi="Calibri" w:cs="Calibri"/>
        </w:rPr>
        <w:br/>
      </w:r>
    </w:p>
    <w:p w:rsidR="003761C4" w:rsidRPr="0078336A" w:rsidRDefault="003761C4" w:rsidP="00FF7D75">
      <w:pPr>
        <w:pStyle w:val="Standard"/>
        <w:tabs>
          <w:tab w:val="left" w:pos="405"/>
        </w:tabs>
        <w:jc w:val="both"/>
        <w:rPr>
          <w:rFonts w:ascii="Calibri" w:hAnsi="Calibri" w:cs="Calibri"/>
        </w:rPr>
      </w:pPr>
      <w:r w:rsidRPr="0078336A">
        <w:rPr>
          <w:rFonts w:ascii="Calibri" w:hAnsi="Calibri" w:cs="Calibri"/>
          <w:b/>
          <w:color w:val="000000"/>
        </w:rPr>
        <w:t>§ 34a</w:t>
      </w:r>
    </w:p>
    <w:p w:rsidR="003761C4" w:rsidRPr="0078336A" w:rsidRDefault="003761C4" w:rsidP="00FF7D75">
      <w:pPr>
        <w:pStyle w:val="Standard"/>
        <w:tabs>
          <w:tab w:val="left" w:pos="405"/>
        </w:tabs>
        <w:jc w:val="both"/>
        <w:rPr>
          <w:rFonts w:ascii="Calibri" w:hAnsi="Calibri" w:cs="Calibri"/>
        </w:rPr>
      </w:pPr>
    </w:p>
    <w:p w:rsidR="003761C4" w:rsidRPr="0078336A" w:rsidRDefault="003761C4" w:rsidP="00D72637">
      <w:pPr>
        <w:pStyle w:val="Akapitzlist"/>
        <w:numPr>
          <w:ilvl w:val="0"/>
          <w:numId w:val="89"/>
        </w:numPr>
        <w:rPr>
          <w:sz w:val="24"/>
          <w:szCs w:val="24"/>
        </w:rPr>
      </w:pPr>
      <w:r w:rsidRPr="0078336A">
        <w:rPr>
          <w:sz w:val="24"/>
          <w:szCs w:val="24"/>
        </w:rPr>
        <w:t>W szkole działa stołówka, która zapewnia i stwarza możliwość spożycia</w:t>
      </w:r>
      <w:r w:rsidR="00AF6736" w:rsidRPr="0078336A">
        <w:rPr>
          <w:sz w:val="24"/>
          <w:szCs w:val="24"/>
        </w:rPr>
        <w:t xml:space="preserve"> w czasie pobytu w szkole czterech</w:t>
      </w:r>
      <w:r w:rsidRPr="0078336A">
        <w:rPr>
          <w:sz w:val="24"/>
          <w:szCs w:val="24"/>
        </w:rPr>
        <w:t xml:space="preserve"> posiłków w ciągu dnia dzieciom korzystającym z wychowania przedszkolnego i jednego gorącego posiłku w ciągu dnia uczniom klas I – VIII.</w:t>
      </w:r>
    </w:p>
    <w:p w:rsidR="003761C4" w:rsidRPr="0078336A" w:rsidRDefault="003761C4" w:rsidP="00D72637">
      <w:pPr>
        <w:pStyle w:val="Akapitzlist"/>
        <w:numPr>
          <w:ilvl w:val="0"/>
          <w:numId w:val="89"/>
        </w:numPr>
        <w:rPr>
          <w:sz w:val="24"/>
          <w:szCs w:val="24"/>
        </w:rPr>
      </w:pPr>
      <w:r w:rsidRPr="0078336A">
        <w:rPr>
          <w:sz w:val="24"/>
          <w:szCs w:val="24"/>
        </w:rPr>
        <w:t>Korzystanie z posiłków jest dobrowolne i odpłatne.</w:t>
      </w:r>
    </w:p>
    <w:p w:rsidR="003761C4" w:rsidRPr="0078336A" w:rsidRDefault="003761C4" w:rsidP="00D72637">
      <w:pPr>
        <w:pStyle w:val="Akapitzlist"/>
        <w:numPr>
          <w:ilvl w:val="0"/>
          <w:numId w:val="89"/>
        </w:numPr>
        <w:rPr>
          <w:sz w:val="24"/>
          <w:szCs w:val="24"/>
        </w:rPr>
      </w:pPr>
      <w:r w:rsidRPr="0078336A">
        <w:rPr>
          <w:sz w:val="24"/>
          <w:szCs w:val="24"/>
        </w:rPr>
        <w:t>Posiłki są dostarczane do szkoły w formie cateringu.</w:t>
      </w:r>
    </w:p>
    <w:p w:rsidR="003761C4" w:rsidRPr="0078336A" w:rsidRDefault="003761C4" w:rsidP="00D72637">
      <w:pPr>
        <w:pStyle w:val="Akapitzlist"/>
        <w:numPr>
          <w:ilvl w:val="0"/>
          <w:numId w:val="89"/>
        </w:numPr>
        <w:rPr>
          <w:sz w:val="24"/>
          <w:szCs w:val="24"/>
        </w:rPr>
      </w:pPr>
      <w:r w:rsidRPr="0078336A">
        <w:rPr>
          <w:sz w:val="24"/>
          <w:szCs w:val="24"/>
        </w:rPr>
        <w:t>Stawki żywieniowe dla dzieci oddziału przedszkolnego i uczniów klas I – VIII uzgadnia się z organem prowadzącym Szkołę. Mogą ulec zmianie w przypadku zaistnienia przesłanek uzasadniających zmianę umowy z dostawcą posiłków przewidzianych w umowie lub w powszechnie obowiązujących przepisach prawa.</w:t>
      </w:r>
    </w:p>
    <w:p w:rsidR="003761C4" w:rsidRPr="0078336A" w:rsidRDefault="003761C4" w:rsidP="00D72637">
      <w:pPr>
        <w:pStyle w:val="Akapitzlist"/>
        <w:numPr>
          <w:ilvl w:val="0"/>
          <w:numId w:val="89"/>
        </w:numPr>
        <w:rPr>
          <w:sz w:val="24"/>
          <w:szCs w:val="24"/>
        </w:rPr>
      </w:pPr>
      <w:r w:rsidRPr="0078336A">
        <w:rPr>
          <w:sz w:val="24"/>
          <w:szCs w:val="24"/>
        </w:rPr>
        <w:lastRenderedPageBreak/>
        <w:t>Rodzice zgłaszający dziecko do korzystania z posiłków zobowiązani są do wypełnienie Deklaracji i podpisania Umowy z Dyrektorem Szkoły.</w:t>
      </w:r>
    </w:p>
    <w:p w:rsidR="003761C4" w:rsidRPr="0078336A" w:rsidRDefault="003761C4" w:rsidP="00D72637">
      <w:pPr>
        <w:pStyle w:val="Akapitzlist"/>
        <w:numPr>
          <w:ilvl w:val="0"/>
          <w:numId w:val="89"/>
        </w:numPr>
        <w:rPr>
          <w:sz w:val="24"/>
          <w:szCs w:val="24"/>
        </w:rPr>
      </w:pPr>
      <w:r w:rsidRPr="0078336A">
        <w:rPr>
          <w:sz w:val="24"/>
          <w:szCs w:val="24"/>
        </w:rPr>
        <w:t>Pozostałe kwestie reguluje Zarządzenie Dyrektora Szkoły Podstawowej im. Jana Pawła II w Michałowicach w sprawie zapewnienia posiłków w szkole oraz stawek opłat za korzystanie z posiłków.</w:t>
      </w:r>
    </w:p>
    <w:p w:rsidR="003761C4" w:rsidRPr="0078336A" w:rsidRDefault="003761C4" w:rsidP="00FF7D75">
      <w:pPr>
        <w:pStyle w:val="Standard"/>
        <w:tabs>
          <w:tab w:val="left" w:pos="405"/>
        </w:tabs>
        <w:jc w:val="both"/>
        <w:rPr>
          <w:rFonts w:ascii="Calibri" w:hAnsi="Calibri" w:cs="Calibri"/>
        </w:rPr>
      </w:pPr>
    </w:p>
    <w:p w:rsidR="001C5A74" w:rsidRPr="0078336A" w:rsidRDefault="001C5A74" w:rsidP="00FF7D75">
      <w:pPr>
        <w:pStyle w:val="Tekstpodstawowy"/>
        <w:rPr>
          <w:rFonts w:ascii="Calibri" w:hAnsi="Calibri" w:cs="Calibri"/>
          <w:b/>
          <w:color w:val="000000"/>
          <w:sz w:val="24"/>
          <w:szCs w:val="24"/>
        </w:rPr>
      </w:pPr>
    </w:p>
    <w:p w:rsidR="001C5A74" w:rsidRPr="0078336A" w:rsidRDefault="003761C4" w:rsidP="00FF7D75">
      <w:pPr>
        <w:pStyle w:val="Tekstpodstawowy"/>
        <w:ind w:left="360"/>
        <w:rPr>
          <w:rFonts w:ascii="Calibri" w:hAnsi="Calibri" w:cs="Calibri"/>
          <w:b/>
          <w:color w:val="000000"/>
          <w:sz w:val="24"/>
          <w:szCs w:val="24"/>
        </w:rPr>
      </w:pPr>
      <w:r w:rsidRPr="0078336A">
        <w:rPr>
          <w:rFonts w:ascii="Calibri" w:hAnsi="Calibri" w:cs="Calibri"/>
          <w:b/>
          <w:color w:val="000000"/>
          <w:sz w:val="24"/>
          <w:szCs w:val="24"/>
        </w:rPr>
        <w:t>Rozdział 5</w:t>
      </w:r>
      <w:r w:rsidR="001C5A74" w:rsidRPr="0078336A">
        <w:rPr>
          <w:rFonts w:ascii="Calibri" w:hAnsi="Calibri" w:cs="Calibri"/>
          <w:b/>
          <w:color w:val="000000"/>
          <w:sz w:val="24"/>
          <w:szCs w:val="24"/>
        </w:rPr>
        <w:t>. Biblioteka szkolna</w:t>
      </w:r>
    </w:p>
    <w:p w:rsidR="003761C4" w:rsidRPr="0078336A" w:rsidRDefault="003761C4" w:rsidP="00FF7D75">
      <w:pPr>
        <w:pStyle w:val="Tekstpodstawowy"/>
        <w:ind w:left="360"/>
        <w:rPr>
          <w:rFonts w:ascii="Calibri" w:hAnsi="Calibri" w:cs="Calibri"/>
          <w:b/>
          <w:color w:val="000000"/>
          <w:sz w:val="24"/>
          <w:szCs w:val="24"/>
        </w:rPr>
      </w:pPr>
    </w:p>
    <w:p w:rsidR="009B29FC" w:rsidRPr="0078336A" w:rsidRDefault="009B29FC" w:rsidP="00FF7D75">
      <w:pPr>
        <w:pStyle w:val="Tekstpodstawowy"/>
        <w:rPr>
          <w:rFonts w:ascii="Calibri" w:hAnsi="Calibri" w:cs="Calibri"/>
          <w:color w:val="000000"/>
          <w:sz w:val="24"/>
          <w:szCs w:val="24"/>
        </w:rPr>
      </w:pPr>
    </w:p>
    <w:p w:rsidR="00600F0A" w:rsidRPr="0078336A" w:rsidRDefault="00FF7D75"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xml:space="preserve">  § 35</w:t>
      </w:r>
      <w:r w:rsidR="001C5A74" w:rsidRPr="0078336A">
        <w:rPr>
          <w:rFonts w:ascii="Calibri" w:hAnsi="Calibri" w:cs="Calibri"/>
          <w:b/>
          <w:color w:val="000000"/>
          <w:sz w:val="24"/>
          <w:szCs w:val="24"/>
        </w:rPr>
        <w:t>.</w:t>
      </w:r>
    </w:p>
    <w:p w:rsidR="00FF7D75" w:rsidRPr="0078336A" w:rsidRDefault="00FF7D75" w:rsidP="00FF7D75">
      <w:pPr>
        <w:pStyle w:val="Tekstpodstawowy"/>
        <w:rPr>
          <w:rFonts w:ascii="Calibri" w:hAnsi="Calibri" w:cs="Calibri"/>
          <w:b/>
          <w:color w:val="000000"/>
          <w:sz w:val="24"/>
          <w:szCs w:val="24"/>
        </w:rPr>
      </w:pPr>
    </w:p>
    <w:p w:rsidR="009303C4" w:rsidRPr="0078336A" w:rsidRDefault="009303C4" w:rsidP="0078336A">
      <w:pPr>
        <w:pStyle w:val="Tekstpodstawowy"/>
        <w:ind w:left="284" w:hanging="284"/>
        <w:jc w:val="left"/>
        <w:rPr>
          <w:rFonts w:ascii="Calibri" w:hAnsi="Calibri" w:cs="Calibri"/>
          <w:color w:val="000000"/>
          <w:sz w:val="24"/>
          <w:szCs w:val="24"/>
        </w:rPr>
      </w:pPr>
      <w:r w:rsidRPr="0078336A">
        <w:rPr>
          <w:rFonts w:ascii="Calibri" w:hAnsi="Calibri" w:cs="Calibri"/>
          <w:color w:val="000000"/>
          <w:sz w:val="24"/>
          <w:szCs w:val="24"/>
        </w:rPr>
        <w:t xml:space="preserve">1. </w:t>
      </w:r>
      <w:r w:rsidR="0078336A">
        <w:rPr>
          <w:rFonts w:ascii="Calibri" w:hAnsi="Calibri" w:cs="Calibri"/>
          <w:color w:val="000000"/>
          <w:sz w:val="24"/>
          <w:szCs w:val="24"/>
        </w:rPr>
        <w:t xml:space="preserve">  </w:t>
      </w:r>
      <w:r w:rsidR="00C237C1" w:rsidRPr="0078336A">
        <w:rPr>
          <w:rFonts w:ascii="Calibri" w:hAnsi="Calibri" w:cs="Calibri"/>
          <w:color w:val="000000"/>
          <w:sz w:val="24"/>
          <w:szCs w:val="24"/>
        </w:rPr>
        <w:t>Szkoła</w:t>
      </w:r>
      <w:r w:rsidR="001C5A74" w:rsidRPr="0078336A">
        <w:rPr>
          <w:rFonts w:ascii="Calibri" w:hAnsi="Calibri" w:cs="Calibri"/>
          <w:color w:val="000000"/>
          <w:sz w:val="24"/>
          <w:szCs w:val="24"/>
        </w:rPr>
        <w:t xml:space="preserve"> prowadzi bibliotekę szkolną, służącą do realizacji potrzeb </w:t>
      </w:r>
      <w:r w:rsidR="00600F0A" w:rsidRPr="0078336A">
        <w:rPr>
          <w:rFonts w:ascii="Calibri" w:hAnsi="Calibri" w:cs="Calibri"/>
          <w:color w:val="000000"/>
          <w:sz w:val="24"/>
          <w:szCs w:val="24"/>
        </w:rPr>
        <w:br/>
      </w:r>
      <w:r w:rsidR="0078336A">
        <w:rPr>
          <w:rFonts w:ascii="Calibri" w:hAnsi="Calibri" w:cs="Calibri"/>
          <w:color w:val="000000"/>
          <w:sz w:val="24"/>
          <w:szCs w:val="24"/>
        </w:rPr>
        <w:t xml:space="preserve"> </w:t>
      </w:r>
      <w:r w:rsidR="001C5A74" w:rsidRPr="0078336A">
        <w:rPr>
          <w:rFonts w:ascii="Calibri" w:hAnsi="Calibri" w:cs="Calibri"/>
          <w:color w:val="000000"/>
          <w:sz w:val="24"/>
          <w:szCs w:val="24"/>
        </w:rPr>
        <w:t>i zainteresowań uczniów, zadań dydaktyczno-wy</w:t>
      </w:r>
      <w:r w:rsidR="00600F0A" w:rsidRPr="0078336A">
        <w:rPr>
          <w:rFonts w:ascii="Calibri" w:hAnsi="Calibri" w:cs="Calibri"/>
          <w:color w:val="000000"/>
          <w:sz w:val="24"/>
          <w:szCs w:val="24"/>
        </w:rPr>
        <w:t xml:space="preserve">chowawczych szkoły, </w:t>
      </w:r>
      <w:r w:rsidR="001C5A74" w:rsidRPr="0078336A">
        <w:rPr>
          <w:rFonts w:ascii="Calibri" w:hAnsi="Calibri" w:cs="Calibri"/>
          <w:color w:val="000000"/>
          <w:sz w:val="24"/>
          <w:szCs w:val="24"/>
        </w:rPr>
        <w:t xml:space="preserve">doskonaleniu </w:t>
      </w:r>
      <w:r w:rsidR="0078336A">
        <w:rPr>
          <w:rFonts w:ascii="Calibri" w:hAnsi="Calibri" w:cs="Calibri"/>
          <w:color w:val="000000"/>
          <w:sz w:val="24"/>
          <w:szCs w:val="24"/>
        </w:rPr>
        <w:t xml:space="preserve">      </w:t>
      </w:r>
      <w:r w:rsidR="001C5A74" w:rsidRPr="0078336A">
        <w:rPr>
          <w:rFonts w:ascii="Calibri" w:hAnsi="Calibri" w:cs="Calibri"/>
          <w:color w:val="000000"/>
          <w:sz w:val="24"/>
          <w:szCs w:val="24"/>
        </w:rPr>
        <w:t>warsztatu pracy nauczycieli oraz popularyzowaniu wied</w:t>
      </w:r>
      <w:r w:rsidRPr="0078336A">
        <w:rPr>
          <w:rFonts w:ascii="Calibri" w:hAnsi="Calibri" w:cs="Calibri"/>
          <w:color w:val="000000"/>
          <w:sz w:val="24"/>
          <w:szCs w:val="24"/>
        </w:rPr>
        <w:t>zy pedagogicznej wśród rodziców;</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2. </w:t>
      </w:r>
      <w:r w:rsidR="009303C4" w:rsidRPr="0078336A">
        <w:rPr>
          <w:rFonts w:ascii="Calibri" w:hAnsi="Calibri" w:cs="Calibri"/>
          <w:color w:val="000000"/>
          <w:sz w:val="24"/>
          <w:szCs w:val="24"/>
        </w:rPr>
        <w:t xml:space="preserve">  </w:t>
      </w:r>
      <w:r w:rsidRPr="0078336A">
        <w:rPr>
          <w:rFonts w:ascii="Calibri" w:hAnsi="Calibri" w:cs="Calibri"/>
          <w:color w:val="000000"/>
          <w:sz w:val="24"/>
          <w:szCs w:val="24"/>
        </w:rPr>
        <w:t>Biblioteka umożliwia:</w:t>
      </w:r>
    </w:p>
    <w:p w:rsidR="001C5A74" w:rsidRPr="0078336A" w:rsidRDefault="001C5A74" w:rsidP="00FF7D75">
      <w:pPr>
        <w:pStyle w:val="Tekstpodstawowy"/>
        <w:numPr>
          <w:ilvl w:val="0"/>
          <w:numId w:val="51"/>
        </w:numPr>
        <w:rPr>
          <w:rFonts w:ascii="Calibri" w:hAnsi="Calibri" w:cs="Calibri"/>
          <w:color w:val="000000"/>
          <w:sz w:val="24"/>
          <w:szCs w:val="24"/>
        </w:rPr>
      </w:pPr>
      <w:r w:rsidRPr="0078336A">
        <w:rPr>
          <w:rFonts w:ascii="Calibri" w:hAnsi="Calibri" w:cs="Calibri"/>
          <w:color w:val="000000"/>
          <w:sz w:val="24"/>
          <w:szCs w:val="24"/>
        </w:rPr>
        <w:t xml:space="preserve">gromadzenie, w uzgodnieniu z nauczycielami przedmiotów, pozycji niezbędnych </w:t>
      </w:r>
      <w:r w:rsidR="009303C4" w:rsidRPr="0078336A">
        <w:rPr>
          <w:rFonts w:ascii="Calibri" w:hAnsi="Calibri" w:cs="Calibri"/>
          <w:color w:val="000000"/>
          <w:sz w:val="24"/>
          <w:szCs w:val="24"/>
        </w:rPr>
        <w:t>do realizacji procesu nauczania,</w:t>
      </w:r>
    </w:p>
    <w:p w:rsidR="001C5A74" w:rsidRPr="0078336A" w:rsidRDefault="001C5A74" w:rsidP="00FF7D75">
      <w:pPr>
        <w:pStyle w:val="Tekstpodstawowy"/>
        <w:numPr>
          <w:ilvl w:val="0"/>
          <w:numId w:val="51"/>
        </w:numPr>
        <w:rPr>
          <w:rFonts w:ascii="Calibri" w:hAnsi="Calibri" w:cs="Calibri"/>
          <w:color w:val="000000"/>
          <w:sz w:val="24"/>
          <w:szCs w:val="24"/>
        </w:rPr>
      </w:pPr>
      <w:r w:rsidRPr="0078336A">
        <w:rPr>
          <w:rFonts w:ascii="Calibri" w:hAnsi="Calibri" w:cs="Calibri"/>
          <w:color w:val="000000"/>
          <w:sz w:val="24"/>
          <w:szCs w:val="24"/>
        </w:rPr>
        <w:t>korzystanie ze zbiorów w czytelni</w:t>
      </w:r>
      <w:r w:rsidR="009303C4" w:rsidRPr="0078336A">
        <w:rPr>
          <w:rFonts w:ascii="Calibri" w:hAnsi="Calibri" w:cs="Calibri"/>
          <w:color w:val="000000"/>
          <w:sz w:val="24"/>
          <w:szCs w:val="24"/>
        </w:rPr>
        <w:t xml:space="preserve"> i wypożyczanie poza bibliotekę,</w:t>
      </w:r>
    </w:p>
    <w:p w:rsidR="001C5A74" w:rsidRPr="0078336A" w:rsidRDefault="001C5A74" w:rsidP="00FF7D75">
      <w:pPr>
        <w:pStyle w:val="Tekstpodstawowy"/>
        <w:numPr>
          <w:ilvl w:val="0"/>
          <w:numId w:val="51"/>
        </w:numPr>
        <w:rPr>
          <w:rFonts w:ascii="Calibri" w:hAnsi="Calibri" w:cs="Calibri"/>
          <w:color w:val="000000"/>
          <w:sz w:val="24"/>
          <w:szCs w:val="24"/>
        </w:rPr>
      </w:pPr>
      <w:r w:rsidRPr="0078336A">
        <w:rPr>
          <w:rFonts w:ascii="Calibri" w:hAnsi="Calibri" w:cs="Calibri"/>
          <w:color w:val="000000"/>
          <w:sz w:val="24"/>
          <w:szCs w:val="24"/>
        </w:rPr>
        <w:t>prowadzenie przysposobienia czy</w:t>
      </w:r>
      <w:r w:rsidR="009303C4" w:rsidRPr="0078336A">
        <w:rPr>
          <w:rFonts w:ascii="Calibri" w:hAnsi="Calibri" w:cs="Calibri"/>
          <w:color w:val="000000"/>
          <w:sz w:val="24"/>
          <w:szCs w:val="24"/>
        </w:rPr>
        <w:t>telniczo-informacyjnego uczniów;</w:t>
      </w:r>
    </w:p>
    <w:p w:rsidR="001C5A74" w:rsidRPr="0078336A" w:rsidRDefault="001C5A74" w:rsidP="00FF7D75">
      <w:pPr>
        <w:pStyle w:val="Tekstpodstawowy"/>
        <w:rPr>
          <w:rFonts w:ascii="Calibri" w:hAnsi="Calibri" w:cs="Calibri"/>
          <w:sz w:val="24"/>
          <w:szCs w:val="24"/>
        </w:rPr>
      </w:pPr>
      <w:r w:rsidRPr="0078336A">
        <w:rPr>
          <w:rFonts w:ascii="Calibri" w:hAnsi="Calibri" w:cs="Calibri"/>
          <w:sz w:val="24"/>
          <w:szCs w:val="24"/>
        </w:rPr>
        <w:t xml:space="preserve"> 3. Z biblioteki mogą korzystać uczniowie, nauczyc</w:t>
      </w:r>
      <w:r w:rsidR="0074212D" w:rsidRPr="0078336A">
        <w:rPr>
          <w:rFonts w:ascii="Calibri" w:hAnsi="Calibri" w:cs="Calibri"/>
          <w:sz w:val="24"/>
          <w:szCs w:val="24"/>
        </w:rPr>
        <w:t>iele,</w:t>
      </w:r>
      <w:r w:rsidR="00CC5ADD" w:rsidRPr="0078336A">
        <w:rPr>
          <w:rFonts w:ascii="Calibri" w:hAnsi="Calibri" w:cs="Calibri"/>
          <w:sz w:val="24"/>
          <w:szCs w:val="24"/>
        </w:rPr>
        <w:t xml:space="preserve"> inni pracownicy Szkoły</w:t>
      </w:r>
      <w:r w:rsidR="0074212D" w:rsidRPr="0078336A">
        <w:rPr>
          <w:rFonts w:ascii="Calibri" w:hAnsi="Calibri" w:cs="Calibri"/>
          <w:sz w:val="24"/>
          <w:szCs w:val="24"/>
        </w:rPr>
        <w:t xml:space="preserve"> oraz </w:t>
      </w:r>
      <w:r w:rsidRPr="0078336A">
        <w:rPr>
          <w:rFonts w:ascii="Calibri" w:hAnsi="Calibri" w:cs="Calibri"/>
          <w:sz w:val="24"/>
          <w:szCs w:val="24"/>
        </w:rPr>
        <w:t xml:space="preserve">  </w:t>
      </w:r>
    </w:p>
    <w:p w:rsidR="001C5A74" w:rsidRPr="0078336A" w:rsidRDefault="001C5A74" w:rsidP="00FF7D75">
      <w:pPr>
        <w:pStyle w:val="Tekstpodstawowy"/>
        <w:rPr>
          <w:rFonts w:ascii="Calibri" w:hAnsi="Calibri" w:cs="Calibri"/>
          <w:sz w:val="24"/>
          <w:szCs w:val="24"/>
        </w:rPr>
      </w:pPr>
      <w:r w:rsidRPr="0078336A">
        <w:rPr>
          <w:rFonts w:ascii="Calibri" w:hAnsi="Calibri" w:cs="Calibri"/>
          <w:sz w:val="24"/>
          <w:szCs w:val="24"/>
        </w:rPr>
        <w:t xml:space="preserve">     rodzice, na zasadach okreś</w:t>
      </w:r>
      <w:r w:rsidR="009303C4" w:rsidRPr="0078336A">
        <w:rPr>
          <w:rFonts w:ascii="Calibri" w:hAnsi="Calibri" w:cs="Calibri"/>
          <w:sz w:val="24"/>
          <w:szCs w:val="24"/>
        </w:rPr>
        <w:t>lonych w regulaminie biblioteki;</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 4. Godziny pracy biblioteki powinny umożliwiać dostęp do jej zbiorów podczas zajęć </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     </w:t>
      </w:r>
      <w:r w:rsidR="009303C4" w:rsidRPr="0078336A">
        <w:rPr>
          <w:rFonts w:ascii="Calibri" w:hAnsi="Calibri" w:cs="Calibri"/>
          <w:color w:val="000000"/>
          <w:sz w:val="24"/>
          <w:szCs w:val="24"/>
        </w:rPr>
        <w:t>lekcyjnych i po ich zakończeniu;</w:t>
      </w:r>
    </w:p>
    <w:p w:rsidR="001C5A74" w:rsidRPr="0078336A" w:rsidRDefault="001C5A74" w:rsidP="00FF7D75">
      <w:pPr>
        <w:pStyle w:val="Tekstpodstawowy"/>
        <w:rPr>
          <w:rFonts w:ascii="Calibri" w:hAnsi="Calibri" w:cs="Calibri"/>
          <w:b/>
          <w:color w:val="000000"/>
          <w:sz w:val="24"/>
          <w:szCs w:val="24"/>
        </w:rPr>
      </w:pPr>
      <w:r w:rsidRPr="0078336A">
        <w:rPr>
          <w:rFonts w:ascii="Calibri" w:hAnsi="Calibri" w:cs="Calibri"/>
          <w:color w:val="000000"/>
          <w:sz w:val="24"/>
          <w:szCs w:val="24"/>
        </w:rPr>
        <w:t xml:space="preserve"> 5. Szczegółowe zasady funkcjonowania biblioteki określa </w:t>
      </w:r>
      <w:r w:rsidR="007F1D5C" w:rsidRPr="0078336A">
        <w:rPr>
          <w:rFonts w:ascii="Calibri" w:hAnsi="Calibri" w:cs="Calibri"/>
          <w:color w:val="000000"/>
          <w:sz w:val="24"/>
          <w:szCs w:val="24"/>
        </w:rPr>
        <w:t>R</w:t>
      </w:r>
      <w:r w:rsidRPr="0078336A">
        <w:rPr>
          <w:rFonts w:ascii="Calibri" w:hAnsi="Calibri" w:cs="Calibri"/>
          <w:color w:val="000000"/>
          <w:sz w:val="24"/>
          <w:szCs w:val="24"/>
        </w:rPr>
        <w:t>egulamin biblioteki</w:t>
      </w:r>
      <w:r w:rsidRPr="0078336A">
        <w:rPr>
          <w:rFonts w:ascii="Calibri" w:hAnsi="Calibri" w:cs="Calibri"/>
          <w:b/>
          <w:color w:val="000000"/>
          <w:sz w:val="24"/>
          <w:szCs w:val="24"/>
        </w:rPr>
        <w:t>.</w:t>
      </w:r>
      <w:r w:rsidRPr="0078336A">
        <w:rPr>
          <w:rFonts w:ascii="Calibri" w:hAnsi="Calibri" w:cs="Calibri"/>
          <w:color w:val="000000"/>
          <w:sz w:val="24"/>
          <w:szCs w:val="24"/>
        </w:rPr>
        <w:br/>
      </w:r>
    </w:p>
    <w:p w:rsidR="00CC5ADD" w:rsidRPr="0078336A" w:rsidRDefault="00FF7D75" w:rsidP="00FF7D75">
      <w:pPr>
        <w:pStyle w:val="Standard"/>
        <w:jc w:val="both"/>
        <w:rPr>
          <w:rFonts w:ascii="Calibri" w:hAnsi="Calibri" w:cs="Calibri"/>
          <w:bCs/>
          <w:color w:val="000000"/>
        </w:rPr>
      </w:pPr>
      <w:r w:rsidRPr="0078336A">
        <w:rPr>
          <w:rFonts w:ascii="Calibri" w:hAnsi="Calibri" w:cs="Calibri"/>
          <w:b/>
          <w:bCs/>
          <w:color w:val="000000"/>
        </w:rPr>
        <w:t>§ 35</w:t>
      </w:r>
      <w:r w:rsidR="00DF0113" w:rsidRPr="0078336A">
        <w:rPr>
          <w:rFonts w:ascii="Calibri" w:hAnsi="Calibri" w:cs="Calibri"/>
          <w:b/>
          <w:bCs/>
          <w:color w:val="000000"/>
        </w:rPr>
        <w:t>a</w:t>
      </w:r>
      <w:r w:rsidR="00DF0113" w:rsidRPr="0078336A">
        <w:rPr>
          <w:rFonts w:ascii="Calibri" w:hAnsi="Calibri" w:cs="Calibri"/>
          <w:bCs/>
          <w:color w:val="000000"/>
        </w:rPr>
        <w:t xml:space="preserve">. </w:t>
      </w:r>
    </w:p>
    <w:p w:rsidR="00600F0A" w:rsidRPr="0078336A" w:rsidRDefault="00A25BFE" w:rsidP="00FF7D75">
      <w:pPr>
        <w:pStyle w:val="Standard"/>
        <w:jc w:val="both"/>
        <w:rPr>
          <w:rFonts w:ascii="Calibri" w:hAnsi="Calibri" w:cs="Calibri"/>
          <w:b/>
          <w:bCs/>
          <w:color w:val="000000"/>
        </w:rPr>
      </w:pPr>
      <w:r w:rsidRPr="0078336A">
        <w:rPr>
          <w:rFonts w:ascii="Calibri" w:hAnsi="Calibri" w:cs="Calibri"/>
          <w:b/>
          <w:bCs/>
          <w:color w:val="000000"/>
        </w:rPr>
        <w:t xml:space="preserve"> </w:t>
      </w:r>
      <w:r w:rsidRPr="0078336A">
        <w:rPr>
          <w:rFonts w:ascii="Calibri" w:hAnsi="Calibri" w:cs="Calibri"/>
          <w:bCs/>
          <w:color w:val="000000"/>
        </w:rPr>
        <w:t>Gospodarowanie podręcznikami, materiałami edukacyjnymi oraz materiałami ćwiczeniowymi w szkole</w:t>
      </w:r>
      <w:r w:rsidRPr="0078336A">
        <w:rPr>
          <w:rFonts w:ascii="Calibri" w:hAnsi="Calibri" w:cs="Calibri"/>
          <w:b/>
          <w:bCs/>
          <w:color w:val="000000"/>
        </w:rPr>
        <w:t>:</w:t>
      </w:r>
    </w:p>
    <w:p w:rsidR="00FF7D75" w:rsidRPr="0078336A" w:rsidRDefault="00FF7D75" w:rsidP="00FF7D75">
      <w:pPr>
        <w:pStyle w:val="Standard"/>
        <w:jc w:val="both"/>
        <w:rPr>
          <w:rFonts w:ascii="Calibri" w:hAnsi="Calibri" w:cs="Calibri"/>
          <w:b/>
          <w:bCs/>
          <w:color w:val="000000"/>
        </w:rPr>
      </w:pPr>
    </w:p>
    <w:p w:rsidR="00DF0113" w:rsidRPr="0078336A" w:rsidRDefault="00CC5ADD" w:rsidP="00FF7D75">
      <w:pPr>
        <w:pStyle w:val="Standard"/>
        <w:jc w:val="both"/>
        <w:rPr>
          <w:rFonts w:ascii="Calibri" w:hAnsi="Calibri" w:cs="Calibri"/>
          <w:b/>
          <w:bCs/>
          <w:color w:val="FF0000"/>
        </w:rPr>
      </w:pPr>
      <w:r w:rsidRPr="0078336A">
        <w:rPr>
          <w:rFonts w:ascii="Calibri" w:hAnsi="Calibri" w:cs="Calibri"/>
          <w:color w:val="000000"/>
        </w:rPr>
        <w:t>1.</w:t>
      </w:r>
      <w:r w:rsidRPr="0078336A">
        <w:rPr>
          <w:rFonts w:ascii="Calibri" w:hAnsi="Calibri" w:cs="Calibri"/>
        </w:rPr>
        <w:t xml:space="preserve"> </w:t>
      </w:r>
      <w:r w:rsidR="00A25BFE" w:rsidRPr="0078336A">
        <w:rPr>
          <w:rFonts w:ascii="Calibri" w:hAnsi="Calibri" w:cs="Calibri"/>
        </w:rPr>
        <w:t>Uczniowie szkoły mają</w:t>
      </w:r>
      <w:r w:rsidR="00DF0113" w:rsidRPr="0078336A">
        <w:rPr>
          <w:rFonts w:ascii="Calibri" w:hAnsi="Calibri" w:cs="Calibri"/>
        </w:rPr>
        <w:t xml:space="preserve"> prawo do bezpłatnego dostępu do podręczników, materiałów edukacyjnych, materiałów ćwiczeniowych, przeznaczonych do obowiązkowych zajęć edukacyjnych z zakresu kształcenia ogólnego określonych w ramowych planach na</w:t>
      </w:r>
      <w:r w:rsidR="009303C4" w:rsidRPr="0078336A">
        <w:rPr>
          <w:rFonts w:ascii="Calibri" w:hAnsi="Calibri" w:cs="Calibri"/>
        </w:rPr>
        <w:t>uczania;</w:t>
      </w:r>
    </w:p>
    <w:p w:rsidR="00DF0113" w:rsidRPr="0078336A" w:rsidRDefault="00DF0113" w:rsidP="00FF7D75">
      <w:pPr>
        <w:pStyle w:val="Standard"/>
        <w:shd w:val="clear" w:color="auto" w:fill="FFFFFF"/>
        <w:jc w:val="both"/>
        <w:rPr>
          <w:rFonts w:ascii="Calibri" w:hAnsi="Calibri" w:cs="Calibri"/>
          <w:color w:val="000000"/>
        </w:rPr>
      </w:pPr>
      <w:r w:rsidRPr="0078336A">
        <w:rPr>
          <w:rFonts w:ascii="Calibri" w:hAnsi="Calibri" w:cs="Calibri"/>
          <w:color w:val="000000"/>
        </w:rPr>
        <w:t>2. 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t>
      </w:r>
      <w:r w:rsidR="00D103E5" w:rsidRPr="0078336A">
        <w:rPr>
          <w:rFonts w:ascii="Calibri" w:hAnsi="Calibri" w:cs="Calibri"/>
          <w:color w:val="000000"/>
        </w:rPr>
        <w:t>wiczeniowe bez obowiązku zwrotu;</w:t>
      </w:r>
    </w:p>
    <w:p w:rsidR="00DF0113" w:rsidRPr="0078336A" w:rsidRDefault="009636BA" w:rsidP="00FF7D75">
      <w:pPr>
        <w:pStyle w:val="Standard"/>
        <w:shd w:val="clear" w:color="auto" w:fill="FFFFFF"/>
        <w:jc w:val="both"/>
        <w:rPr>
          <w:rFonts w:ascii="Calibri" w:hAnsi="Calibri" w:cs="Calibri"/>
          <w:color w:val="000000"/>
        </w:rPr>
      </w:pPr>
      <w:r w:rsidRPr="0078336A">
        <w:rPr>
          <w:rFonts w:ascii="Calibri" w:hAnsi="Calibri" w:cs="Calibri"/>
          <w:color w:val="000000"/>
        </w:rPr>
        <w:t>3</w:t>
      </w:r>
      <w:r w:rsidR="00DF0113" w:rsidRPr="0078336A">
        <w:rPr>
          <w:rFonts w:ascii="Calibri" w:hAnsi="Calibri" w:cs="Calibri"/>
          <w:color w:val="000000"/>
        </w:rPr>
        <w:t xml:space="preserve">. W przypadku uszkodzenia, zniszczenia lub niezwrócenia podręcznika lub materiałów edukacyjnych szkoła może żądać od rodziców </w:t>
      </w:r>
      <w:r w:rsidR="00D103E5" w:rsidRPr="0078336A">
        <w:rPr>
          <w:rFonts w:ascii="Calibri" w:hAnsi="Calibri" w:cs="Calibri"/>
          <w:color w:val="000000"/>
        </w:rPr>
        <w:t>ucznia zwrotu kosztu ich zakupu;</w:t>
      </w:r>
    </w:p>
    <w:p w:rsidR="00DF0113" w:rsidRPr="0078336A" w:rsidRDefault="009636BA" w:rsidP="00FF7D75">
      <w:pPr>
        <w:pStyle w:val="Standard"/>
        <w:shd w:val="clear" w:color="auto" w:fill="FFFFFF"/>
        <w:jc w:val="both"/>
        <w:rPr>
          <w:rFonts w:ascii="Calibri" w:hAnsi="Calibri" w:cs="Calibri"/>
          <w:color w:val="000000"/>
        </w:rPr>
      </w:pPr>
      <w:r w:rsidRPr="0078336A">
        <w:rPr>
          <w:rFonts w:ascii="Calibri" w:hAnsi="Calibri" w:cs="Calibri"/>
          <w:color w:val="000000"/>
        </w:rPr>
        <w:t>4</w:t>
      </w:r>
      <w:r w:rsidR="00DF0113" w:rsidRPr="0078336A">
        <w:rPr>
          <w:rFonts w:ascii="Calibri" w:hAnsi="Calibri" w:cs="Calibri"/>
          <w:color w:val="000000"/>
        </w:rPr>
        <w:t>. Postępowanie z podręcznikami i materiałami edukacyjnymi w przypadkach przejścia ucznia z jednej szkoły do innej w trakcie roku szkolnego:</w:t>
      </w:r>
    </w:p>
    <w:p w:rsidR="00DF0113" w:rsidRPr="00F26FA7" w:rsidRDefault="00DF0113" w:rsidP="00FF7D75">
      <w:pPr>
        <w:pStyle w:val="Standard"/>
        <w:shd w:val="clear" w:color="auto" w:fill="FFFFFF"/>
        <w:jc w:val="both"/>
        <w:rPr>
          <w:rFonts w:ascii="Calibri" w:hAnsi="Calibri" w:cs="Calibri"/>
          <w:color w:val="000000"/>
        </w:rPr>
      </w:pPr>
      <w:r w:rsidRPr="0078336A">
        <w:rPr>
          <w:rFonts w:ascii="Calibri" w:hAnsi="Calibri" w:cs="Calibri"/>
          <w:color w:val="000000"/>
        </w:rPr>
        <w:t>1) uczeń odchodzący ze szkoły jest zobowiązany do zwrócenia wypożyczonych podręczników do biblioteki najpóźniej w dniu przerwania nauki. Zwrócone podręczniki i</w:t>
      </w:r>
      <w:r w:rsidRPr="00F26FA7">
        <w:rPr>
          <w:rFonts w:ascii="Calibri" w:hAnsi="Calibri" w:cs="Calibri"/>
          <w:color w:val="000000"/>
        </w:rPr>
        <w:t xml:space="preserve"> materiały edukacyjne stają się</w:t>
      </w:r>
      <w:r w:rsidR="00D103E5">
        <w:rPr>
          <w:rFonts w:ascii="Calibri" w:hAnsi="Calibri" w:cs="Calibri"/>
          <w:color w:val="000000"/>
        </w:rPr>
        <w:t xml:space="preserve"> własnością organu prowadzącego,</w:t>
      </w:r>
    </w:p>
    <w:p w:rsidR="00DF0113" w:rsidRPr="00F26FA7" w:rsidRDefault="00DF0113" w:rsidP="00FF7D75">
      <w:pPr>
        <w:pStyle w:val="Standard"/>
        <w:shd w:val="clear" w:color="auto" w:fill="FFFFFF"/>
        <w:jc w:val="both"/>
        <w:rPr>
          <w:rFonts w:ascii="Calibri" w:hAnsi="Calibri" w:cs="Calibri"/>
          <w:color w:val="C00000"/>
        </w:rPr>
      </w:pPr>
      <w:r w:rsidRPr="00F26FA7">
        <w:rPr>
          <w:rFonts w:ascii="Calibri" w:hAnsi="Calibri" w:cs="Calibri"/>
          <w:color w:val="000000"/>
        </w:rPr>
        <w:t xml:space="preserve">2) w przypadku zmiany szkoły przez ucznia niepełnosprawnego, który został wyposażony </w:t>
      </w:r>
      <w:r w:rsidR="00600F0A" w:rsidRPr="00F26FA7">
        <w:rPr>
          <w:rFonts w:ascii="Calibri" w:hAnsi="Calibri" w:cs="Calibri"/>
          <w:color w:val="000000"/>
        </w:rPr>
        <w:br/>
      </w:r>
      <w:r w:rsidRPr="00F26FA7">
        <w:rPr>
          <w:rFonts w:ascii="Calibri" w:hAnsi="Calibri" w:cs="Calibri"/>
          <w:color w:val="000000"/>
        </w:rPr>
        <w:t xml:space="preserve">w podręczniki i materiały edukacyjne dostosowane do jego potrzeb i możliwości </w:t>
      </w:r>
      <w:r w:rsidRPr="00F26FA7">
        <w:rPr>
          <w:rFonts w:ascii="Calibri" w:hAnsi="Calibri" w:cs="Calibri"/>
          <w:color w:val="000000"/>
        </w:rPr>
        <w:lastRenderedPageBreak/>
        <w:t>psychofizycznych uczeń nie zwraca ich do biblioteki szkolnej i na ich podstawie kontynuuje naukę w nowej placówce. Szkoła wraz z wydaniem arkusza ocen przekazuje szkole protokół zdawczo</w:t>
      </w:r>
      <w:r w:rsidR="00D103E5">
        <w:rPr>
          <w:rFonts w:ascii="Calibri" w:hAnsi="Calibri" w:cs="Calibri"/>
          <w:color w:val="000000"/>
        </w:rPr>
        <w:t>-</w:t>
      </w:r>
      <w:r w:rsidRPr="00F26FA7">
        <w:rPr>
          <w:rFonts w:ascii="Calibri" w:hAnsi="Calibri" w:cs="Calibri"/>
          <w:color w:val="000000"/>
        </w:rPr>
        <w:t xml:space="preserve">odbiorczy, do której uczeń został </w:t>
      </w:r>
      <w:r w:rsidRPr="00D103E5">
        <w:rPr>
          <w:rFonts w:ascii="Calibri" w:hAnsi="Calibri" w:cs="Calibri"/>
        </w:rPr>
        <w:t>przyjęty</w:t>
      </w:r>
      <w:r w:rsidR="00D103E5" w:rsidRPr="00D103E5">
        <w:rPr>
          <w:rFonts w:ascii="Calibri" w:hAnsi="Calibri" w:cs="Calibri"/>
        </w:rPr>
        <w:t>.</w:t>
      </w:r>
    </w:p>
    <w:p w:rsidR="00DF0113" w:rsidRPr="00F26FA7" w:rsidRDefault="009636BA" w:rsidP="00FF7D75">
      <w:pPr>
        <w:pStyle w:val="Standard"/>
        <w:shd w:val="clear" w:color="auto" w:fill="FFFFFF"/>
        <w:tabs>
          <w:tab w:val="left" w:pos="859"/>
        </w:tabs>
        <w:jc w:val="both"/>
        <w:rPr>
          <w:rFonts w:ascii="Calibri" w:hAnsi="Calibri" w:cs="Calibri"/>
          <w:color w:val="000000"/>
        </w:rPr>
      </w:pPr>
      <w:r w:rsidRPr="00F26FA7">
        <w:rPr>
          <w:rFonts w:ascii="Calibri" w:hAnsi="Calibri" w:cs="Calibri"/>
          <w:color w:val="000000"/>
        </w:rPr>
        <w:t>5</w:t>
      </w:r>
      <w:r w:rsidR="00DF0113" w:rsidRPr="00F26FA7">
        <w:rPr>
          <w:rFonts w:ascii="Calibri" w:hAnsi="Calibri" w:cs="Calibri"/>
          <w:color w:val="000000"/>
        </w:rPr>
        <w:t xml:space="preserve">. W przypadku, gdy szkoła dysponuje wolnymi podręcznikami zapewnionymi przez ministra odpowiedniego do spraw oświaty i wychowania lub zakupionymi z dotacji celowej, dostosowanymi do potrzeb edukacyjnych i możliwości psychofizycznych uczniów niepełnosprawnych dyrektor może je przekazać dyrektorowi szkoły, która wystąpi </w:t>
      </w:r>
      <w:r w:rsidR="00600F0A" w:rsidRPr="00F26FA7">
        <w:rPr>
          <w:rFonts w:ascii="Calibri" w:hAnsi="Calibri" w:cs="Calibri"/>
          <w:color w:val="000000"/>
        </w:rPr>
        <w:br/>
      </w:r>
      <w:r w:rsidR="00DF0113" w:rsidRPr="00F26FA7">
        <w:rPr>
          <w:rFonts w:ascii="Calibri" w:hAnsi="Calibri" w:cs="Calibri"/>
          <w:color w:val="000000"/>
        </w:rPr>
        <w:t>z wnioskiem o ich przekazanie. Podręczniki stają się własnością organu prowadzącego sz</w:t>
      </w:r>
      <w:r w:rsidR="00D103E5">
        <w:rPr>
          <w:rFonts w:ascii="Calibri" w:hAnsi="Calibri" w:cs="Calibri"/>
          <w:color w:val="000000"/>
        </w:rPr>
        <w:t>kołę, której zostały przekazane;</w:t>
      </w:r>
    </w:p>
    <w:p w:rsidR="00DF0113" w:rsidRPr="00F26FA7" w:rsidRDefault="009636BA" w:rsidP="00FF7D75">
      <w:pPr>
        <w:pStyle w:val="Standard"/>
        <w:shd w:val="clear" w:color="auto" w:fill="FFFFFF"/>
        <w:tabs>
          <w:tab w:val="left" w:pos="-12536"/>
        </w:tabs>
        <w:jc w:val="both"/>
        <w:rPr>
          <w:rFonts w:ascii="Calibri" w:hAnsi="Calibri" w:cs="Calibri"/>
          <w:color w:val="000000"/>
        </w:rPr>
      </w:pPr>
      <w:r w:rsidRPr="00F26FA7">
        <w:rPr>
          <w:rFonts w:ascii="Calibri" w:hAnsi="Calibri" w:cs="Calibri"/>
          <w:color w:val="000000"/>
        </w:rPr>
        <w:t>6</w:t>
      </w:r>
      <w:r w:rsidR="00DF0113" w:rsidRPr="00F26FA7">
        <w:rPr>
          <w:rFonts w:ascii="Calibri" w:hAnsi="Calibri" w:cs="Calibri"/>
          <w:color w:val="000000"/>
        </w:rPr>
        <w:t>. Szczegółowe warunki korzystania przez uczniów z podręczników lub materiałów</w:t>
      </w:r>
      <w:r w:rsidR="00D103E5">
        <w:rPr>
          <w:rFonts w:ascii="Calibri" w:hAnsi="Calibri" w:cs="Calibri"/>
          <w:color w:val="000000"/>
        </w:rPr>
        <w:t xml:space="preserve"> edukacyjnych określa dyrektor </w:t>
      </w:r>
      <w:r w:rsidR="00DF0113" w:rsidRPr="00F26FA7">
        <w:rPr>
          <w:rFonts w:ascii="Calibri" w:hAnsi="Calibri" w:cs="Calibri"/>
          <w:color w:val="000000"/>
        </w:rPr>
        <w:t>przy uwzględnieniu, co najmniej 3 letniego czasu używania.</w:t>
      </w:r>
    </w:p>
    <w:p w:rsidR="00DF0113" w:rsidRPr="00F26FA7" w:rsidRDefault="00DF0113" w:rsidP="00FF7D75">
      <w:pPr>
        <w:jc w:val="both"/>
        <w:rPr>
          <w:rFonts w:ascii="Calibri" w:hAnsi="Calibri" w:cs="Calibri"/>
          <w:szCs w:val="24"/>
        </w:rPr>
      </w:pPr>
    </w:p>
    <w:p w:rsidR="001C5A74" w:rsidRPr="00F26FA7" w:rsidRDefault="001C5A74" w:rsidP="00FF7D75">
      <w:pPr>
        <w:pStyle w:val="Nagwek2"/>
        <w:jc w:val="both"/>
        <w:rPr>
          <w:rFonts w:ascii="Calibri" w:hAnsi="Calibri" w:cs="Calibri"/>
          <w:b/>
          <w:color w:val="000000"/>
          <w:sz w:val="24"/>
          <w:szCs w:val="24"/>
        </w:rPr>
      </w:pPr>
    </w:p>
    <w:p w:rsidR="000B29FE" w:rsidRPr="00F26FA7" w:rsidRDefault="001C5A74" w:rsidP="000B29FE">
      <w:pPr>
        <w:pStyle w:val="Nagwek2"/>
        <w:jc w:val="both"/>
        <w:rPr>
          <w:rFonts w:ascii="Calibri" w:hAnsi="Calibri" w:cs="Calibri"/>
          <w:b/>
          <w:color w:val="000000"/>
          <w:sz w:val="24"/>
          <w:szCs w:val="24"/>
        </w:rPr>
      </w:pPr>
      <w:r w:rsidRPr="00F26FA7">
        <w:rPr>
          <w:rFonts w:ascii="Calibri" w:hAnsi="Calibri" w:cs="Calibri"/>
          <w:b/>
          <w:color w:val="000000"/>
          <w:sz w:val="24"/>
          <w:szCs w:val="24"/>
        </w:rPr>
        <w:t>DZIAŁ  VI</w:t>
      </w:r>
      <w:r w:rsidR="000B29FE" w:rsidRPr="00F26FA7">
        <w:rPr>
          <w:rFonts w:ascii="Calibri" w:hAnsi="Calibri" w:cs="Calibri"/>
          <w:b/>
          <w:color w:val="000000"/>
          <w:sz w:val="24"/>
          <w:szCs w:val="24"/>
        </w:rPr>
        <w:t xml:space="preserve"> </w:t>
      </w:r>
    </w:p>
    <w:p w:rsidR="001C5A74" w:rsidRPr="00F26FA7" w:rsidRDefault="001C5A74" w:rsidP="000B29FE">
      <w:pPr>
        <w:pStyle w:val="Nagwek2"/>
        <w:jc w:val="both"/>
        <w:rPr>
          <w:rFonts w:ascii="Calibri" w:hAnsi="Calibri" w:cs="Calibri"/>
          <w:b/>
          <w:color w:val="000000"/>
          <w:szCs w:val="24"/>
        </w:rPr>
      </w:pPr>
      <w:r w:rsidRPr="00F26FA7">
        <w:rPr>
          <w:rFonts w:ascii="Calibri" w:hAnsi="Calibri" w:cs="Calibri"/>
          <w:b/>
          <w:color w:val="000000"/>
          <w:szCs w:val="24"/>
        </w:rPr>
        <w:t>NAUCZYCIELE I INNI PRACOWNICY SZKOŁY</w:t>
      </w:r>
    </w:p>
    <w:p w:rsidR="001C5A74" w:rsidRPr="00F26FA7" w:rsidRDefault="001C5A74"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1. Zagadnienia podstawowe</w:t>
      </w:r>
    </w:p>
    <w:p w:rsidR="00976570" w:rsidRPr="00F26FA7" w:rsidRDefault="00976570" w:rsidP="00FF7D75">
      <w:pPr>
        <w:ind w:firstLine="708"/>
        <w:jc w:val="both"/>
        <w:rPr>
          <w:rFonts w:ascii="Calibri" w:hAnsi="Calibri" w:cs="Calibri"/>
          <w:b/>
          <w:color w:val="000000"/>
          <w:szCs w:val="24"/>
        </w:rPr>
      </w:pPr>
    </w:p>
    <w:p w:rsidR="00600F0A" w:rsidRPr="00F26FA7" w:rsidRDefault="00FF7D75" w:rsidP="00FF7D75">
      <w:pPr>
        <w:jc w:val="both"/>
        <w:rPr>
          <w:rFonts w:ascii="Calibri" w:hAnsi="Calibri" w:cs="Calibri"/>
          <w:b/>
          <w:color w:val="000000"/>
          <w:szCs w:val="24"/>
        </w:rPr>
      </w:pPr>
      <w:r w:rsidRPr="00F26FA7">
        <w:rPr>
          <w:rFonts w:ascii="Calibri" w:hAnsi="Calibri" w:cs="Calibri"/>
          <w:b/>
          <w:color w:val="000000"/>
          <w:szCs w:val="24"/>
        </w:rPr>
        <w:t xml:space="preserve"> § 36</w:t>
      </w:r>
      <w:r w:rsidR="001C5A74" w:rsidRPr="00F26FA7">
        <w:rPr>
          <w:rFonts w:ascii="Calibri" w:hAnsi="Calibri" w:cs="Calibri"/>
          <w:b/>
          <w:color w:val="000000"/>
          <w:szCs w:val="24"/>
        </w:rPr>
        <w:t>.</w:t>
      </w:r>
    </w:p>
    <w:p w:rsidR="00FF7D75" w:rsidRPr="0078336A" w:rsidRDefault="00FF7D75" w:rsidP="00FF7D75">
      <w:pPr>
        <w:jc w:val="both"/>
        <w:rPr>
          <w:rFonts w:ascii="Calibri" w:hAnsi="Calibri" w:cs="Calibri"/>
          <w:b/>
          <w:color w:val="000000"/>
          <w:szCs w:val="24"/>
        </w:rPr>
      </w:pPr>
    </w:p>
    <w:p w:rsidR="00600F0A" w:rsidRPr="0078336A" w:rsidRDefault="001C5A74" w:rsidP="00FF7D75">
      <w:pPr>
        <w:jc w:val="both"/>
        <w:rPr>
          <w:rFonts w:ascii="Calibri" w:hAnsi="Calibri" w:cs="Calibri"/>
          <w:color w:val="000000"/>
          <w:szCs w:val="24"/>
        </w:rPr>
      </w:pPr>
      <w:r w:rsidRPr="0078336A">
        <w:rPr>
          <w:rFonts w:ascii="Calibri" w:hAnsi="Calibri" w:cs="Calibri"/>
          <w:color w:val="000000"/>
          <w:szCs w:val="24"/>
        </w:rPr>
        <w:t>1. W Szkole zatrudnia się nauczycieli oraz pra</w:t>
      </w:r>
      <w:r w:rsidR="00976570" w:rsidRPr="0078336A">
        <w:rPr>
          <w:rFonts w:ascii="Calibri" w:hAnsi="Calibri" w:cs="Calibri"/>
          <w:color w:val="000000"/>
          <w:szCs w:val="24"/>
        </w:rPr>
        <w:t xml:space="preserve">cowników administracyjnych i </w:t>
      </w:r>
      <w:r w:rsidRPr="0078336A">
        <w:rPr>
          <w:rFonts w:ascii="Calibri" w:hAnsi="Calibri" w:cs="Calibri"/>
          <w:color w:val="000000"/>
          <w:szCs w:val="24"/>
        </w:rPr>
        <w:t>pracowników obsługi;</w:t>
      </w:r>
    </w:p>
    <w:p w:rsidR="00C237C1" w:rsidRPr="0078336A" w:rsidRDefault="00600F0A" w:rsidP="00D103E5">
      <w:pPr>
        <w:jc w:val="both"/>
        <w:rPr>
          <w:rFonts w:ascii="Calibri" w:hAnsi="Calibri" w:cs="Calibri"/>
          <w:color w:val="000000"/>
          <w:szCs w:val="24"/>
        </w:rPr>
      </w:pPr>
      <w:r w:rsidRPr="0078336A">
        <w:rPr>
          <w:rFonts w:ascii="Calibri" w:hAnsi="Calibri" w:cs="Calibri"/>
          <w:color w:val="000000"/>
          <w:szCs w:val="24"/>
        </w:rPr>
        <w:t xml:space="preserve">2. </w:t>
      </w:r>
      <w:r w:rsidR="001C5A74" w:rsidRPr="0078336A">
        <w:rPr>
          <w:rFonts w:ascii="Calibri" w:hAnsi="Calibri" w:cs="Calibri"/>
          <w:color w:val="000000"/>
          <w:szCs w:val="24"/>
        </w:rPr>
        <w:t>Zasady zatrudniania i zwalniania nauczycieli i innych pracowników Szkoły o</w:t>
      </w:r>
      <w:r w:rsidR="00D103E5" w:rsidRPr="0078336A">
        <w:rPr>
          <w:rFonts w:ascii="Calibri" w:hAnsi="Calibri" w:cs="Calibri"/>
          <w:color w:val="000000"/>
          <w:szCs w:val="24"/>
        </w:rPr>
        <w:t>kreślają      odrębne przepisy.</w:t>
      </w:r>
    </w:p>
    <w:p w:rsidR="00D103E5" w:rsidRPr="0078336A" w:rsidRDefault="00D103E5" w:rsidP="00D103E5">
      <w:pPr>
        <w:jc w:val="both"/>
        <w:rPr>
          <w:rFonts w:ascii="Calibri" w:hAnsi="Calibri" w:cs="Calibri"/>
          <w:color w:val="000000"/>
          <w:szCs w:val="24"/>
        </w:rPr>
      </w:pPr>
      <w:r w:rsidRPr="0078336A">
        <w:rPr>
          <w:rFonts w:ascii="Calibri" w:hAnsi="Calibri" w:cs="Calibri"/>
          <w:color w:val="000000"/>
          <w:szCs w:val="24"/>
        </w:rPr>
        <w:t xml:space="preserve">3. </w:t>
      </w:r>
      <w:r w:rsidR="001C5A74" w:rsidRPr="0078336A">
        <w:rPr>
          <w:rFonts w:ascii="Calibri" w:hAnsi="Calibri" w:cs="Calibri"/>
          <w:szCs w:val="24"/>
        </w:rPr>
        <w:t>Kwalifikacje nauczycieli i innych praco</w:t>
      </w:r>
      <w:r w:rsidR="00976570" w:rsidRPr="0078336A">
        <w:rPr>
          <w:rFonts w:ascii="Calibri" w:hAnsi="Calibri" w:cs="Calibri"/>
          <w:szCs w:val="24"/>
        </w:rPr>
        <w:t xml:space="preserve">wników szkoły oraz zasady ich </w:t>
      </w:r>
      <w:r w:rsidR="001C5A74" w:rsidRPr="0078336A">
        <w:rPr>
          <w:rFonts w:ascii="Calibri" w:hAnsi="Calibri" w:cs="Calibri"/>
          <w:szCs w:val="24"/>
        </w:rPr>
        <w:t>wynagradzania określają odrębne przepisy.</w:t>
      </w:r>
      <w:r w:rsidRPr="0078336A">
        <w:rPr>
          <w:rFonts w:ascii="Calibri" w:hAnsi="Calibri" w:cs="Calibri"/>
          <w:b/>
          <w:color w:val="000000"/>
          <w:szCs w:val="24"/>
        </w:rPr>
        <w:t xml:space="preserve"> </w:t>
      </w:r>
    </w:p>
    <w:p w:rsidR="00D103E5" w:rsidRPr="0078336A" w:rsidRDefault="00D103E5" w:rsidP="00FF7D75">
      <w:pPr>
        <w:pStyle w:val="Tekstpodstawowy"/>
        <w:rPr>
          <w:rFonts w:ascii="Calibri" w:hAnsi="Calibri" w:cs="Calibri"/>
          <w:b/>
          <w:color w:val="FF0000"/>
          <w:sz w:val="24"/>
          <w:szCs w:val="24"/>
        </w:rPr>
      </w:pPr>
    </w:p>
    <w:p w:rsidR="00135380" w:rsidRPr="0078336A" w:rsidRDefault="00135380" w:rsidP="00FF7D75">
      <w:pPr>
        <w:pStyle w:val="Tekstpodstawowy"/>
        <w:rPr>
          <w:rFonts w:ascii="Calibri" w:hAnsi="Calibri" w:cs="Calibri"/>
          <w:b/>
          <w:color w:val="000000"/>
          <w:sz w:val="24"/>
          <w:szCs w:val="24"/>
        </w:rPr>
      </w:pPr>
    </w:p>
    <w:p w:rsidR="00DF0113" w:rsidRPr="0078336A" w:rsidRDefault="001C5A74"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Rozdział 2.  Zakres działań nauczycieli</w:t>
      </w:r>
    </w:p>
    <w:p w:rsidR="00DF0113" w:rsidRPr="0078336A" w:rsidRDefault="00DF0113" w:rsidP="00FF7D75">
      <w:pPr>
        <w:pStyle w:val="Tekstpodstawowy"/>
        <w:rPr>
          <w:rFonts w:ascii="Calibri" w:hAnsi="Calibri" w:cs="Calibri"/>
          <w:b/>
          <w:color w:val="000000"/>
          <w:sz w:val="24"/>
          <w:szCs w:val="24"/>
        </w:rPr>
      </w:pPr>
    </w:p>
    <w:p w:rsidR="001875D7" w:rsidRPr="0078336A" w:rsidRDefault="00D103E5" w:rsidP="00D103E5">
      <w:pPr>
        <w:pStyle w:val="Tekstpodstawowy"/>
        <w:rPr>
          <w:rFonts w:ascii="Calibri" w:hAnsi="Calibri" w:cs="Calibri"/>
          <w:b/>
          <w:sz w:val="24"/>
          <w:szCs w:val="24"/>
        </w:rPr>
      </w:pPr>
      <w:r w:rsidRPr="0078336A">
        <w:rPr>
          <w:rFonts w:ascii="Calibri" w:hAnsi="Calibri" w:cs="Calibri"/>
          <w:b/>
          <w:sz w:val="24"/>
          <w:szCs w:val="24"/>
        </w:rPr>
        <w:t xml:space="preserve">§ 37. </w:t>
      </w:r>
    </w:p>
    <w:p w:rsidR="001875D7" w:rsidRPr="0078336A" w:rsidRDefault="001875D7" w:rsidP="00D72637">
      <w:pPr>
        <w:pStyle w:val="Tekstpodstawowy"/>
        <w:numPr>
          <w:ilvl w:val="1"/>
          <w:numId w:val="83"/>
        </w:numPr>
        <w:rPr>
          <w:rFonts w:ascii="Calibri" w:hAnsi="Calibri" w:cs="Calibri"/>
          <w:sz w:val="24"/>
          <w:szCs w:val="24"/>
        </w:rPr>
      </w:pPr>
      <w:r w:rsidRPr="0078336A">
        <w:rPr>
          <w:rFonts w:ascii="Calibri" w:hAnsi="Calibri" w:cs="Calibri"/>
          <w:sz w:val="24"/>
          <w:szCs w:val="24"/>
        </w:rPr>
        <w:t>Dyrektor szkoły za zgodą organu prowadzącego tworzy stanowisko wicedyrektora;</w:t>
      </w:r>
    </w:p>
    <w:p w:rsidR="003826B2" w:rsidRPr="0078336A" w:rsidRDefault="003826B2" w:rsidP="00D72637">
      <w:pPr>
        <w:numPr>
          <w:ilvl w:val="1"/>
          <w:numId w:val="83"/>
        </w:numPr>
        <w:jc w:val="both"/>
        <w:rPr>
          <w:rFonts w:ascii="Calibri" w:hAnsi="Calibri" w:cs="Calibri"/>
          <w:szCs w:val="24"/>
          <w:u w:val="single"/>
        </w:rPr>
      </w:pPr>
      <w:r w:rsidRPr="0078336A">
        <w:rPr>
          <w:rFonts w:ascii="Calibri" w:hAnsi="Calibri" w:cs="Calibri"/>
          <w:szCs w:val="24"/>
        </w:rPr>
        <w:t>Do zadań Wicedyrektora  należy w szczególności:</w:t>
      </w:r>
      <w:r w:rsidRPr="0078336A">
        <w:rPr>
          <w:rFonts w:ascii="Calibri" w:hAnsi="Calibri" w:cs="Calibri"/>
          <w:b/>
          <w:color w:val="FF0000"/>
          <w:szCs w:val="24"/>
          <w:u w:val="single"/>
        </w:rPr>
        <w:br/>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78336A">
        <w:rPr>
          <w:rFonts w:ascii="Calibri" w:hAnsi="Calibri" w:cs="Calibri"/>
          <w:bCs/>
          <w:szCs w:val="24"/>
        </w:rPr>
        <w:t>sprawowanie nadzoru pedagogicznego</w:t>
      </w:r>
      <w:r w:rsidRPr="00C86DE1">
        <w:rPr>
          <w:rFonts w:ascii="Calibri" w:hAnsi="Calibri" w:cs="Calibri"/>
          <w:bCs/>
          <w:szCs w:val="24"/>
        </w:rPr>
        <w:t xml:space="preserve"> zgodnie z odrębnymi przepisami, w tym prowadzenie hospitacji u wskazan</w:t>
      </w:r>
      <w:r w:rsidR="00EC7C71" w:rsidRPr="00C86DE1">
        <w:rPr>
          <w:rFonts w:ascii="Calibri" w:hAnsi="Calibri" w:cs="Calibri"/>
          <w:bCs/>
          <w:szCs w:val="24"/>
        </w:rPr>
        <w:t>ych przez dyrektora nauczycieli,</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prowadzenie Księgi Zastępstw i wyznac</w:t>
      </w:r>
      <w:r w:rsidR="00EC7C71" w:rsidRPr="00C86DE1">
        <w:rPr>
          <w:rFonts w:ascii="Calibri" w:hAnsi="Calibri" w:cs="Calibri"/>
          <w:bCs/>
          <w:szCs w:val="24"/>
        </w:rPr>
        <w:t>zanie nauczycieli na zastępstwa,</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opracowywanie analiz wyników badań efektywności nauczania i wychowan</w:t>
      </w:r>
      <w:r w:rsidR="00EC7C71" w:rsidRPr="00C86DE1">
        <w:rPr>
          <w:rFonts w:ascii="Calibri" w:hAnsi="Calibri" w:cs="Calibri"/>
          <w:bCs/>
          <w:szCs w:val="24"/>
        </w:rPr>
        <w:t>ia,</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nadzór nad pracami  Zespołów przedmiotowych, zadaniowych</w:t>
      </w:r>
      <w:r w:rsidR="00EC7C71" w:rsidRPr="00C86DE1">
        <w:rPr>
          <w:rFonts w:ascii="Calibri" w:hAnsi="Calibri" w:cs="Calibri"/>
          <w:bCs/>
          <w:szCs w:val="24"/>
        </w:rPr>
        <w:t>,</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przygotowywanie projektów ocen nauczycieli i ocen dorobku zawodowego dla    wskazan</w:t>
      </w:r>
      <w:r w:rsidR="00EC7C71" w:rsidRPr="00C86DE1">
        <w:rPr>
          <w:rFonts w:ascii="Calibri" w:hAnsi="Calibri" w:cs="Calibri"/>
          <w:bCs/>
          <w:szCs w:val="24"/>
        </w:rPr>
        <w:t>ych przez dyrektora nauczycieli,</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nadzór nad opracowywaniem planu lekcji na każdy rok szkolny i wprowadzanie niezbędnych zmian po wsze</w:t>
      </w:r>
      <w:r w:rsidR="00EC7C71" w:rsidRPr="00C86DE1">
        <w:rPr>
          <w:rFonts w:ascii="Calibri" w:hAnsi="Calibri" w:cs="Calibri"/>
          <w:bCs/>
          <w:szCs w:val="24"/>
        </w:rPr>
        <w:t>lkich zamianach organizacyjnych,</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bezpośredni nadzór nad prawidłową realizac</w:t>
      </w:r>
      <w:r w:rsidR="00EC7C71" w:rsidRPr="00C86DE1">
        <w:rPr>
          <w:rFonts w:ascii="Calibri" w:hAnsi="Calibri" w:cs="Calibri"/>
          <w:bCs/>
          <w:szCs w:val="24"/>
        </w:rPr>
        <w:t>ją zadań zleconych nauczycielom,</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 xml:space="preserve">zapewnianie pomocy nauczycieli w realizacji ich zadań i </w:t>
      </w:r>
      <w:r w:rsidR="00EC7C71" w:rsidRPr="00C86DE1">
        <w:rPr>
          <w:rFonts w:ascii="Calibri" w:hAnsi="Calibri" w:cs="Calibri"/>
          <w:bCs/>
          <w:szCs w:val="24"/>
        </w:rPr>
        <w:t>oraz ich doskonaleniu zawodowym,</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 xml:space="preserve">współdziałanie ze szkołami wyższymi oraz zakładami kształcenia nauczycieli                      </w:t>
      </w:r>
      <w:r w:rsidRPr="00C86DE1">
        <w:rPr>
          <w:rFonts w:ascii="Calibri" w:hAnsi="Calibri" w:cs="Calibri"/>
          <w:bCs/>
          <w:szCs w:val="24"/>
        </w:rPr>
        <w:lastRenderedPageBreak/>
        <w:t>w organiza</w:t>
      </w:r>
      <w:r w:rsidR="00EC7C71" w:rsidRPr="00C86DE1">
        <w:rPr>
          <w:rFonts w:ascii="Calibri" w:hAnsi="Calibri" w:cs="Calibri"/>
          <w:bCs/>
          <w:szCs w:val="24"/>
        </w:rPr>
        <w:t>cji praktyk studenckich,</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opracowywanie na potrzeby dyrektora i Rady Pedagogicznej wnioski ze spr</w:t>
      </w:r>
      <w:r w:rsidR="00EC7C71" w:rsidRPr="00C86DE1">
        <w:rPr>
          <w:rFonts w:ascii="Calibri" w:hAnsi="Calibri" w:cs="Calibri"/>
          <w:bCs/>
          <w:szCs w:val="24"/>
        </w:rPr>
        <w:t>awowanego nadzoru pedagogiczneg</w:t>
      </w:r>
      <w:r w:rsidR="006349A9" w:rsidRPr="00C86DE1">
        <w:rPr>
          <w:rFonts w:ascii="Calibri" w:hAnsi="Calibri" w:cs="Calibri"/>
          <w:bCs/>
          <w:szCs w:val="24"/>
        </w:rPr>
        <w:t>o</w:t>
      </w:r>
      <w:r w:rsidR="00EC7C71" w:rsidRPr="00C86DE1">
        <w:rPr>
          <w:rFonts w:ascii="Calibri" w:hAnsi="Calibri" w:cs="Calibri"/>
          <w:bCs/>
          <w:szCs w:val="24"/>
        </w:rPr>
        <w:t>,</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egzekwowanie i przestrzeganie przez nauczycieli i ucznió</w:t>
      </w:r>
      <w:r w:rsidR="00EC7C71" w:rsidRPr="00C86DE1">
        <w:rPr>
          <w:rFonts w:ascii="Calibri" w:hAnsi="Calibri" w:cs="Calibri"/>
          <w:bCs/>
          <w:szCs w:val="24"/>
        </w:rPr>
        <w:t>w postanowień statutu,</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rozstrzyganie sporów między uczniami i nauczycielami z</w:t>
      </w:r>
      <w:r w:rsidR="00EC7C71" w:rsidRPr="00C86DE1">
        <w:rPr>
          <w:rFonts w:ascii="Calibri" w:hAnsi="Calibri" w:cs="Calibri"/>
          <w:bCs/>
          <w:szCs w:val="24"/>
        </w:rPr>
        <w:t xml:space="preserve"> upoważnienia dyrektora szkoły,</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współpra</w:t>
      </w:r>
      <w:r w:rsidR="00EC7C71" w:rsidRPr="00C86DE1">
        <w:rPr>
          <w:rFonts w:ascii="Calibri" w:hAnsi="Calibri" w:cs="Calibri"/>
          <w:bCs/>
          <w:szCs w:val="24"/>
        </w:rPr>
        <w:t>ca</w:t>
      </w:r>
      <w:r w:rsidRPr="00C86DE1">
        <w:rPr>
          <w:rFonts w:ascii="Calibri" w:hAnsi="Calibri" w:cs="Calibri"/>
          <w:bCs/>
          <w:szCs w:val="24"/>
        </w:rPr>
        <w:t xml:space="preserve"> z Ra</w:t>
      </w:r>
      <w:r w:rsidR="00EC7C71" w:rsidRPr="00C86DE1">
        <w:rPr>
          <w:rFonts w:ascii="Calibri" w:hAnsi="Calibri" w:cs="Calibri"/>
          <w:bCs/>
          <w:szCs w:val="24"/>
        </w:rPr>
        <w:t>dą Rodziców i Radą Pedagogiczną,</w:t>
      </w:r>
    </w:p>
    <w:p w:rsidR="003826B2" w:rsidRPr="00C86DE1" w:rsidRDefault="00EC7C71"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 xml:space="preserve"> </w:t>
      </w:r>
      <w:r w:rsidR="003826B2" w:rsidRPr="00C86DE1">
        <w:rPr>
          <w:rFonts w:ascii="Calibri" w:hAnsi="Calibri" w:cs="Calibri"/>
          <w:bCs/>
          <w:szCs w:val="24"/>
        </w:rPr>
        <w:t>kontrola pracy</w:t>
      </w:r>
      <w:r w:rsidRPr="00C86DE1">
        <w:rPr>
          <w:rFonts w:ascii="Calibri" w:hAnsi="Calibri" w:cs="Calibri"/>
          <w:bCs/>
          <w:szCs w:val="24"/>
        </w:rPr>
        <w:t xml:space="preserve"> pracowników obsługi,</w:t>
      </w:r>
    </w:p>
    <w:p w:rsidR="003826B2" w:rsidRPr="00C86DE1"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dbanie o autorytet Rady Pedagogicznej, ochronę praw i godności n</w:t>
      </w:r>
      <w:r w:rsidR="00EC7C71" w:rsidRPr="00C86DE1">
        <w:rPr>
          <w:rFonts w:ascii="Calibri" w:hAnsi="Calibri" w:cs="Calibri"/>
          <w:bCs/>
          <w:szCs w:val="24"/>
        </w:rPr>
        <w:t>auczycieli,</w:t>
      </w:r>
    </w:p>
    <w:p w:rsidR="003826B2" w:rsidRPr="0078336A"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C86DE1">
        <w:rPr>
          <w:rFonts w:ascii="Calibri" w:hAnsi="Calibri" w:cs="Calibri"/>
          <w:bCs/>
          <w:szCs w:val="24"/>
        </w:rPr>
        <w:t>współ</w:t>
      </w:r>
      <w:r w:rsidR="00EC7C71" w:rsidRPr="00C86DE1">
        <w:rPr>
          <w:rFonts w:ascii="Calibri" w:hAnsi="Calibri" w:cs="Calibri"/>
          <w:bCs/>
          <w:szCs w:val="24"/>
        </w:rPr>
        <w:t>praca z Poradnią Psychologiczno-Pedagogiczną</w:t>
      </w:r>
      <w:r w:rsidRPr="00C86DE1">
        <w:rPr>
          <w:rFonts w:ascii="Calibri" w:hAnsi="Calibri" w:cs="Calibri"/>
          <w:bCs/>
          <w:szCs w:val="24"/>
        </w:rPr>
        <w:t xml:space="preserve">, policją i służbami </w:t>
      </w:r>
      <w:r w:rsidRPr="0078336A">
        <w:rPr>
          <w:rFonts w:ascii="Calibri" w:hAnsi="Calibri" w:cs="Calibri"/>
          <w:bCs/>
          <w:szCs w:val="24"/>
        </w:rPr>
        <w:t>porządkowi w zakresie pomocy uczniom i zapewnieniu ładu i porządku w szkole</w:t>
      </w:r>
      <w:r w:rsidR="00EC7C71" w:rsidRPr="0078336A">
        <w:rPr>
          <w:rFonts w:ascii="Calibri" w:hAnsi="Calibri" w:cs="Calibri"/>
          <w:bCs/>
          <w:szCs w:val="24"/>
        </w:rPr>
        <w:br/>
      </w:r>
      <w:r w:rsidRPr="0078336A">
        <w:rPr>
          <w:rFonts w:ascii="Calibri" w:hAnsi="Calibri" w:cs="Calibri"/>
          <w:bCs/>
          <w:szCs w:val="24"/>
        </w:rPr>
        <w:t xml:space="preserve"> i na jej terenie</w:t>
      </w:r>
      <w:r w:rsidR="00EC7C71" w:rsidRPr="0078336A">
        <w:rPr>
          <w:rFonts w:ascii="Calibri" w:hAnsi="Calibri" w:cs="Calibri"/>
          <w:bCs/>
          <w:szCs w:val="24"/>
        </w:rPr>
        <w:t>,</w:t>
      </w:r>
    </w:p>
    <w:p w:rsidR="003826B2" w:rsidRPr="0078336A"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78336A">
        <w:rPr>
          <w:rFonts w:ascii="Calibri" w:hAnsi="Calibri" w:cs="Calibri"/>
          <w:bCs/>
          <w:szCs w:val="24"/>
        </w:rPr>
        <w:t>wykonywanie pol</w:t>
      </w:r>
      <w:r w:rsidR="00EC7C71" w:rsidRPr="0078336A">
        <w:rPr>
          <w:rFonts w:ascii="Calibri" w:hAnsi="Calibri" w:cs="Calibri"/>
          <w:bCs/>
          <w:szCs w:val="24"/>
        </w:rPr>
        <w:t>ecenia Dyrektora szkoły,</w:t>
      </w:r>
    </w:p>
    <w:p w:rsidR="003826B2" w:rsidRPr="0078336A" w:rsidRDefault="003826B2" w:rsidP="00D72637">
      <w:pPr>
        <w:widowControl w:val="0"/>
        <w:numPr>
          <w:ilvl w:val="0"/>
          <w:numId w:val="87"/>
        </w:numPr>
        <w:overflowPunct w:val="0"/>
        <w:autoSpaceDE w:val="0"/>
        <w:autoSpaceDN w:val="0"/>
        <w:adjustRightInd w:val="0"/>
        <w:ind w:left="1134" w:hanging="425"/>
        <w:jc w:val="both"/>
        <w:rPr>
          <w:rFonts w:ascii="Calibri" w:hAnsi="Calibri" w:cs="Calibri"/>
          <w:bCs/>
          <w:szCs w:val="24"/>
        </w:rPr>
      </w:pPr>
      <w:r w:rsidRPr="0078336A">
        <w:rPr>
          <w:rFonts w:ascii="Calibri" w:hAnsi="Calibri" w:cs="Calibri"/>
          <w:bCs/>
          <w:szCs w:val="24"/>
        </w:rPr>
        <w:t xml:space="preserve">zastępowanie Dyrektora szkoły podczas jego nieobecności.  </w:t>
      </w:r>
    </w:p>
    <w:p w:rsidR="00E82DF6" w:rsidRPr="0078336A" w:rsidRDefault="00E82DF6" w:rsidP="003826B2">
      <w:pPr>
        <w:pStyle w:val="Tekstpodstawowy"/>
        <w:rPr>
          <w:rFonts w:ascii="Calibri" w:hAnsi="Calibri" w:cs="Calibri"/>
          <w:b/>
          <w:sz w:val="24"/>
          <w:szCs w:val="24"/>
        </w:rPr>
      </w:pPr>
      <w:r w:rsidRPr="0078336A">
        <w:rPr>
          <w:rFonts w:ascii="Calibri" w:hAnsi="Calibri" w:cs="Calibri"/>
          <w:b/>
          <w:color w:val="FF0000"/>
          <w:sz w:val="24"/>
          <w:szCs w:val="24"/>
        </w:rPr>
        <w:br/>
      </w:r>
      <w:r w:rsidR="001875D7" w:rsidRPr="0078336A">
        <w:rPr>
          <w:rFonts w:ascii="Calibri" w:hAnsi="Calibri" w:cs="Calibri"/>
          <w:b/>
          <w:color w:val="FF0000"/>
          <w:sz w:val="24"/>
          <w:szCs w:val="24"/>
        </w:rPr>
        <w:br/>
      </w:r>
      <w:r w:rsidRPr="0078336A">
        <w:rPr>
          <w:rFonts w:ascii="Calibri" w:hAnsi="Calibri" w:cs="Calibri"/>
          <w:b/>
          <w:sz w:val="24"/>
          <w:szCs w:val="24"/>
        </w:rPr>
        <w:t xml:space="preserve">§ 37a. </w:t>
      </w:r>
    </w:p>
    <w:p w:rsidR="001875D7" w:rsidRPr="0078336A" w:rsidRDefault="00E82DF6" w:rsidP="00D72637">
      <w:pPr>
        <w:pStyle w:val="Tekstpodstawowy"/>
        <w:numPr>
          <w:ilvl w:val="2"/>
          <w:numId w:val="83"/>
        </w:numPr>
        <w:rPr>
          <w:rFonts w:ascii="Calibri" w:hAnsi="Calibri" w:cs="Calibri"/>
          <w:sz w:val="24"/>
          <w:szCs w:val="24"/>
        </w:rPr>
      </w:pPr>
      <w:r w:rsidRPr="0078336A">
        <w:rPr>
          <w:rFonts w:ascii="Calibri" w:hAnsi="Calibri" w:cs="Calibri"/>
          <w:sz w:val="24"/>
          <w:szCs w:val="24"/>
        </w:rPr>
        <w:t>Dyrektor za zgodą organu prowadzącego tworzy stanowisko wicedyrektora do spraw oddziałów przedszkolnych;</w:t>
      </w:r>
    </w:p>
    <w:p w:rsidR="00AA7AF4" w:rsidRPr="0078336A" w:rsidRDefault="00E82DF6" w:rsidP="00D72637">
      <w:pPr>
        <w:pStyle w:val="Tekstpodstawowy"/>
        <w:numPr>
          <w:ilvl w:val="2"/>
          <w:numId w:val="83"/>
        </w:numPr>
        <w:rPr>
          <w:rFonts w:ascii="Calibri" w:hAnsi="Calibri" w:cs="Calibri"/>
          <w:b/>
          <w:color w:val="FF0000"/>
          <w:sz w:val="24"/>
          <w:szCs w:val="24"/>
        </w:rPr>
      </w:pPr>
      <w:r w:rsidRPr="0078336A">
        <w:rPr>
          <w:rFonts w:ascii="Calibri" w:hAnsi="Calibri" w:cs="Calibri"/>
          <w:sz w:val="24"/>
          <w:szCs w:val="24"/>
        </w:rPr>
        <w:t>Wicedyrektor do spraw oddziałów przedszk</w:t>
      </w:r>
      <w:r w:rsidR="00AA7AF4" w:rsidRPr="0078336A">
        <w:rPr>
          <w:rFonts w:ascii="Calibri" w:hAnsi="Calibri" w:cs="Calibri"/>
          <w:sz w:val="24"/>
          <w:szCs w:val="24"/>
        </w:rPr>
        <w:t>olnych w szczególności:</w:t>
      </w:r>
    </w:p>
    <w:p w:rsidR="00AA7AF4" w:rsidRPr="0078336A" w:rsidRDefault="00F446E7" w:rsidP="00F446E7">
      <w:pPr>
        <w:numPr>
          <w:ilvl w:val="1"/>
          <w:numId w:val="17"/>
        </w:numPr>
        <w:ind w:hanging="357"/>
        <w:contextualSpacing/>
        <w:rPr>
          <w:rFonts w:ascii="Calibri" w:eastAsia="Calibri" w:hAnsi="Calibri"/>
          <w:szCs w:val="24"/>
          <w:lang w:eastAsia="en-US"/>
        </w:rPr>
      </w:pPr>
      <w:r w:rsidRPr="0078336A">
        <w:rPr>
          <w:rFonts w:ascii="Calibri" w:eastAsia="Calibri" w:hAnsi="Calibri"/>
          <w:szCs w:val="24"/>
          <w:lang w:eastAsia="en-US"/>
        </w:rPr>
        <w:t>k</w:t>
      </w:r>
      <w:r w:rsidR="00AA7AF4" w:rsidRPr="0078336A">
        <w:rPr>
          <w:rFonts w:ascii="Calibri" w:eastAsia="Calibri" w:hAnsi="Calibri"/>
          <w:szCs w:val="24"/>
          <w:lang w:eastAsia="en-US"/>
        </w:rPr>
        <w:t>ieruje działalnością Oddziału Przedszkolneg</w:t>
      </w:r>
      <w:r w:rsidRPr="0078336A">
        <w:rPr>
          <w:rFonts w:ascii="Calibri" w:eastAsia="Calibri" w:hAnsi="Calibri"/>
          <w:szCs w:val="24"/>
          <w:lang w:eastAsia="en-US"/>
        </w:rPr>
        <w:t>o i reprezentuje go na zewnątrz,</w:t>
      </w:r>
    </w:p>
    <w:p w:rsidR="00AA7AF4" w:rsidRPr="0078336A" w:rsidRDefault="00F446E7" w:rsidP="00F446E7">
      <w:pPr>
        <w:numPr>
          <w:ilvl w:val="1"/>
          <w:numId w:val="17"/>
        </w:numPr>
        <w:ind w:hanging="357"/>
        <w:contextualSpacing/>
        <w:rPr>
          <w:rFonts w:ascii="Calibri" w:eastAsia="Calibri" w:hAnsi="Calibri"/>
          <w:szCs w:val="24"/>
          <w:lang w:eastAsia="en-US"/>
        </w:rPr>
      </w:pPr>
      <w:r w:rsidRPr="0078336A">
        <w:rPr>
          <w:rFonts w:ascii="Calibri" w:eastAsia="Calibri" w:hAnsi="Calibri"/>
          <w:szCs w:val="24"/>
          <w:lang w:eastAsia="en-US"/>
        </w:rPr>
        <w:t>s</w:t>
      </w:r>
      <w:r w:rsidR="00AA7AF4" w:rsidRPr="0078336A">
        <w:rPr>
          <w:rFonts w:ascii="Calibri" w:eastAsia="Calibri" w:hAnsi="Calibri"/>
          <w:szCs w:val="24"/>
          <w:lang w:eastAsia="en-US"/>
        </w:rPr>
        <w:t>prawuje nadzór pedagogiczny</w:t>
      </w:r>
      <w:r w:rsidRPr="0078336A">
        <w:rPr>
          <w:rFonts w:ascii="Calibri" w:eastAsia="Calibri" w:hAnsi="Calibri"/>
          <w:szCs w:val="24"/>
          <w:lang w:eastAsia="en-US"/>
        </w:rPr>
        <w:t xml:space="preserve"> w oddziałach przedszkolnych,</w:t>
      </w:r>
    </w:p>
    <w:p w:rsidR="00AA7AF4" w:rsidRDefault="00F446E7" w:rsidP="00F446E7">
      <w:pPr>
        <w:numPr>
          <w:ilvl w:val="1"/>
          <w:numId w:val="17"/>
        </w:numPr>
        <w:ind w:hanging="357"/>
        <w:contextualSpacing/>
        <w:rPr>
          <w:rFonts w:ascii="Calibri" w:eastAsia="Calibri" w:hAnsi="Calibri"/>
          <w:szCs w:val="24"/>
          <w:lang w:eastAsia="en-US"/>
        </w:rPr>
      </w:pPr>
      <w:r w:rsidRPr="0078336A">
        <w:rPr>
          <w:rFonts w:ascii="Calibri" w:eastAsia="Calibri" w:hAnsi="Calibri"/>
          <w:szCs w:val="24"/>
          <w:lang w:eastAsia="en-US"/>
        </w:rPr>
        <w:t>k</w:t>
      </w:r>
      <w:r w:rsidR="00AA7AF4" w:rsidRPr="0078336A">
        <w:rPr>
          <w:rFonts w:ascii="Calibri" w:eastAsia="Calibri" w:hAnsi="Calibri"/>
          <w:szCs w:val="24"/>
          <w:lang w:eastAsia="en-US"/>
        </w:rPr>
        <w:t>oordynuje działania związane z opieką nad dziećmi oraz stwarza warunki do harmonijnego rozwoju psychofizycznego, poprzez</w:t>
      </w:r>
      <w:r w:rsidRPr="0078336A">
        <w:rPr>
          <w:rFonts w:ascii="Calibri" w:eastAsia="Calibri" w:hAnsi="Calibri"/>
          <w:szCs w:val="24"/>
          <w:lang w:eastAsia="en-US"/>
        </w:rPr>
        <w:t xml:space="preserve"> aktywne działania</w:t>
      </w:r>
      <w:r>
        <w:rPr>
          <w:rFonts w:ascii="Calibri" w:eastAsia="Calibri" w:hAnsi="Calibri"/>
          <w:szCs w:val="24"/>
          <w:lang w:eastAsia="en-US"/>
        </w:rPr>
        <w:t xml:space="preserve"> prozdrowotne,</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r</w:t>
      </w:r>
      <w:r w:rsidR="00AA7AF4" w:rsidRPr="00AA7AF4">
        <w:rPr>
          <w:rFonts w:ascii="Calibri" w:eastAsia="Calibri" w:hAnsi="Calibri"/>
          <w:szCs w:val="24"/>
          <w:lang w:eastAsia="en-US"/>
        </w:rPr>
        <w:t>ealizuje uchwa</w:t>
      </w:r>
      <w:r>
        <w:rPr>
          <w:rFonts w:ascii="Calibri" w:eastAsia="Calibri" w:hAnsi="Calibri"/>
          <w:szCs w:val="24"/>
          <w:lang w:eastAsia="en-US"/>
        </w:rPr>
        <w:t>ły Rady Oddziału Przedszkolnego,</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z</w:t>
      </w:r>
      <w:r w:rsidR="00AA7AF4" w:rsidRPr="00AA7AF4">
        <w:rPr>
          <w:rFonts w:ascii="Calibri" w:eastAsia="Calibri" w:hAnsi="Calibri"/>
          <w:szCs w:val="24"/>
          <w:lang w:eastAsia="en-US"/>
        </w:rPr>
        <w:t>apewnia właści</w:t>
      </w:r>
      <w:r>
        <w:rPr>
          <w:rFonts w:ascii="Calibri" w:eastAsia="Calibri" w:hAnsi="Calibri"/>
          <w:szCs w:val="24"/>
          <w:lang w:eastAsia="en-US"/>
        </w:rPr>
        <w:t>wą organizację pracy przedszkola,</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tworzy właściwą atmosferę pracy,</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z</w:t>
      </w:r>
      <w:r w:rsidR="00AA7AF4" w:rsidRPr="00AA7AF4">
        <w:rPr>
          <w:rFonts w:ascii="Calibri" w:eastAsia="Calibri" w:hAnsi="Calibri"/>
          <w:szCs w:val="24"/>
          <w:lang w:eastAsia="en-US"/>
        </w:rPr>
        <w:t>apewnia wszystkim wychowankom i prac</w:t>
      </w:r>
      <w:r>
        <w:rPr>
          <w:rFonts w:ascii="Calibri" w:eastAsia="Calibri" w:hAnsi="Calibri"/>
          <w:szCs w:val="24"/>
          <w:lang w:eastAsia="en-US"/>
        </w:rPr>
        <w:t>ownikom odpowiednie warunki BHP,</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o</w:t>
      </w:r>
      <w:r w:rsidR="00AA7AF4" w:rsidRPr="00AA7AF4">
        <w:rPr>
          <w:rFonts w:ascii="Calibri" w:eastAsia="Calibri" w:hAnsi="Calibri"/>
          <w:szCs w:val="24"/>
          <w:lang w:eastAsia="en-US"/>
        </w:rPr>
        <w:t>rganizuje współpr</w:t>
      </w:r>
      <w:r>
        <w:rPr>
          <w:rFonts w:ascii="Calibri" w:eastAsia="Calibri" w:hAnsi="Calibri"/>
          <w:szCs w:val="24"/>
          <w:lang w:eastAsia="en-US"/>
        </w:rPr>
        <w:t>acę z rodzicami,</w:t>
      </w:r>
    </w:p>
    <w:p w:rsidR="00AA7AF4"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w</w:t>
      </w:r>
      <w:r w:rsidR="00AA7AF4" w:rsidRPr="00AA7AF4">
        <w:rPr>
          <w:rFonts w:ascii="Calibri" w:eastAsia="Calibri" w:hAnsi="Calibri"/>
          <w:szCs w:val="24"/>
          <w:lang w:eastAsia="en-US"/>
        </w:rPr>
        <w:t>spółpracuje z Ra</w:t>
      </w:r>
      <w:r>
        <w:rPr>
          <w:rFonts w:ascii="Calibri" w:eastAsia="Calibri" w:hAnsi="Calibri"/>
          <w:szCs w:val="24"/>
          <w:lang w:eastAsia="en-US"/>
        </w:rPr>
        <w:t>dą Pedagogiczną i Radą Rodziców,</w:t>
      </w:r>
    </w:p>
    <w:p w:rsidR="00AA7AF4" w:rsidRPr="0078336A" w:rsidRDefault="00F446E7" w:rsidP="00F446E7">
      <w:pPr>
        <w:numPr>
          <w:ilvl w:val="1"/>
          <w:numId w:val="17"/>
        </w:numPr>
        <w:ind w:hanging="357"/>
        <w:contextualSpacing/>
        <w:rPr>
          <w:rFonts w:ascii="Calibri" w:eastAsia="Calibri" w:hAnsi="Calibri"/>
          <w:szCs w:val="24"/>
          <w:lang w:eastAsia="en-US"/>
        </w:rPr>
      </w:pPr>
      <w:r>
        <w:rPr>
          <w:rFonts w:ascii="Calibri" w:eastAsia="Calibri" w:hAnsi="Calibri"/>
          <w:szCs w:val="24"/>
          <w:lang w:eastAsia="en-US"/>
        </w:rPr>
        <w:t xml:space="preserve"> w</w:t>
      </w:r>
      <w:r w:rsidR="00AA7AF4" w:rsidRPr="00AA7AF4">
        <w:rPr>
          <w:rFonts w:ascii="Calibri" w:eastAsia="Calibri" w:hAnsi="Calibri"/>
          <w:szCs w:val="24"/>
          <w:lang w:eastAsia="en-US"/>
        </w:rPr>
        <w:t xml:space="preserve">icedyrektor d/s Oddziału Przedszkolnego zobowiązany jest powiadomić </w:t>
      </w:r>
      <w:r w:rsidR="00AA7AF4" w:rsidRPr="0078336A">
        <w:rPr>
          <w:rFonts w:ascii="Calibri" w:eastAsia="Calibri" w:hAnsi="Calibri"/>
          <w:szCs w:val="24"/>
          <w:lang w:eastAsia="en-US"/>
        </w:rPr>
        <w:t>Dyrektora szkoły, o spełnieniu przez dziecko obowiązku szkolnego oraz o zmianach w tym zakresie.</w:t>
      </w:r>
    </w:p>
    <w:p w:rsidR="00E82DF6" w:rsidRPr="0078336A" w:rsidRDefault="00E82DF6" w:rsidP="00716958">
      <w:pPr>
        <w:pStyle w:val="Tekstpodstawowy"/>
        <w:rPr>
          <w:rFonts w:ascii="Calibri" w:hAnsi="Calibri" w:cs="Calibri"/>
          <w:b/>
          <w:color w:val="FF0000"/>
          <w:sz w:val="24"/>
          <w:szCs w:val="24"/>
        </w:rPr>
      </w:pPr>
    </w:p>
    <w:p w:rsidR="00E82DF6" w:rsidRPr="0078336A" w:rsidRDefault="00E82DF6" w:rsidP="00E82DF6">
      <w:pPr>
        <w:pStyle w:val="Tekstpodstawowy"/>
        <w:rPr>
          <w:rFonts w:ascii="Calibri" w:hAnsi="Calibri" w:cs="Calibri"/>
          <w:b/>
          <w:color w:val="FF0000"/>
          <w:sz w:val="24"/>
          <w:szCs w:val="24"/>
        </w:rPr>
      </w:pPr>
    </w:p>
    <w:p w:rsidR="00E82DF6" w:rsidRPr="0078336A" w:rsidRDefault="00E82DF6" w:rsidP="00E82DF6">
      <w:pPr>
        <w:pStyle w:val="Tekstpodstawowy"/>
        <w:rPr>
          <w:rFonts w:ascii="Calibri" w:hAnsi="Calibri" w:cs="Calibri"/>
          <w:b/>
          <w:sz w:val="24"/>
          <w:szCs w:val="24"/>
        </w:rPr>
      </w:pPr>
      <w:r w:rsidRPr="0078336A">
        <w:rPr>
          <w:rFonts w:ascii="Calibri" w:hAnsi="Calibri" w:cs="Calibri"/>
          <w:b/>
          <w:sz w:val="24"/>
          <w:szCs w:val="24"/>
        </w:rPr>
        <w:t>§ 37</w:t>
      </w:r>
      <w:r w:rsidR="004A1AF6" w:rsidRPr="0078336A">
        <w:rPr>
          <w:rFonts w:ascii="Calibri" w:hAnsi="Calibri" w:cs="Calibri"/>
          <w:b/>
          <w:sz w:val="24"/>
          <w:szCs w:val="24"/>
        </w:rPr>
        <w:t>b</w:t>
      </w:r>
      <w:r w:rsidRPr="0078336A">
        <w:rPr>
          <w:rFonts w:ascii="Calibri" w:hAnsi="Calibri" w:cs="Calibri"/>
          <w:b/>
          <w:sz w:val="24"/>
          <w:szCs w:val="24"/>
        </w:rPr>
        <w:t xml:space="preserve"> </w:t>
      </w:r>
    </w:p>
    <w:p w:rsidR="00E82DF6" w:rsidRPr="0078336A" w:rsidRDefault="00E82DF6" w:rsidP="00D72637">
      <w:pPr>
        <w:pStyle w:val="Tekstpodstawowy"/>
        <w:numPr>
          <w:ilvl w:val="3"/>
          <w:numId w:val="83"/>
        </w:numPr>
        <w:rPr>
          <w:rFonts w:ascii="Calibri" w:hAnsi="Calibri" w:cs="Calibri"/>
          <w:sz w:val="24"/>
          <w:szCs w:val="24"/>
        </w:rPr>
      </w:pPr>
      <w:r w:rsidRPr="0078336A">
        <w:rPr>
          <w:rFonts w:ascii="Calibri" w:hAnsi="Calibri" w:cs="Calibri"/>
          <w:sz w:val="24"/>
          <w:szCs w:val="24"/>
        </w:rPr>
        <w:t>Dyrektor za zgodą organu prowadzącego tworzy stanowisko kierownika świetlicy;</w:t>
      </w:r>
    </w:p>
    <w:p w:rsidR="0074212D" w:rsidRPr="0078336A" w:rsidRDefault="00E82DF6" w:rsidP="00D72637">
      <w:pPr>
        <w:pStyle w:val="Tekstpodstawowy"/>
        <w:numPr>
          <w:ilvl w:val="3"/>
          <w:numId w:val="83"/>
        </w:numPr>
        <w:jc w:val="left"/>
        <w:rPr>
          <w:rFonts w:ascii="Calibri" w:hAnsi="Calibri" w:cs="Calibri"/>
          <w:sz w:val="24"/>
          <w:szCs w:val="24"/>
        </w:rPr>
      </w:pPr>
      <w:r w:rsidRPr="0078336A">
        <w:rPr>
          <w:rFonts w:ascii="Calibri" w:hAnsi="Calibri" w:cs="Calibri"/>
          <w:sz w:val="24"/>
          <w:szCs w:val="24"/>
        </w:rPr>
        <w:t>Kierownik świetlicy w szczególności:</w:t>
      </w:r>
      <w:r w:rsidR="0074212D" w:rsidRPr="0078336A">
        <w:rPr>
          <w:rFonts w:ascii="Calibri" w:hAnsi="Calibri" w:cs="Calibri"/>
          <w:sz w:val="24"/>
          <w:szCs w:val="24"/>
        </w:rPr>
        <w:br/>
        <w:t>1</w:t>
      </w:r>
      <w:r w:rsidR="008267ED" w:rsidRPr="0078336A">
        <w:rPr>
          <w:rFonts w:ascii="Calibri" w:hAnsi="Calibri" w:cs="Calibri"/>
          <w:sz w:val="24"/>
          <w:szCs w:val="24"/>
        </w:rPr>
        <w:t xml:space="preserve">) </w:t>
      </w:r>
      <w:r w:rsidR="008267ED" w:rsidRPr="0078336A">
        <w:rPr>
          <w:rFonts w:ascii="Calibri" w:eastAsia="Calibri" w:hAnsi="Calibri"/>
          <w:sz w:val="24"/>
          <w:szCs w:val="24"/>
          <w:lang w:eastAsia="en-US"/>
        </w:rPr>
        <w:t>planuje</w:t>
      </w:r>
      <w:r w:rsidR="0074212D" w:rsidRPr="0078336A">
        <w:rPr>
          <w:rFonts w:ascii="Calibri" w:eastAsia="Calibri" w:hAnsi="Calibri"/>
          <w:sz w:val="24"/>
          <w:szCs w:val="24"/>
          <w:lang w:eastAsia="en-US"/>
        </w:rPr>
        <w:t xml:space="preserve">  pracę  świetlicy,</w:t>
      </w:r>
      <w:r w:rsidR="0074212D" w:rsidRPr="0078336A">
        <w:rPr>
          <w:rFonts w:ascii="Calibri" w:eastAsia="Calibri" w:hAnsi="Calibri"/>
          <w:sz w:val="24"/>
          <w:szCs w:val="24"/>
          <w:lang w:eastAsia="en-US"/>
        </w:rPr>
        <w:br/>
        <w:t xml:space="preserve">2) </w:t>
      </w:r>
      <w:r w:rsidR="008267ED" w:rsidRPr="0078336A">
        <w:rPr>
          <w:rFonts w:ascii="Calibri" w:eastAsia="Calibri" w:hAnsi="Calibri"/>
          <w:sz w:val="24"/>
          <w:szCs w:val="24"/>
          <w:lang w:eastAsia="en-US"/>
        </w:rPr>
        <w:t>dba o wyposażenie świetlicy w odpowiedni sprzęt i pomoce do zajęć,</w:t>
      </w:r>
    </w:p>
    <w:p w:rsidR="00D103E5" w:rsidRPr="0078336A" w:rsidRDefault="008267ED" w:rsidP="00716958">
      <w:pPr>
        <w:pStyle w:val="Tekstpodstawowy"/>
        <w:jc w:val="left"/>
        <w:rPr>
          <w:rFonts w:ascii="Calibri" w:hAnsi="Calibri" w:cs="Calibri"/>
          <w:sz w:val="24"/>
          <w:szCs w:val="24"/>
        </w:rPr>
      </w:pPr>
      <w:r w:rsidRPr="0078336A">
        <w:rPr>
          <w:rFonts w:ascii="Calibri" w:eastAsia="Calibri" w:hAnsi="Calibri"/>
          <w:sz w:val="24"/>
          <w:szCs w:val="24"/>
          <w:lang w:eastAsia="en-US"/>
        </w:rPr>
        <w:t>3) organizuje i nadzoruje pracę wychowawców świetlicy,</w:t>
      </w:r>
      <w:r w:rsidRPr="0078336A">
        <w:rPr>
          <w:rFonts w:ascii="Calibri" w:eastAsia="Calibri" w:hAnsi="Calibri"/>
          <w:sz w:val="24"/>
          <w:szCs w:val="24"/>
          <w:lang w:eastAsia="en-US"/>
        </w:rPr>
        <w:br/>
        <w:t>4) w</w:t>
      </w:r>
      <w:r w:rsidR="00B6753A" w:rsidRPr="0078336A">
        <w:rPr>
          <w:rFonts w:ascii="Calibri" w:eastAsia="Calibri" w:hAnsi="Calibri"/>
          <w:sz w:val="24"/>
          <w:szCs w:val="24"/>
          <w:lang w:eastAsia="en-US"/>
        </w:rPr>
        <w:t xml:space="preserve">ykonuje wszystkie </w:t>
      </w:r>
      <w:r w:rsidRPr="0078336A">
        <w:rPr>
          <w:rFonts w:ascii="Calibri" w:eastAsia="Calibri" w:hAnsi="Calibri"/>
          <w:sz w:val="24"/>
          <w:szCs w:val="24"/>
          <w:lang w:eastAsia="en-US"/>
        </w:rPr>
        <w:t xml:space="preserve"> prace zlecone przez dyrektora szkoły.</w:t>
      </w:r>
      <w:r w:rsidR="0074212D" w:rsidRPr="0078336A">
        <w:rPr>
          <w:rFonts w:ascii="Calibri" w:eastAsia="Calibri" w:hAnsi="Calibri"/>
          <w:sz w:val="24"/>
          <w:szCs w:val="24"/>
          <w:lang w:eastAsia="en-US"/>
        </w:rPr>
        <w:br/>
      </w:r>
    </w:p>
    <w:p w:rsidR="00D103E5" w:rsidRPr="0078336A" w:rsidRDefault="00D103E5" w:rsidP="00FF7D75">
      <w:pPr>
        <w:pStyle w:val="Tekstpodstawowy"/>
        <w:rPr>
          <w:rFonts w:ascii="Calibri" w:hAnsi="Calibri" w:cs="Calibri"/>
          <w:b/>
          <w:color w:val="000000"/>
          <w:sz w:val="24"/>
          <w:szCs w:val="24"/>
        </w:rPr>
      </w:pPr>
    </w:p>
    <w:p w:rsidR="00600F0A" w:rsidRPr="0078336A" w:rsidRDefault="00FF7D75"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38</w:t>
      </w:r>
      <w:r w:rsidR="001C5A74" w:rsidRPr="0078336A">
        <w:rPr>
          <w:rFonts w:ascii="Calibri" w:hAnsi="Calibri" w:cs="Calibri"/>
          <w:b/>
          <w:color w:val="000000"/>
          <w:sz w:val="24"/>
          <w:szCs w:val="24"/>
        </w:rPr>
        <w:t>.</w:t>
      </w:r>
    </w:p>
    <w:p w:rsidR="00FF7D75" w:rsidRPr="0078336A" w:rsidRDefault="00FF7D75" w:rsidP="00FF7D75">
      <w:pPr>
        <w:pStyle w:val="Tekstpodstawowy"/>
        <w:rPr>
          <w:rFonts w:ascii="Calibri" w:hAnsi="Calibri" w:cs="Calibri"/>
          <w:b/>
          <w:color w:val="000000"/>
          <w:sz w:val="24"/>
          <w:szCs w:val="24"/>
        </w:rPr>
      </w:pPr>
    </w:p>
    <w:p w:rsidR="001C5A74" w:rsidRPr="0078336A" w:rsidRDefault="001C5A74" w:rsidP="00FF7D75">
      <w:pPr>
        <w:pStyle w:val="Tekstpodstawowy"/>
        <w:rPr>
          <w:rFonts w:ascii="Calibri" w:hAnsi="Calibri" w:cs="Calibri"/>
          <w:b/>
          <w:color w:val="000000"/>
          <w:sz w:val="24"/>
          <w:szCs w:val="24"/>
        </w:rPr>
      </w:pPr>
      <w:r w:rsidRPr="0078336A">
        <w:rPr>
          <w:rFonts w:ascii="Calibri" w:hAnsi="Calibri" w:cs="Calibri"/>
          <w:color w:val="000000"/>
          <w:sz w:val="24"/>
          <w:szCs w:val="24"/>
        </w:rPr>
        <w:t>1. Nauczyciel w swoich działaniach edukacyjnych, wychowawczych i opiekuńczych, przerw</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międzylekcyjnych,</w:t>
      </w:r>
      <w:r w:rsidR="00BF1AE2" w:rsidRPr="0078336A">
        <w:rPr>
          <w:rFonts w:ascii="Calibri" w:hAnsi="Calibri" w:cs="Calibri"/>
          <w:color w:val="000000"/>
          <w:sz w:val="24"/>
          <w:szCs w:val="24"/>
        </w:rPr>
        <w:t xml:space="preserve"> </w:t>
      </w:r>
      <w:r w:rsidR="00E67AD3" w:rsidRPr="0078336A">
        <w:rPr>
          <w:rFonts w:ascii="Calibri" w:hAnsi="Calibri" w:cs="Calibri"/>
          <w:color w:val="000000"/>
          <w:sz w:val="24"/>
          <w:szCs w:val="24"/>
        </w:rPr>
        <w:t xml:space="preserve">zajęć bibliotecznych </w:t>
      </w:r>
      <w:r w:rsidRPr="0078336A">
        <w:rPr>
          <w:rFonts w:ascii="Calibri" w:hAnsi="Calibri" w:cs="Calibri"/>
          <w:color w:val="000000"/>
          <w:sz w:val="24"/>
          <w:szCs w:val="24"/>
        </w:rPr>
        <w:t>w czasie</w:t>
      </w:r>
      <w:r w:rsidR="00BF1AE2" w:rsidRPr="0078336A">
        <w:rPr>
          <w:rFonts w:ascii="Calibri" w:hAnsi="Calibri" w:cs="Calibri"/>
          <w:color w:val="000000"/>
          <w:sz w:val="24"/>
          <w:szCs w:val="24"/>
        </w:rPr>
        <w:t xml:space="preserve"> oczekiwania uczniów </w:t>
      </w:r>
      <w:r w:rsidRPr="0078336A">
        <w:rPr>
          <w:rFonts w:ascii="Calibri" w:hAnsi="Calibri" w:cs="Calibri"/>
          <w:color w:val="000000"/>
          <w:sz w:val="24"/>
          <w:szCs w:val="24"/>
        </w:rPr>
        <w:t>na</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rozpoczęcie</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lekcji</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oraz</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po</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ich</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zakończeniu,</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w</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czasie</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różnorodnych</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imprez</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i</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wyciecze</w:t>
      </w:r>
      <w:r w:rsidR="00BF1AE2" w:rsidRPr="0078336A">
        <w:rPr>
          <w:rFonts w:ascii="Calibri" w:hAnsi="Calibri" w:cs="Calibri"/>
          <w:color w:val="000000"/>
          <w:sz w:val="24"/>
          <w:szCs w:val="24"/>
        </w:rPr>
        <w:t xml:space="preserve">k </w:t>
      </w:r>
      <w:r w:rsidRPr="0078336A">
        <w:rPr>
          <w:rFonts w:ascii="Calibri" w:hAnsi="Calibri" w:cs="Calibri"/>
          <w:color w:val="000000"/>
          <w:sz w:val="24"/>
          <w:szCs w:val="24"/>
        </w:rPr>
        <w:t>organizowanych</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przez</w:t>
      </w:r>
      <w:r w:rsidR="00BF1AE2" w:rsidRPr="0078336A">
        <w:rPr>
          <w:rFonts w:ascii="Calibri" w:hAnsi="Calibri" w:cs="Calibri"/>
          <w:color w:val="000000"/>
          <w:sz w:val="24"/>
          <w:szCs w:val="24"/>
        </w:rPr>
        <w:t xml:space="preserve"> </w:t>
      </w:r>
      <w:r w:rsidRPr="0078336A">
        <w:rPr>
          <w:rFonts w:ascii="Calibri" w:hAnsi="Calibri" w:cs="Calibri"/>
          <w:color w:val="000000"/>
          <w:sz w:val="24"/>
          <w:szCs w:val="24"/>
        </w:rPr>
        <w:t>szkołę ma obowiązek realizować zadania związane w szczególności z</w:t>
      </w:r>
      <w:r w:rsidR="00AF2611" w:rsidRPr="0078336A">
        <w:rPr>
          <w:rFonts w:ascii="Calibri" w:hAnsi="Calibri" w:cs="Calibri"/>
          <w:color w:val="000000"/>
          <w:sz w:val="24"/>
          <w:szCs w:val="24"/>
        </w:rPr>
        <w:t xml:space="preserve"> </w:t>
      </w:r>
      <w:r w:rsidRPr="0078336A">
        <w:rPr>
          <w:rFonts w:ascii="Calibri" w:hAnsi="Calibri" w:cs="Calibri"/>
          <w:color w:val="000000"/>
          <w:sz w:val="24"/>
          <w:szCs w:val="24"/>
        </w:rPr>
        <w:t>zapewnieniem bezpieczeństwa  uczniom na terenie szkoły oraz kierować się dobrem uczniów, troską o ich zdrowie, posza</w:t>
      </w:r>
      <w:r w:rsidR="00B6753A" w:rsidRPr="0078336A">
        <w:rPr>
          <w:rFonts w:ascii="Calibri" w:hAnsi="Calibri" w:cs="Calibri"/>
          <w:color w:val="000000"/>
          <w:sz w:val="24"/>
          <w:szCs w:val="24"/>
        </w:rPr>
        <w:t>nowaniem ich godności osobistej;</w:t>
      </w:r>
    </w:p>
    <w:p w:rsidR="001C5A74" w:rsidRPr="0078336A" w:rsidRDefault="001C5A74" w:rsidP="00FF7D75">
      <w:pPr>
        <w:widowControl w:val="0"/>
        <w:tabs>
          <w:tab w:val="left" w:pos="0"/>
        </w:tabs>
        <w:autoSpaceDE w:val="0"/>
        <w:autoSpaceDN w:val="0"/>
        <w:adjustRightInd w:val="0"/>
        <w:jc w:val="both"/>
        <w:rPr>
          <w:rFonts w:ascii="Calibri" w:hAnsi="Calibri" w:cs="Calibri"/>
          <w:color w:val="000000"/>
          <w:szCs w:val="24"/>
        </w:rPr>
      </w:pPr>
      <w:r w:rsidRPr="0078336A">
        <w:rPr>
          <w:rFonts w:ascii="Calibri" w:hAnsi="Calibri" w:cs="Calibri"/>
          <w:color w:val="000000"/>
          <w:szCs w:val="24"/>
        </w:rPr>
        <w:t>2. Obowiązkiem każdego nauczyciela jest przestrze</w:t>
      </w:r>
      <w:r w:rsidR="004D4AE1" w:rsidRPr="0078336A">
        <w:rPr>
          <w:rFonts w:ascii="Calibri" w:hAnsi="Calibri" w:cs="Calibri"/>
          <w:color w:val="000000"/>
          <w:szCs w:val="24"/>
        </w:rPr>
        <w:t>ganie</w:t>
      </w:r>
      <w:r w:rsidR="00E17A48" w:rsidRPr="0078336A">
        <w:rPr>
          <w:rFonts w:ascii="Calibri" w:hAnsi="Calibri" w:cs="Calibri"/>
          <w:color w:val="000000"/>
          <w:szCs w:val="24"/>
        </w:rPr>
        <w:t xml:space="preserve"> </w:t>
      </w:r>
      <w:r w:rsidR="004D4AE1" w:rsidRPr="0078336A">
        <w:rPr>
          <w:rFonts w:ascii="Calibri" w:hAnsi="Calibri" w:cs="Calibri"/>
          <w:color w:val="000000"/>
          <w:szCs w:val="24"/>
        </w:rPr>
        <w:t>przepisów oświatowych,</w:t>
      </w:r>
      <w:r w:rsidR="004D4AE1" w:rsidRPr="0078336A">
        <w:rPr>
          <w:rFonts w:ascii="Calibri" w:hAnsi="Calibri" w:cs="Calibri"/>
          <w:color w:val="000000"/>
          <w:szCs w:val="24"/>
        </w:rPr>
        <w:br/>
        <w:t>a w</w:t>
      </w:r>
      <w:r w:rsidRPr="0078336A">
        <w:rPr>
          <w:rFonts w:ascii="Calibri" w:hAnsi="Calibri" w:cs="Calibri"/>
          <w:color w:val="000000"/>
          <w:szCs w:val="24"/>
        </w:rPr>
        <w:t xml:space="preserve"> szczególności:</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78336A">
        <w:rPr>
          <w:rFonts w:ascii="Calibri" w:hAnsi="Calibri" w:cs="Calibri"/>
          <w:color w:val="000000"/>
          <w:szCs w:val="24"/>
        </w:rPr>
        <w:t>b</w:t>
      </w:r>
      <w:r w:rsidR="007A2349" w:rsidRPr="0078336A">
        <w:rPr>
          <w:rFonts w:ascii="Calibri" w:hAnsi="Calibri" w:cs="Calibri"/>
          <w:color w:val="000000"/>
          <w:szCs w:val="24"/>
        </w:rPr>
        <w:t>ezstronne i obiektywne ocenianie</w:t>
      </w:r>
      <w:r w:rsidRPr="0078336A">
        <w:rPr>
          <w:rFonts w:ascii="Calibri" w:hAnsi="Calibri" w:cs="Calibri"/>
          <w:color w:val="000000"/>
          <w:szCs w:val="24"/>
        </w:rPr>
        <w:t xml:space="preserve"> oraz sprawiedliwe trakt</w:t>
      </w:r>
      <w:r w:rsidR="00B6753A" w:rsidRPr="0078336A">
        <w:rPr>
          <w:rFonts w:ascii="Calibri" w:hAnsi="Calibri" w:cs="Calibri"/>
          <w:color w:val="000000"/>
          <w:szCs w:val="24"/>
        </w:rPr>
        <w:t>owanie wszystkich</w:t>
      </w:r>
      <w:r w:rsidR="00B6753A">
        <w:rPr>
          <w:rFonts w:ascii="Calibri" w:hAnsi="Calibri" w:cs="Calibri"/>
          <w:color w:val="000000"/>
          <w:szCs w:val="24"/>
        </w:rPr>
        <w:t xml:space="preserve"> uczniów,</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zapoznanie uczniów i ich rodziców (prawnych opiekunów) z wymaganiami edukacyjnymi na poszczególne stopnie szkolne, wynikającymi z realizowanego przez siebie programu nauczania, dopuszczonego do użytku szkolnego oraz sposobami sprawdzan</w:t>
      </w:r>
      <w:r w:rsidR="00B6753A">
        <w:rPr>
          <w:rFonts w:ascii="Calibri" w:hAnsi="Calibri" w:cs="Calibri"/>
          <w:color w:val="000000"/>
          <w:szCs w:val="24"/>
        </w:rPr>
        <w:t>ia postępów i osiągnięć uczniów,</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kontrolowanie miejsca prowadzenia zajęć pod względem</w:t>
      </w:r>
      <w:r w:rsidR="00B6753A">
        <w:rPr>
          <w:rFonts w:ascii="Calibri" w:hAnsi="Calibri" w:cs="Calibri"/>
          <w:color w:val="000000"/>
          <w:szCs w:val="24"/>
        </w:rPr>
        <w:t xml:space="preserve"> bezpieczeństwa i higieny pracy,</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prz</w:t>
      </w:r>
      <w:r w:rsidR="00B6753A">
        <w:rPr>
          <w:rFonts w:ascii="Calibri" w:hAnsi="Calibri" w:cs="Calibri"/>
          <w:color w:val="000000"/>
          <w:szCs w:val="24"/>
        </w:rPr>
        <w:t>estrzeganie zapisów statutowych,</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zapoznawanie się z aktu</w:t>
      </w:r>
      <w:r w:rsidR="00B6753A">
        <w:rPr>
          <w:rFonts w:ascii="Calibri" w:hAnsi="Calibri" w:cs="Calibri"/>
          <w:color w:val="000000"/>
          <w:szCs w:val="24"/>
        </w:rPr>
        <w:t>alnym stanem prawnym w oświacie,</w:t>
      </w:r>
    </w:p>
    <w:p w:rsidR="001C5A74" w:rsidRPr="00DD2301"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kontrolowanie obecności uczniów na każde</w:t>
      </w:r>
      <w:r w:rsidR="00B6753A">
        <w:rPr>
          <w:rFonts w:ascii="Calibri" w:hAnsi="Calibri" w:cs="Calibri"/>
          <w:color w:val="000000"/>
          <w:szCs w:val="24"/>
        </w:rPr>
        <w:t>j lekcji,</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DD2301">
        <w:rPr>
          <w:rFonts w:ascii="Calibri" w:hAnsi="Calibri" w:cs="Calibri"/>
          <w:color w:val="000000"/>
          <w:szCs w:val="24"/>
        </w:rPr>
        <w:t>pełnienie dyżurów zgodnie z Regulaminem dyżurów nauczycieli</w:t>
      </w:r>
      <w:r w:rsidR="00B6753A" w:rsidRPr="00DD2301">
        <w:rPr>
          <w:rFonts w:ascii="Calibri" w:hAnsi="Calibri" w:cs="Calibri"/>
          <w:color w:val="000000"/>
          <w:szCs w:val="24"/>
        </w:rPr>
        <w:t xml:space="preserve"> i</w:t>
      </w:r>
      <w:r w:rsidR="00B6753A">
        <w:rPr>
          <w:rFonts w:ascii="Calibri" w:hAnsi="Calibri" w:cs="Calibri"/>
          <w:color w:val="000000"/>
          <w:szCs w:val="24"/>
        </w:rPr>
        <w:t xml:space="preserve">  opracowanym harmonogramem,</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 xml:space="preserve"> przygotowywanie się do zaję</w:t>
      </w:r>
      <w:r w:rsidR="00B6753A">
        <w:rPr>
          <w:rFonts w:ascii="Calibri" w:hAnsi="Calibri" w:cs="Calibri"/>
          <w:color w:val="000000"/>
          <w:szCs w:val="24"/>
        </w:rPr>
        <w:t>ć dydaktycznych i wychowawczych,</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dbani</w:t>
      </w:r>
      <w:r w:rsidR="00B6753A">
        <w:rPr>
          <w:rFonts w:ascii="Calibri" w:hAnsi="Calibri" w:cs="Calibri"/>
          <w:color w:val="000000"/>
          <w:szCs w:val="24"/>
        </w:rPr>
        <w:t>e o poprawność językową uczniów,</w:t>
      </w:r>
    </w:p>
    <w:p w:rsidR="001C5A74" w:rsidRPr="00F26FA7" w:rsidRDefault="001C5A74" w:rsidP="00FF7D75">
      <w:pPr>
        <w:widowControl w:val="0"/>
        <w:numPr>
          <w:ilvl w:val="0"/>
          <w:numId w:val="52"/>
        </w:numPr>
        <w:tabs>
          <w:tab w:val="left" w:pos="36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stosowanie zasad oceniania zgodnych z przyjętymi przez Sz</w:t>
      </w:r>
      <w:r w:rsidR="00B6753A">
        <w:rPr>
          <w:rFonts w:ascii="Calibri" w:hAnsi="Calibri" w:cs="Calibri"/>
          <w:color w:val="000000"/>
          <w:szCs w:val="24"/>
        </w:rPr>
        <w:t>kołę kryteriami,</w:t>
      </w:r>
    </w:p>
    <w:p w:rsidR="001C5A74" w:rsidRPr="00F26FA7" w:rsidRDefault="001C5A74" w:rsidP="00FF7D75">
      <w:pPr>
        <w:widowControl w:val="0"/>
        <w:numPr>
          <w:ilvl w:val="0"/>
          <w:numId w:val="52"/>
        </w:numPr>
        <w:tabs>
          <w:tab w:val="left" w:pos="198"/>
          <w:tab w:val="left" w:pos="360"/>
          <w:tab w:val="left" w:pos="413"/>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podnoszenie i aktualizowanie wiedz</w:t>
      </w:r>
      <w:r w:rsidR="00B6753A">
        <w:rPr>
          <w:rFonts w:ascii="Calibri" w:hAnsi="Calibri" w:cs="Calibri"/>
          <w:color w:val="000000"/>
          <w:szCs w:val="24"/>
        </w:rPr>
        <w:t>y i umiejętności pedagogicznych,</w:t>
      </w:r>
      <w:r w:rsidRPr="00F26FA7">
        <w:rPr>
          <w:rFonts w:ascii="Calibri" w:hAnsi="Calibri" w:cs="Calibri"/>
          <w:color w:val="000000"/>
          <w:szCs w:val="24"/>
        </w:rPr>
        <w:t xml:space="preserve"> </w:t>
      </w:r>
    </w:p>
    <w:p w:rsidR="001C5A74" w:rsidRPr="00F26FA7" w:rsidRDefault="001C5A74" w:rsidP="00FF7D75">
      <w:pPr>
        <w:widowControl w:val="0"/>
        <w:numPr>
          <w:ilvl w:val="0"/>
          <w:numId w:val="52"/>
        </w:numPr>
        <w:tabs>
          <w:tab w:val="left" w:pos="198"/>
          <w:tab w:val="left" w:pos="360"/>
          <w:tab w:val="left" w:pos="413"/>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aktywne uczestniczenie w p</w:t>
      </w:r>
      <w:r w:rsidR="00B6753A">
        <w:rPr>
          <w:rFonts w:ascii="Calibri" w:hAnsi="Calibri" w:cs="Calibri"/>
          <w:color w:val="000000"/>
          <w:szCs w:val="24"/>
        </w:rPr>
        <w:t>osiedzeniach Rady Pedagogicznej,</w:t>
      </w:r>
    </w:p>
    <w:p w:rsidR="001C5A74" w:rsidRPr="00F26FA7" w:rsidRDefault="00BD5A43" w:rsidP="00FF7D75">
      <w:pPr>
        <w:pStyle w:val="Standard"/>
        <w:numPr>
          <w:ilvl w:val="0"/>
          <w:numId w:val="52"/>
        </w:numPr>
        <w:jc w:val="both"/>
        <w:rPr>
          <w:rFonts w:ascii="Calibri" w:hAnsi="Calibri" w:cs="Calibri"/>
          <w:color w:val="000000"/>
        </w:rPr>
      </w:pPr>
      <w:r w:rsidRPr="00F26FA7">
        <w:rPr>
          <w:rFonts w:ascii="Calibri" w:hAnsi="Calibri" w:cs="Calibri"/>
          <w:color w:val="000000"/>
        </w:rPr>
        <w:t>r</w:t>
      </w:r>
      <w:r w:rsidR="00B6753A">
        <w:rPr>
          <w:rFonts w:ascii="Calibri" w:hAnsi="Calibri" w:cs="Calibri"/>
          <w:color w:val="000000"/>
        </w:rPr>
        <w:t>espektować prawa ucznia,</w:t>
      </w:r>
    </w:p>
    <w:p w:rsidR="001C5A74" w:rsidRPr="00F26FA7" w:rsidRDefault="001C5A74" w:rsidP="00FF7D75">
      <w:pPr>
        <w:pStyle w:val="Standard"/>
        <w:numPr>
          <w:ilvl w:val="0"/>
          <w:numId w:val="52"/>
        </w:numPr>
        <w:jc w:val="both"/>
        <w:rPr>
          <w:rFonts w:ascii="Calibri" w:hAnsi="Calibri" w:cs="Calibri"/>
          <w:color w:val="000000"/>
        </w:rPr>
      </w:pPr>
      <w:r w:rsidRPr="00F26FA7">
        <w:rPr>
          <w:rFonts w:ascii="Calibri" w:hAnsi="Calibri" w:cs="Calibri"/>
          <w:color w:val="000000"/>
        </w:rPr>
        <w:t>natychmiast reagować na wszelkie dostrzeżone sytuacje lub zachowania uczniów stanowiąc</w:t>
      </w:r>
      <w:r w:rsidR="00B6753A">
        <w:rPr>
          <w:rFonts w:ascii="Calibri" w:hAnsi="Calibri" w:cs="Calibri"/>
          <w:color w:val="000000"/>
        </w:rPr>
        <w:t>e zagrożenie ich bezpieczeństwa,</w:t>
      </w:r>
    </w:p>
    <w:p w:rsidR="001C5A74" w:rsidRPr="00F26FA7" w:rsidRDefault="001C5A74" w:rsidP="00FF7D75">
      <w:pPr>
        <w:pStyle w:val="Standard"/>
        <w:numPr>
          <w:ilvl w:val="0"/>
          <w:numId w:val="52"/>
        </w:numPr>
        <w:jc w:val="both"/>
        <w:rPr>
          <w:rFonts w:ascii="Calibri" w:hAnsi="Calibri" w:cs="Calibri"/>
          <w:color w:val="000000"/>
        </w:rPr>
      </w:pPr>
      <w:r w:rsidRPr="00F26FA7">
        <w:rPr>
          <w:rFonts w:ascii="Calibri" w:hAnsi="Calibri" w:cs="Calibri"/>
          <w:color w:val="000000"/>
        </w:rPr>
        <w:t xml:space="preserve">zwrócić uwagę na osoby postronne przebywające na terenie szkoły oraz poprosić </w:t>
      </w:r>
      <w:r w:rsidR="004D4AE1" w:rsidRPr="00F26FA7">
        <w:rPr>
          <w:rFonts w:ascii="Calibri" w:hAnsi="Calibri" w:cs="Calibri"/>
          <w:color w:val="000000"/>
        </w:rPr>
        <w:br/>
      </w:r>
      <w:r w:rsidRPr="00F26FA7">
        <w:rPr>
          <w:rFonts w:ascii="Calibri" w:hAnsi="Calibri" w:cs="Calibri"/>
          <w:color w:val="000000"/>
        </w:rPr>
        <w:t>o podanie celu pobytu na terenie szkoły i zawiadomi</w:t>
      </w:r>
      <w:r w:rsidR="00B6753A">
        <w:rPr>
          <w:rFonts w:ascii="Calibri" w:hAnsi="Calibri" w:cs="Calibri"/>
          <w:color w:val="000000"/>
        </w:rPr>
        <w:t>ć o tym fakcie dyrektora szkoły,</w:t>
      </w:r>
    </w:p>
    <w:p w:rsidR="004D4AE1" w:rsidRPr="00F26FA7" w:rsidRDefault="001C5A74" w:rsidP="00FF7D75">
      <w:pPr>
        <w:pStyle w:val="Standard"/>
        <w:numPr>
          <w:ilvl w:val="0"/>
          <w:numId w:val="52"/>
        </w:numPr>
        <w:jc w:val="both"/>
        <w:rPr>
          <w:rFonts w:ascii="Calibri" w:hAnsi="Calibri" w:cs="Calibri"/>
          <w:color w:val="000000"/>
        </w:rPr>
      </w:pPr>
      <w:r w:rsidRPr="00F26FA7">
        <w:rPr>
          <w:rFonts w:ascii="Calibri" w:hAnsi="Calibri" w:cs="Calibri"/>
          <w:color w:val="000000"/>
        </w:rPr>
        <w:t>niezwłocznie zawiadomić dyrektora szkoły o wszelkich zdarzeniach noszących znamiona przestępstwa lub stanowiących zagrożenie dla zdrowia lub życia osób przebywających na terenie szkoły</w:t>
      </w:r>
      <w:r w:rsidR="00030548" w:rsidRPr="00F26FA7">
        <w:rPr>
          <w:rFonts w:ascii="Calibri" w:hAnsi="Calibri" w:cs="Calibri"/>
          <w:color w:val="000000"/>
        </w:rPr>
        <w:t>.</w:t>
      </w:r>
    </w:p>
    <w:p w:rsidR="003D7BF0" w:rsidRPr="00F26FA7" w:rsidRDefault="003D7BF0" w:rsidP="00FF7D75">
      <w:pPr>
        <w:pStyle w:val="Standard"/>
        <w:ind w:left="794"/>
        <w:jc w:val="both"/>
        <w:rPr>
          <w:rFonts w:ascii="Calibri" w:hAnsi="Calibri" w:cs="Calibri"/>
          <w:color w:val="000000"/>
        </w:rPr>
      </w:pPr>
      <w:r w:rsidRPr="00F26FA7">
        <w:rPr>
          <w:rFonts w:ascii="Calibri" w:hAnsi="Calibri" w:cs="Calibri"/>
          <w:color w:val="000000"/>
        </w:rPr>
        <w:br/>
      </w:r>
    </w:p>
    <w:p w:rsidR="004D4AE1" w:rsidRPr="00F26FA7" w:rsidRDefault="00FF7D75" w:rsidP="00FF7D75">
      <w:pPr>
        <w:pStyle w:val="Standard"/>
        <w:jc w:val="both"/>
        <w:rPr>
          <w:rFonts w:ascii="Calibri" w:hAnsi="Calibri" w:cs="Calibri"/>
          <w:b/>
          <w:color w:val="000000"/>
        </w:rPr>
      </w:pPr>
      <w:r w:rsidRPr="00F26FA7">
        <w:rPr>
          <w:rFonts w:ascii="Calibri" w:hAnsi="Calibri" w:cs="Calibri"/>
          <w:b/>
          <w:color w:val="000000"/>
        </w:rPr>
        <w:t xml:space="preserve"> § 39</w:t>
      </w:r>
      <w:r w:rsidR="001C5A74" w:rsidRPr="00F26FA7">
        <w:rPr>
          <w:rFonts w:ascii="Calibri" w:hAnsi="Calibri" w:cs="Calibri"/>
          <w:b/>
          <w:color w:val="000000"/>
        </w:rPr>
        <w:t>.</w:t>
      </w:r>
    </w:p>
    <w:p w:rsidR="00FF7D75" w:rsidRPr="00F26FA7" w:rsidRDefault="00FF7D75" w:rsidP="00FF7D75">
      <w:pPr>
        <w:pStyle w:val="Standard"/>
        <w:jc w:val="both"/>
        <w:rPr>
          <w:rFonts w:ascii="Calibri" w:hAnsi="Calibri" w:cs="Calibri"/>
          <w:b/>
          <w:color w:val="000000"/>
        </w:rPr>
      </w:pPr>
    </w:p>
    <w:p w:rsidR="001C5A74" w:rsidRPr="00F26FA7" w:rsidRDefault="001C5A74" w:rsidP="00FF7D75">
      <w:pPr>
        <w:pStyle w:val="Standard"/>
        <w:jc w:val="both"/>
        <w:rPr>
          <w:rFonts w:ascii="Calibri" w:hAnsi="Calibri" w:cs="Calibri"/>
          <w:color w:val="000000"/>
        </w:rPr>
      </w:pPr>
      <w:r w:rsidRPr="00F26FA7">
        <w:rPr>
          <w:rFonts w:ascii="Calibri" w:hAnsi="Calibri" w:cs="Calibri"/>
          <w:color w:val="000000"/>
        </w:rPr>
        <w:t>1. Nauczyciel prowadzi pracę dydaktyczną, wychowawczą i opiekuńczą oraz</w:t>
      </w:r>
      <w:r w:rsidR="00AF2611" w:rsidRPr="00F26FA7">
        <w:rPr>
          <w:rFonts w:ascii="Calibri" w:hAnsi="Calibri" w:cs="Calibri"/>
          <w:color w:val="000000"/>
        </w:rPr>
        <w:t xml:space="preserve"> </w:t>
      </w:r>
      <w:r w:rsidRPr="00F26FA7">
        <w:rPr>
          <w:rFonts w:ascii="Calibri" w:hAnsi="Calibri" w:cs="Calibri"/>
          <w:color w:val="000000"/>
        </w:rPr>
        <w:t>jest</w:t>
      </w:r>
      <w:r w:rsidR="004D4AE1" w:rsidRPr="00F26FA7">
        <w:rPr>
          <w:rFonts w:ascii="Calibri" w:hAnsi="Calibri" w:cs="Calibri"/>
          <w:color w:val="000000"/>
        </w:rPr>
        <w:t xml:space="preserve"> </w:t>
      </w:r>
      <w:r w:rsidRPr="00F26FA7">
        <w:rPr>
          <w:rFonts w:ascii="Calibri" w:hAnsi="Calibri" w:cs="Calibri"/>
          <w:color w:val="000000"/>
        </w:rPr>
        <w:t>odpowiedzialny za jakość i wyniki tej pracy a także bezpieczeństwo powierzonyc</w:t>
      </w:r>
      <w:r w:rsidR="00030548" w:rsidRPr="00F26FA7">
        <w:rPr>
          <w:rFonts w:ascii="Calibri" w:hAnsi="Calibri" w:cs="Calibri"/>
          <w:color w:val="000000"/>
        </w:rPr>
        <w:t>h</w:t>
      </w:r>
      <w:r w:rsidR="00B6753A">
        <w:rPr>
          <w:rFonts w:ascii="Calibri" w:hAnsi="Calibri" w:cs="Calibri"/>
          <w:color w:val="000000"/>
        </w:rPr>
        <w:t xml:space="preserve">  jego opiece uczniów;</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W ramach realizacji zadań pedagogicznych nauczyciel przede wszystkim:</w:t>
      </w:r>
    </w:p>
    <w:p w:rsidR="001C5A74" w:rsidRPr="00F26FA7" w:rsidRDefault="001C5A74" w:rsidP="00D72637">
      <w:pPr>
        <w:numPr>
          <w:ilvl w:val="0"/>
          <w:numId w:val="76"/>
        </w:numPr>
        <w:jc w:val="both"/>
        <w:rPr>
          <w:rFonts w:ascii="Calibri" w:hAnsi="Calibri" w:cs="Calibri"/>
          <w:color w:val="000000"/>
          <w:szCs w:val="24"/>
        </w:rPr>
      </w:pPr>
      <w:r w:rsidRPr="00F26FA7">
        <w:rPr>
          <w:rFonts w:ascii="Calibri" w:hAnsi="Calibri" w:cs="Calibri"/>
          <w:color w:val="000000"/>
          <w:szCs w:val="24"/>
        </w:rPr>
        <w:t>sprawuje opiekę nad powierzonymi uczniami oraz odpowiada, na zasadach określonych w odrębnych przepisach za ich życie, zdrowie i bezpieczeństwo,</w:t>
      </w:r>
    </w:p>
    <w:p w:rsidR="001C5A74" w:rsidRPr="00F26FA7" w:rsidRDefault="001C5A74" w:rsidP="00D72637">
      <w:pPr>
        <w:numPr>
          <w:ilvl w:val="0"/>
          <w:numId w:val="76"/>
        </w:numPr>
        <w:jc w:val="both"/>
        <w:rPr>
          <w:rFonts w:ascii="Calibri" w:hAnsi="Calibri" w:cs="Calibri"/>
          <w:color w:val="000000"/>
          <w:szCs w:val="24"/>
        </w:rPr>
      </w:pPr>
      <w:r w:rsidRPr="00F26FA7">
        <w:rPr>
          <w:rFonts w:ascii="Calibri" w:hAnsi="Calibri" w:cs="Calibri"/>
          <w:color w:val="000000"/>
          <w:szCs w:val="24"/>
        </w:rPr>
        <w:t xml:space="preserve">nie może wyprosić ucznia z klasy, jeśli nie jest w stanie zapewnić mu odpowiedniej opieki, </w:t>
      </w:r>
    </w:p>
    <w:p w:rsidR="001C5A74" w:rsidRPr="00F26FA7" w:rsidRDefault="00BD5A43" w:rsidP="00D72637">
      <w:pPr>
        <w:numPr>
          <w:ilvl w:val="0"/>
          <w:numId w:val="76"/>
        </w:numPr>
        <w:jc w:val="both"/>
        <w:rPr>
          <w:rFonts w:ascii="Calibri" w:hAnsi="Calibri" w:cs="Calibri"/>
          <w:color w:val="000000"/>
          <w:szCs w:val="24"/>
        </w:rPr>
      </w:pPr>
      <w:r w:rsidRPr="00F26FA7">
        <w:rPr>
          <w:rFonts w:ascii="Calibri" w:hAnsi="Calibri" w:cs="Calibri"/>
          <w:szCs w:val="24"/>
        </w:rPr>
        <w:lastRenderedPageBreak/>
        <w:t>może zwolnić</w:t>
      </w:r>
      <w:r w:rsidR="001C5A74" w:rsidRPr="00F26FA7">
        <w:rPr>
          <w:rFonts w:ascii="Calibri" w:hAnsi="Calibri" w:cs="Calibri"/>
          <w:color w:val="000000"/>
          <w:szCs w:val="24"/>
        </w:rPr>
        <w:t xml:space="preserve"> ucznia z zajęć z zamiarem odbycia innych</w:t>
      </w:r>
      <w:r w:rsidR="003D7BF0" w:rsidRPr="00F26FA7">
        <w:rPr>
          <w:rFonts w:ascii="Calibri" w:hAnsi="Calibri" w:cs="Calibri"/>
          <w:color w:val="000000"/>
          <w:szCs w:val="24"/>
        </w:rPr>
        <w:t xml:space="preserve"> jednorazowych</w:t>
      </w:r>
      <w:r w:rsidR="001C5A74" w:rsidRPr="00F26FA7">
        <w:rPr>
          <w:rFonts w:ascii="Calibri" w:hAnsi="Calibri" w:cs="Calibri"/>
          <w:color w:val="000000"/>
          <w:szCs w:val="24"/>
        </w:rPr>
        <w:t xml:space="preserve"> zajęć </w:t>
      </w:r>
      <w:r w:rsidR="004D4AE1" w:rsidRPr="00F26FA7">
        <w:rPr>
          <w:rFonts w:ascii="Calibri" w:hAnsi="Calibri" w:cs="Calibri"/>
          <w:color w:val="000000"/>
          <w:szCs w:val="24"/>
        </w:rPr>
        <w:br/>
      </w:r>
      <w:r w:rsidR="001C5A74" w:rsidRPr="00F26FA7">
        <w:rPr>
          <w:rFonts w:ascii="Calibri" w:hAnsi="Calibri" w:cs="Calibri"/>
          <w:color w:val="000000"/>
          <w:szCs w:val="24"/>
        </w:rPr>
        <w:t>w szkole (u innego nauczyciela)  lub prac</w:t>
      </w:r>
      <w:r w:rsidR="007A2349" w:rsidRPr="00F26FA7">
        <w:rPr>
          <w:rFonts w:ascii="Calibri" w:hAnsi="Calibri" w:cs="Calibri"/>
          <w:color w:val="000000"/>
          <w:szCs w:val="24"/>
        </w:rPr>
        <w:t xml:space="preserve">y w bibliotece </w:t>
      </w:r>
      <w:r w:rsidR="001C5A74" w:rsidRPr="00F26FA7">
        <w:rPr>
          <w:rFonts w:ascii="Calibri" w:hAnsi="Calibri" w:cs="Calibri"/>
          <w:color w:val="000000"/>
          <w:szCs w:val="24"/>
        </w:rPr>
        <w:t xml:space="preserve"> tylko po uzgodnieniu tego </w:t>
      </w:r>
      <w:r w:rsidR="004D4AE1" w:rsidRPr="00F26FA7">
        <w:rPr>
          <w:rFonts w:ascii="Calibri" w:hAnsi="Calibri" w:cs="Calibri"/>
          <w:color w:val="000000"/>
          <w:szCs w:val="24"/>
        </w:rPr>
        <w:br/>
      </w:r>
      <w:r w:rsidR="00B6753A">
        <w:rPr>
          <w:rFonts w:ascii="Calibri" w:hAnsi="Calibri" w:cs="Calibri"/>
          <w:color w:val="000000"/>
          <w:szCs w:val="24"/>
        </w:rPr>
        <w:t>z nauczycielem lub bibliotekarzem</w:t>
      </w:r>
      <w:r w:rsidR="001C5A74" w:rsidRPr="00F26FA7">
        <w:rPr>
          <w:rFonts w:ascii="Calibri" w:hAnsi="Calibri" w:cs="Calibri"/>
          <w:color w:val="000000"/>
          <w:szCs w:val="24"/>
        </w:rPr>
        <w:t>,</w:t>
      </w:r>
    </w:p>
    <w:p w:rsidR="001C5A74" w:rsidRPr="00F26FA7" w:rsidRDefault="001C5A74" w:rsidP="00D72637">
      <w:pPr>
        <w:numPr>
          <w:ilvl w:val="0"/>
          <w:numId w:val="76"/>
        </w:numPr>
        <w:jc w:val="both"/>
        <w:rPr>
          <w:rFonts w:ascii="Calibri" w:hAnsi="Calibri" w:cs="Calibri"/>
          <w:color w:val="000000"/>
          <w:szCs w:val="24"/>
        </w:rPr>
      </w:pPr>
      <w:r w:rsidRPr="00F26FA7">
        <w:rPr>
          <w:rFonts w:ascii="Calibri" w:hAnsi="Calibri" w:cs="Calibri"/>
          <w:color w:val="000000"/>
          <w:szCs w:val="24"/>
        </w:rPr>
        <w:t xml:space="preserve">zapewnia prawidłowy przebieg procesu edukacyjnego, w szczególności poprzez: </w:t>
      </w:r>
    </w:p>
    <w:p w:rsidR="001C5A74" w:rsidRPr="00F26FA7" w:rsidRDefault="001C5A74" w:rsidP="00D72637">
      <w:pPr>
        <w:pStyle w:val="Akapitzlist"/>
        <w:numPr>
          <w:ilvl w:val="1"/>
          <w:numId w:val="77"/>
        </w:numPr>
        <w:jc w:val="both"/>
        <w:rPr>
          <w:rFonts w:cs="Calibri"/>
          <w:color w:val="000000"/>
          <w:sz w:val="24"/>
          <w:szCs w:val="24"/>
        </w:rPr>
      </w:pPr>
      <w:r w:rsidRPr="00F26FA7">
        <w:rPr>
          <w:rFonts w:cs="Calibri"/>
          <w:color w:val="000000"/>
          <w:sz w:val="24"/>
          <w:szCs w:val="24"/>
        </w:rPr>
        <w:t>realizację obowiązujących  programów nauczania,</w:t>
      </w:r>
    </w:p>
    <w:p w:rsidR="001C5A74" w:rsidRPr="00F26FA7" w:rsidRDefault="001C5A74" w:rsidP="00D72637">
      <w:pPr>
        <w:pStyle w:val="Akapitzlist"/>
        <w:numPr>
          <w:ilvl w:val="1"/>
          <w:numId w:val="77"/>
        </w:numPr>
        <w:jc w:val="both"/>
        <w:rPr>
          <w:rFonts w:cs="Calibri"/>
          <w:color w:val="000000"/>
          <w:sz w:val="24"/>
          <w:szCs w:val="24"/>
        </w:rPr>
      </w:pPr>
      <w:r w:rsidRPr="00F26FA7">
        <w:rPr>
          <w:rFonts w:cs="Calibri"/>
          <w:color w:val="000000"/>
          <w:sz w:val="24"/>
          <w:szCs w:val="24"/>
        </w:rPr>
        <w:t>stosowanie właściwych metod nauczania</w:t>
      </w:r>
      <w:r w:rsidR="00B6753A">
        <w:rPr>
          <w:rFonts w:cs="Calibri"/>
          <w:color w:val="000000"/>
          <w:sz w:val="24"/>
          <w:szCs w:val="24"/>
        </w:rPr>
        <w:t>,</w:t>
      </w:r>
    </w:p>
    <w:p w:rsidR="001C5A74" w:rsidRPr="00F26FA7" w:rsidRDefault="001C5A74" w:rsidP="00D72637">
      <w:pPr>
        <w:pStyle w:val="Akapitzlist"/>
        <w:numPr>
          <w:ilvl w:val="1"/>
          <w:numId w:val="77"/>
        </w:numPr>
        <w:jc w:val="both"/>
        <w:rPr>
          <w:rFonts w:cs="Calibri"/>
          <w:color w:val="000000"/>
          <w:sz w:val="24"/>
          <w:szCs w:val="24"/>
        </w:rPr>
      </w:pPr>
      <w:r w:rsidRPr="00F26FA7">
        <w:rPr>
          <w:rFonts w:cs="Calibri"/>
          <w:color w:val="000000"/>
          <w:sz w:val="24"/>
          <w:szCs w:val="24"/>
        </w:rPr>
        <w:t>systematyczne przygotowywanie się do zajęć</w:t>
      </w:r>
      <w:r w:rsidR="00B6753A">
        <w:rPr>
          <w:rFonts w:cs="Calibri"/>
          <w:color w:val="000000"/>
          <w:sz w:val="24"/>
          <w:szCs w:val="24"/>
        </w:rPr>
        <w:t>,</w:t>
      </w:r>
    </w:p>
    <w:p w:rsidR="00030548" w:rsidRPr="00F26FA7" w:rsidRDefault="001C5A74" w:rsidP="00D72637">
      <w:pPr>
        <w:pStyle w:val="Akapitzlist"/>
        <w:numPr>
          <w:ilvl w:val="1"/>
          <w:numId w:val="77"/>
        </w:numPr>
        <w:jc w:val="both"/>
        <w:rPr>
          <w:rFonts w:cs="Calibri"/>
          <w:color w:val="000000"/>
          <w:sz w:val="24"/>
          <w:szCs w:val="24"/>
        </w:rPr>
      </w:pPr>
      <w:r w:rsidRPr="00F26FA7">
        <w:rPr>
          <w:rFonts w:cs="Calibri"/>
          <w:color w:val="000000"/>
          <w:sz w:val="24"/>
          <w:szCs w:val="24"/>
        </w:rPr>
        <w:t>pełne wykorzystywanie czasu przeznaczonego na prowadzenie zajęć</w:t>
      </w:r>
      <w:r w:rsidR="00B6753A">
        <w:rPr>
          <w:rFonts w:cs="Calibri"/>
          <w:color w:val="000000"/>
          <w:sz w:val="24"/>
          <w:szCs w:val="24"/>
        </w:rPr>
        <w:t>,</w:t>
      </w:r>
    </w:p>
    <w:p w:rsidR="001C5A74" w:rsidRPr="00F26FA7" w:rsidRDefault="001C5A74" w:rsidP="00D72637">
      <w:pPr>
        <w:pStyle w:val="Akapitzlist"/>
        <w:numPr>
          <w:ilvl w:val="1"/>
          <w:numId w:val="77"/>
        </w:numPr>
        <w:jc w:val="both"/>
        <w:rPr>
          <w:rFonts w:cs="Calibri"/>
          <w:color w:val="000000"/>
          <w:sz w:val="24"/>
          <w:szCs w:val="24"/>
        </w:rPr>
      </w:pPr>
      <w:r w:rsidRPr="00F26FA7">
        <w:rPr>
          <w:rFonts w:cs="Calibri"/>
          <w:color w:val="000000"/>
          <w:sz w:val="24"/>
          <w:szCs w:val="24"/>
        </w:rPr>
        <w:t>właściwe p</w:t>
      </w:r>
      <w:r w:rsidR="00B6753A">
        <w:rPr>
          <w:rFonts w:cs="Calibri"/>
          <w:color w:val="000000"/>
          <w:sz w:val="24"/>
          <w:szCs w:val="24"/>
        </w:rPr>
        <w:t xml:space="preserve">rowadzenie </w:t>
      </w:r>
      <w:r w:rsidR="00976570" w:rsidRPr="00F26FA7">
        <w:rPr>
          <w:rFonts w:cs="Calibri"/>
          <w:color w:val="000000"/>
          <w:sz w:val="24"/>
          <w:szCs w:val="24"/>
        </w:rPr>
        <w:t xml:space="preserve"> dokumentacji przebiegu   </w:t>
      </w:r>
      <w:r w:rsidRPr="00F26FA7">
        <w:rPr>
          <w:rFonts w:cs="Calibri"/>
          <w:color w:val="000000"/>
          <w:sz w:val="24"/>
          <w:szCs w:val="24"/>
        </w:rPr>
        <w:t xml:space="preserve"> nauczania,</w:t>
      </w:r>
    </w:p>
    <w:p w:rsidR="001C5A74" w:rsidRPr="00F26FA7" w:rsidRDefault="001C5A74" w:rsidP="00D72637">
      <w:pPr>
        <w:pStyle w:val="Akapitzlist"/>
        <w:numPr>
          <w:ilvl w:val="0"/>
          <w:numId w:val="76"/>
        </w:numPr>
        <w:jc w:val="both"/>
        <w:rPr>
          <w:rFonts w:cs="Calibri"/>
          <w:color w:val="000000"/>
          <w:sz w:val="24"/>
          <w:szCs w:val="24"/>
        </w:rPr>
      </w:pPr>
      <w:r w:rsidRPr="00F26FA7">
        <w:rPr>
          <w:rFonts w:cs="Calibri"/>
          <w:color w:val="000000"/>
          <w:sz w:val="24"/>
          <w:szCs w:val="24"/>
        </w:rPr>
        <w:t>dba o pomoce naukowe i sprzęt szkolny,</w:t>
      </w:r>
    </w:p>
    <w:p w:rsidR="001C5A74" w:rsidRPr="00F26FA7" w:rsidRDefault="001C5A74" w:rsidP="00D72637">
      <w:pPr>
        <w:numPr>
          <w:ilvl w:val="0"/>
          <w:numId w:val="76"/>
        </w:numPr>
        <w:contextualSpacing/>
        <w:jc w:val="both"/>
        <w:rPr>
          <w:rFonts w:ascii="Calibri" w:hAnsi="Calibri" w:cs="Calibri"/>
          <w:color w:val="000000"/>
          <w:szCs w:val="24"/>
        </w:rPr>
      </w:pPr>
      <w:r w:rsidRPr="00F26FA7">
        <w:rPr>
          <w:rFonts w:ascii="Calibri" w:hAnsi="Calibri" w:cs="Calibri"/>
          <w:color w:val="000000"/>
          <w:szCs w:val="24"/>
        </w:rPr>
        <w:t>wspiera rozwój psychofizyczny uczniów, ich zdolności oraz zainteresowania,</w:t>
      </w:r>
    </w:p>
    <w:p w:rsidR="001C5A74" w:rsidRPr="00F26FA7" w:rsidRDefault="001C5A74" w:rsidP="00D72637">
      <w:pPr>
        <w:numPr>
          <w:ilvl w:val="0"/>
          <w:numId w:val="76"/>
        </w:numPr>
        <w:contextualSpacing/>
        <w:jc w:val="both"/>
        <w:rPr>
          <w:rFonts w:ascii="Calibri" w:hAnsi="Calibri" w:cs="Calibri"/>
          <w:color w:val="000000"/>
          <w:szCs w:val="24"/>
        </w:rPr>
      </w:pPr>
      <w:r w:rsidRPr="00F26FA7">
        <w:rPr>
          <w:rFonts w:ascii="Calibri" w:hAnsi="Calibri" w:cs="Calibri"/>
          <w:color w:val="000000"/>
          <w:szCs w:val="24"/>
        </w:rPr>
        <w:t xml:space="preserve">udziela uczniom pomocy w przezwyciężeniu niepowodzeń szkolnych, w oparciu </w:t>
      </w:r>
      <w:r w:rsidR="004D4AE1" w:rsidRPr="00F26FA7">
        <w:rPr>
          <w:rFonts w:ascii="Calibri" w:hAnsi="Calibri" w:cs="Calibri"/>
          <w:color w:val="000000"/>
          <w:szCs w:val="24"/>
        </w:rPr>
        <w:br/>
      </w:r>
      <w:r w:rsidRPr="00F26FA7">
        <w:rPr>
          <w:rFonts w:ascii="Calibri" w:hAnsi="Calibri" w:cs="Calibri"/>
          <w:color w:val="000000"/>
          <w:szCs w:val="24"/>
        </w:rPr>
        <w:t>o rozpoznane potrzeby,</w:t>
      </w:r>
    </w:p>
    <w:p w:rsidR="001C5A74" w:rsidRPr="00F26FA7" w:rsidRDefault="001C5A74" w:rsidP="00D72637">
      <w:pPr>
        <w:numPr>
          <w:ilvl w:val="0"/>
          <w:numId w:val="76"/>
        </w:numPr>
        <w:jc w:val="both"/>
        <w:rPr>
          <w:rFonts w:ascii="Calibri" w:hAnsi="Calibri" w:cs="Calibri"/>
          <w:color w:val="000000"/>
          <w:szCs w:val="24"/>
        </w:rPr>
      </w:pPr>
      <w:r w:rsidRPr="00F26FA7">
        <w:rPr>
          <w:rFonts w:ascii="Calibri" w:hAnsi="Calibri" w:cs="Calibri"/>
          <w:color w:val="000000"/>
          <w:szCs w:val="24"/>
        </w:rPr>
        <w:t xml:space="preserve">realizuje zajęcia opiekuńcze i wychowawcze uwzględniające potrzeby </w:t>
      </w:r>
      <w:r w:rsidR="004D4AE1" w:rsidRPr="00F26FA7">
        <w:rPr>
          <w:rFonts w:ascii="Calibri" w:hAnsi="Calibri" w:cs="Calibri"/>
          <w:color w:val="000000"/>
          <w:szCs w:val="24"/>
        </w:rPr>
        <w:br/>
      </w:r>
      <w:r w:rsidRPr="00F26FA7">
        <w:rPr>
          <w:rFonts w:ascii="Calibri" w:hAnsi="Calibri" w:cs="Calibri"/>
          <w:color w:val="000000"/>
          <w:szCs w:val="24"/>
        </w:rPr>
        <w:t>i zainteresowania uczniów.</w:t>
      </w:r>
    </w:p>
    <w:p w:rsidR="001C5A74" w:rsidRPr="00F26FA7" w:rsidRDefault="001C5A74" w:rsidP="00FF7D75">
      <w:pPr>
        <w:widowControl w:val="0"/>
        <w:tabs>
          <w:tab w:val="left" w:pos="549"/>
          <w:tab w:val="left" w:pos="776"/>
        </w:tabs>
        <w:autoSpaceDE w:val="0"/>
        <w:autoSpaceDN w:val="0"/>
        <w:adjustRightInd w:val="0"/>
        <w:jc w:val="both"/>
        <w:rPr>
          <w:rFonts w:ascii="Calibri" w:hAnsi="Calibri" w:cs="Calibri"/>
          <w:b/>
          <w:color w:val="000000"/>
          <w:szCs w:val="24"/>
        </w:rPr>
      </w:pPr>
    </w:p>
    <w:p w:rsidR="00030548" w:rsidRPr="00F26FA7" w:rsidRDefault="00030548" w:rsidP="00FF7D75">
      <w:pPr>
        <w:widowControl w:val="0"/>
        <w:tabs>
          <w:tab w:val="left" w:pos="0"/>
        </w:tabs>
        <w:autoSpaceDE w:val="0"/>
        <w:autoSpaceDN w:val="0"/>
        <w:adjustRightInd w:val="0"/>
        <w:jc w:val="both"/>
        <w:rPr>
          <w:rFonts w:ascii="Calibri" w:hAnsi="Calibri" w:cs="Calibri"/>
          <w:b/>
          <w:color w:val="000000"/>
          <w:szCs w:val="24"/>
        </w:rPr>
      </w:pPr>
    </w:p>
    <w:p w:rsidR="004D4AE1" w:rsidRPr="00F26FA7" w:rsidRDefault="00AE2E00" w:rsidP="00FF7D75">
      <w:pPr>
        <w:widowControl w:val="0"/>
        <w:tabs>
          <w:tab w:val="left" w:pos="0"/>
        </w:tabs>
        <w:autoSpaceDE w:val="0"/>
        <w:autoSpaceDN w:val="0"/>
        <w:adjustRightInd w:val="0"/>
        <w:jc w:val="both"/>
        <w:rPr>
          <w:rFonts w:ascii="Calibri" w:hAnsi="Calibri" w:cs="Calibri"/>
          <w:b/>
          <w:color w:val="000000"/>
          <w:szCs w:val="24"/>
        </w:rPr>
      </w:pPr>
      <w:r w:rsidRPr="00F26FA7">
        <w:rPr>
          <w:rFonts w:ascii="Calibri" w:hAnsi="Calibri" w:cs="Calibri"/>
          <w:b/>
          <w:color w:val="000000"/>
          <w:szCs w:val="24"/>
        </w:rPr>
        <w:t xml:space="preserve"> § 4</w:t>
      </w:r>
      <w:r w:rsidR="00FF7D75" w:rsidRPr="00F26FA7">
        <w:rPr>
          <w:rFonts w:ascii="Calibri" w:hAnsi="Calibri" w:cs="Calibri"/>
          <w:b/>
          <w:color w:val="000000"/>
          <w:szCs w:val="24"/>
        </w:rPr>
        <w:t>0</w:t>
      </w:r>
      <w:r w:rsidR="001C5A74" w:rsidRPr="00F26FA7">
        <w:rPr>
          <w:rFonts w:ascii="Calibri" w:hAnsi="Calibri" w:cs="Calibri"/>
          <w:b/>
          <w:color w:val="000000"/>
          <w:szCs w:val="24"/>
        </w:rPr>
        <w:t>.</w:t>
      </w:r>
    </w:p>
    <w:p w:rsidR="00FF7D75" w:rsidRPr="00F26FA7" w:rsidRDefault="00FF7D75" w:rsidP="00FF7D75">
      <w:pPr>
        <w:widowControl w:val="0"/>
        <w:tabs>
          <w:tab w:val="left" w:pos="0"/>
        </w:tabs>
        <w:autoSpaceDE w:val="0"/>
        <w:autoSpaceDN w:val="0"/>
        <w:adjustRightInd w:val="0"/>
        <w:jc w:val="both"/>
        <w:rPr>
          <w:rFonts w:ascii="Calibri" w:hAnsi="Calibri" w:cs="Calibri"/>
          <w:b/>
          <w:color w:val="000000"/>
          <w:szCs w:val="24"/>
        </w:rPr>
      </w:pPr>
    </w:p>
    <w:p w:rsidR="001C5A74" w:rsidRPr="00F26FA7" w:rsidRDefault="001C5A74" w:rsidP="00FF7D75">
      <w:pPr>
        <w:widowControl w:val="0"/>
        <w:tabs>
          <w:tab w:val="left" w:pos="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 xml:space="preserve">1. Wszyscy nauczyciele uczestniczą w pracach </w:t>
      </w:r>
      <w:r w:rsidR="00B6753A">
        <w:rPr>
          <w:rFonts w:ascii="Calibri" w:hAnsi="Calibri" w:cs="Calibri"/>
          <w:color w:val="000000"/>
          <w:szCs w:val="24"/>
        </w:rPr>
        <w:t>Rady Pedagogicznej;</w:t>
      </w:r>
    </w:p>
    <w:p w:rsidR="001C5A74" w:rsidRPr="00F26FA7" w:rsidRDefault="00C237C1" w:rsidP="00FF7D75">
      <w:pPr>
        <w:widowControl w:val="0"/>
        <w:tabs>
          <w:tab w:val="left" w:pos="0"/>
        </w:tabs>
        <w:autoSpaceDE w:val="0"/>
        <w:autoSpaceDN w:val="0"/>
        <w:adjustRightInd w:val="0"/>
        <w:jc w:val="both"/>
        <w:rPr>
          <w:rFonts w:ascii="Calibri" w:hAnsi="Calibri" w:cs="Calibri"/>
          <w:szCs w:val="24"/>
        </w:rPr>
      </w:pPr>
      <w:r w:rsidRPr="00F26FA7">
        <w:rPr>
          <w:rFonts w:ascii="Calibri" w:hAnsi="Calibri" w:cs="Calibri"/>
          <w:szCs w:val="24"/>
        </w:rPr>
        <w:t xml:space="preserve">2. </w:t>
      </w:r>
      <w:r w:rsidRPr="00F26FA7">
        <w:rPr>
          <w:rFonts w:ascii="Calibri" w:hAnsi="Calibri" w:cs="Calibri"/>
        </w:rPr>
        <w:t>Osoby biorące udział w zebraniu rady pedagogicznej są obowiązane do nieujawniania spraw poruszanych na zebraniu rady pedagogicznej, które mogą naruszać dobra osobiste uczniów lub ich rodziców, a także nauczycieli i innych pracowników szkoły lub placówki.</w:t>
      </w:r>
    </w:p>
    <w:p w:rsidR="00E95CFC" w:rsidRPr="00F26FA7" w:rsidRDefault="00E95CFC" w:rsidP="00FF7D75">
      <w:pPr>
        <w:widowControl w:val="0"/>
        <w:tabs>
          <w:tab w:val="left" w:pos="0"/>
        </w:tabs>
        <w:autoSpaceDE w:val="0"/>
        <w:autoSpaceDN w:val="0"/>
        <w:adjustRightInd w:val="0"/>
        <w:jc w:val="both"/>
        <w:rPr>
          <w:rFonts w:ascii="Calibri" w:hAnsi="Calibri" w:cs="Calibri"/>
          <w:b/>
          <w:color w:val="000000"/>
          <w:szCs w:val="24"/>
        </w:rPr>
      </w:pPr>
    </w:p>
    <w:p w:rsidR="004D4AE1" w:rsidRPr="00F26FA7" w:rsidRDefault="00AE2E00" w:rsidP="00FF7D75">
      <w:pPr>
        <w:widowControl w:val="0"/>
        <w:tabs>
          <w:tab w:val="left" w:pos="0"/>
        </w:tabs>
        <w:autoSpaceDE w:val="0"/>
        <w:autoSpaceDN w:val="0"/>
        <w:adjustRightInd w:val="0"/>
        <w:jc w:val="both"/>
        <w:rPr>
          <w:rFonts w:ascii="Calibri" w:hAnsi="Calibri" w:cs="Calibri"/>
          <w:b/>
          <w:color w:val="000000"/>
          <w:szCs w:val="24"/>
        </w:rPr>
      </w:pPr>
      <w:r w:rsidRPr="00F26FA7">
        <w:rPr>
          <w:rFonts w:ascii="Calibri" w:hAnsi="Calibri" w:cs="Calibri"/>
          <w:b/>
          <w:color w:val="000000"/>
          <w:szCs w:val="24"/>
        </w:rPr>
        <w:t xml:space="preserve"> § 4</w:t>
      </w:r>
      <w:r w:rsidR="00FF7D75" w:rsidRPr="00F26FA7">
        <w:rPr>
          <w:rFonts w:ascii="Calibri" w:hAnsi="Calibri" w:cs="Calibri"/>
          <w:b/>
          <w:color w:val="000000"/>
          <w:szCs w:val="24"/>
        </w:rPr>
        <w:t>1</w:t>
      </w:r>
      <w:r w:rsidR="001C5A74" w:rsidRPr="00F26FA7">
        <w:rPr>
          <w:rFonts w:ascii="Calibri" w:hAnsi="Calibri" w:cs="Calibri"/>
          <w:b/>
          <w:color w:val="000000"/>
          <w:szCs w:val="24"/>
        </w:rPr>
        <w:t>.</w:t>
      </w:r>
    </w:p>
    <w:p w:rsidR="00FF7D75" w:rsidRPr="00F26FA7" w:rsidRDefault="00FF7D75" w:rsidP="00FF7D75">
      <w:pPr>
        <w:widowControl w:val="0"/>
        <w:tabs>
          <w:tab w:val="left" w:pos="0"/>
        </w:tabs>
        <w:autoSpaceDE w:val="0"/>
        <w:autoSpaceDN w:val="0"/>
        <w:adjustRightInd w:val="0"/>
        <w:jc w:val="both"/>
        <w:rPr>
          <w:rFonts w:ascii="Calibri" w:hAnsi="Calibri" w:cs="Calibri"/>
          <w:b/>
          <w:color w:val="000000"/>
          <w:szCs w:val="24"/>
        </w:rPr>
      </w:pPr>
    </w:p>
    <w:p w:rsidR="001C5A74" w:rsidRPr="00F26FA7" w:rsidRDefault="001C5A74" w:rsidP="00FF7D75">
      <w:pPr>
        <w:widowControl w:val="0"/>
        <w:tabs>
          <w:tab w:val="left" w:pos="0"/>
        </w:tabs>
        <w:autoSpaceDE w:val="0"/>
        <w:autoSpaceDN w:val="0"/>
        <w:adjustRightInd w:val="0"/>
        <w:jc w:val="both"/>
        <w:rPr>
          <w:rFonts w:ascii="Calibri" w:hAnsi="Calibri" w:cs="Calibri"/>
          <w:b/>
          <w:color w:val="000000"/>
          <w:szCs w:val="24"/>
        </w:rPr>
      </w:pPr>
      <w:r w:rsidRPr="00F26FA7">
        <w:rPr>
          <w:rFonts w:ascii="Calibri" w:hAnsi="Calibri" w:cs="Calibri"/>
          <w:color w:val="000000"/>
          <w:szCs w:val="24"/>
        </w:rPr>
        <w:t>1. Do podstawowych zadań każdego nauczycie</w:t>
      </w:r>
      <w:r w:rsidR="00135380" w:rsidRPr="00F26FA7">
        <w:rPr>
          <w:rFonts w:ascii="Calibri" w:hAnsi="Calibri" w:cs="Calibri"/>
          <w:color w:val="000000"/>
          <w:szCs w:val="24"/>
        </w:rPr>
        <w:t xml:space="preserve">la należy także permanentne </w:t>
      </w:r>
      <w:r w:rsidRPr="00F26FA7">
        <w:rPr>
          <w:rFonts w:ascii="Calibri" w:hAnsi="Calibri" w:cs="Calibri"/>
          <w:color w:val="000000"/>
          <w:szCs w:val="24"/>
        </w:rPr>
        <w:t>doskonalenie umiejętności dydaktycznych o</w:t>
      </w:r>
      <w:r w:rsidR="00135380" w:rsidRPr="00F26FA7">
        <w:rPr>
          <w:rFonts w:ascii="Calibri" w:hAnsi="Calibri" w:cs="Calibri"/>
          <w:color w:val="000000"/>
          <w:szCs w:val="24"/>
        </w:rPr>
        <w:t xml:space="preserve">raz podnoszenie poziomu wiedzy </w:t>
      </w:r>
      <w:r w:rsidRPr="00F26FA7">
        <w:rPr>
          <w:rFonts w:ascii="Calibri" w:hAnsi="Calibri" w:cs="Calibri"/>
          <w:color w:val="000000"/>
          <w:szCs w:val="24"/>
        </w:rPr>
        <w:t xml:space="preserve">merytorycznej, </w:t>
      </w:r>
      <w:r w:rsidR="004D4AE1" w:rsidRPr="00F26FA7">
        <w:rPr>
          <w:rFonts w:ascii="Calibri" w:hAnsi="Calibri" w:cs="Calibri"/>
          <w:color w:val="000000"/>
          <w:szCs w:val="24"/>
        </w:rPr>
        <w:br/>
      </w:r>
      <w:r w:rsidRPr="00F26FA7">
        <w:rPr>
          <w:rFonts w:ascii="Calibri" w:hAnsi="Calibri" w:cs="Calibri"/>
          <w:color w:val="000000"/>
          <w:szCs w:val="24"/>
        </w:rPr>
        <w:t>w szczególności poprzez:</w:t>
      </w:r>
    </w:p>
    <w:p w:rsidR="001C5A74" w:rsidRPr="00F26FA7" w:rsidRDefault="001C5A74" w:rsidP="00FF7D75">
      <w:pPr>
        <w:widowControl w:val="0"/>
        <w:numPr>
          <w:ilvl w:val="1"/>
          <w:numId w:val="53"/>
        </w:numPr>
        <w:autoSpaceDE w:val="0"/>
        <w:autoSpaceDN w:val="0"/>
        <w:adjustRightInd w:val="0"/>
        <w:jc w:val="both"/>
        <w:rPr>
          <w:rFonts w:ascii="Calibri" w:hAnsi="Calibri" w:cs="Calibri"/>
          <w:color w:val="000000"/>
          <w:szCs w:val="24"/>
        </w:rPr>
      </w:pPr>
      <w:r w:rsidRPr="00F26FA7">
        <w:rPr>
          <w:rFonts w:ascii="Calibri" w:hAnsi="Calibri" w:cs="Calibri"/>
          <w:color w:val="000000"/>
          <w:szCs w:val="24"/>
        </w:rPr>
        <w:t>pracę własną,</w:t>
      </w:r>
    </w:p>
    <w:p w:rsidR="001C5A74" w:rsidRPr="00F26FA7" w:rsidRDefault="001C5A74" w:rsidP="00FF7D75">
      <w:pPr>
        <w:widowControl w:val="0"/>
        <w:numPr>
          <w:ilvl w:val="1"/>
          <w:numId w:val="53"/>
        </w:numPr>
        <w:autoSpaceDE w:val="0"/>
        <w:autoSpaceDN w:val="0"/>
        <w:adjustRightInd w:val="0"/>
        <w:jc w:val="both"/>
        <w:rPr>
          <w:rFonts w:ascii="Calibri" w:hAnsi="Calibri" w:cs="Calibri"/>
          <w:color w:val="000000"/>
          <w:szCs w:val="24"/>
        </w:rPr>
      </w:pPr>
      <w:r w:rsidRPr="00F26FA7">
        <w:rPr>
          <w:rFonts w:ascii="Calibri" w:hAnsi="Calibri" w:cs="Calibri"/>
          <w:color w:val="000000"/>
          <w:szCs w:val="24"/>
        </w:rPr>
        <w:t>udział w pracach zespołów przedmiotowych i zadaniowo-problemowych,</w:t>
      </w:r>
    </w:p>
    <w:p w:rsidR="001C5A74" w:rsidRPr="00F26FA7" w:rsidRDefault="001C5A74" w:rsidP="00FF7D75">
      <w:pPr>
        <w:widowControl w:val="0"/>
        <w:numPr>
          <w:ilvl w:val="1"/>
          <w:numId w:val="53"/>
        </w:numPr>
        <w:autoSpaceDE w:val="0"/>
        <w:autoSpaceDN w:val="0"/>
        <w:adjustRightInd w:val="0"/>
        <w:jc w:val="both"/>
        <w:rPr>
          <w:rFonts w:ascii="Calibri" w:hAnsi="Calibri" w:cs="Calibri"/>
          <w:color w:val="000000"/>
          <w:szCs w:val="24"/>
        </w:rPr>
      </w:pPr>
      <w:r w:rsidRPr="00F26FA7">
        <w:rPr>
          <w:rFonts w:ascii="Calibri" w:hAnsi="Calibri" w:cs="Calibri"/>
          <w:color w:val="000000"/>
          <w:szCs w:val="24"/>
        </w:rPr>
        <w:t>korzystanie ze szkolnych i pozaszkolnych form wspierania działalności pedagogicznej, takich jak: kursy, warsztaty i konferencje metodyczne i szkoleniowe.</w:t>
      </w:r>
    </w:p>
    <w:p w:rsidR="001C5A74" w:rsidRPr="00F26FA7" w:rsidRDefault="001C5A74" w:rsidP="00FF7D75">
      <w:pPr>
        <w:widowControl w:val="0"/>
        <w:tabs>
          <w:tab w:val="left" w:pos="0"/>
        </w:tabs>
        <w:autoSpaceDE w:val="0"/>
        <w:autoSpaceDN w:val="0"/>
        <w:adjustRightInd w:val="0"/>
        <w:jc w:val="both"/>
        <w:rPr>
          <w:rFonts w:ascii="Calibri" w:hAnsi="Calibri" w:cs="Calibri"/>
          <w:color w:val="000000"/>
          <w:szCs w:val="24"/>
        </w:rPr>
      </w:pPr>
      <w:r w:rsidRPr="00F26FA7">
        <w:rPr>
          <w:rFonts w:ascii="Calibri" w:hAnsi="Calibri" w:cs="Calibri"/>
          <w:color w:val="000000"/>
          <w:szCs w:val="24"/>
        </w:rPr>
        <w:t xml:space="preserve">2. Zasady i tryb sprawowania nadzoru pedagogicznego oraz oceniania pracy nauczycieli  </w:t>
      </w:r>
    </w:p>
    <w:p w:rsidR="001C5A74" w:rsidRPr="00F26FA7" w:rsidRDefault="007F7D7E" w:rsidP="00FF7D75">
      <w:pPr>
        <w:widowControl w:val="0"/>
        <w:tabs>
          <w:tab w:val="left" w:pos="0"/>
        </w:tabs>
        <w:autoSpaceDE w:val="0"/>
        <w:autoSpaceDN w:val="0"/>
        <w:adjustRightInd w:val="0"/>
        <w:jc w:val="both"/>
        <w:rPr>
          <w:rFonts w:ascii="Calibri" w:hAnsi="Calibri" w:cs="Calibri"/>
          <w:color w:val="000000"/>
          <w:szCs w:val="24"/>
        </w:rPr>
      </w:pPr>
      <w:r>
        <w:rPr>
          <w:rFonts w:ascii="Calibri" w:hAnsi="Calibri" w:cs="Calibri"/>
          <w:color w:val="000000"/>
          <w:szCs w:val="24"/>
        </w:rPr>
        <w:t>określają odrębne przepisy;</w:t>
      </w:r>
    </w:p>
    <w:p w:rsidR="00135380" w:rsidRPr="00F26FA7" w:rsidRDefault="001C5A74" w:rsidP="00FF7D75">
      <w:pPr>
        <w:widowControl w:val="0"/>
        <w:autoSpaceDE w:val="0"/>
        <w:autoSpaceDN w:val="0"/>
        <w:adjustRightInd w:val="0"/>
        <w:jc w:val="both"/>
        <w:rPr>
          <w:rFonts w:ascii="Calibri" w:hAnsi="Calibri" w:cs="Calibri"/>
          <w:color w:val="000000"/>
          <w:szCs w:val="24"/>
        </w:rPr>
      </w:pPr>
      <w:r w:rsidRPr="00F26FA7">
        <w:rPr>
          <w:rFonts w:ascii="Calibri" w:hAnsi="Calibri" w:cs="Calibri"/>
          <w:color w:val="000000"/>
          <w:szCs w:val="24"/>
        </w:rPr>
        <w:t>3.  Nauczyciel wybiera lub tworzy program nauczania w oparciu o obowiązującą podstawę  programow</w:t>
      </w:r>
      <w:r w:rsidR="00BD5A43" w:rsidRPr="00F26FA7">
        <w:rPr>
          <w:rFonts w:ascii="Calibri" w:hAnsi="Calibri" w:cs="Calibri"/>
          <w:color w:val="000000"/>
          <w:szCs w:val="24"/>
        </w:rPr>
        <w:t>ą</w:t>
      </w:r>
      <w:r w:rsidRPr="00F26FA7">
        <w:rPr>
          <w:rFonts w:ascii="Calibri" w:hAnsi="Calibri" w:cs="Calibri"/>
          <w:color w:val="000000"/>
          <w:szCs w:val="24"/>
        </w:rPr>
        <w:t xml:space="preserve"> do nauczania danego przedmiotu, oraz wybiera podręcznik spośród   podręczników dop</w:t>
      </w:r>
      <w:r w:rsidR="00135380" w:rsidRPr="00F26FA7">
        <w:rPr>
          <w:rFonts w:ascii="Calibri" w:hAnsi="Calibri" w:cs="Calibri"/>
          <w:color w:val="000000"/>
          <w:szCs w:val="24"/>
        </w:rPr>
        <w:t>uszczonych do użytku szk</w:t>
      </w:r>
      <w:r w:rsidR="007F7D7E">
        <w:rPr>
          <w:rFonts w:ascii="Calibri" w:hAnsi="Calibri" w:cs="Calibri"/>
          <w:color w:val="000000"/>
          <w:szCs w:val="24"/>
        </w:rPr>
        <w:t>olnego;</w:t>
      </w:r>
    </w:p>
    <w:p w:rsidR="001C5A74" w:rsidRDefault="001C5A74" w:rsidP="00FF7D75">
      <w:pPr>
        <w:widowControl w:val="0"/>
        <w:autoSpaceDE w:val="0"/>
        <w:autoSpaceDN w:val="0"/>
        <w:adjustRightInd w:val="0"/>
        <w:jc w:val="both"/>
        <w:rPr>
          <w:rFonts w:ascii="Calibri" w:hAnsi="Calibri" w:cs="Calibri"/>
          <w:color w:val="000000"/>
          <w:szCs w:val="24"/>
        </w:rPr>
      </w:pPr>
      <w:r w:rsidRPr="00F26FA7">
        <w:rPr>
          <w:rFonts w:ascii="Calibri" w:hAnsi="Calibri" w:cs="Calibri"/>
          <w:color w:val="000000"/>
          <w:szCs w:val="24"/>
        </w:rPr>
        <w:t xml:space="preserve">4.  Nauczyciel przedstawia </w:t>
      </w:r>
      <w:r w:rsidR="00AF2611" w:rsidRPr="00F26FA7">
        <w:rPr>
          <w:rFonts w:ascii="Calibri" w:hAnsi="Calibri" w:cs="Calibri"/>
          <w:color w:val="000000"/>
          <w:szCs w:val="24"/>
        </w:rPr>
        <w:t>d</w:t>
      </w:r>
      <w:r w:rsidRPr="00F26FA7">
        <w:rPr>
          <w:rFonts w:ascii="Calibri" w:hAnsi="Calibri" w:cs="Calibri"/>
          <w:color w:val="000000"/>
          <w:szCs w:val="24"/>
        </w:rPr>
        <w:t>yrektorowi podręc</w:t>
      </w:r>
      <w:r w:rsidR="004D4AE1" w:rsidRPr="00F26FA7">
        <w:rPr>
          <w:rFonts w:ascii="Calibri" w:hAnsi="Calibri" w:cs="Calibri"/>
          <w:color w:val="000000"/>
          <w:szCs w:val="24"/>
        </w:rPr>
        <w:t>znik i program nauczania, który</w:t>
      </w:r>
      <w:r w:rsidR="00F31574" w:rsidRPr="00F26FA7">
        <w:rPr>
          <w:rFonts w:ascii="Calibri" w:hAnsi="Calibri" w:cs="Calibri"/>
          <w:color w:val="000000"/>
          <w:szCs w:val="24"/>
        </w:rPr>
        <w:t xml:space="preserve"> </w:t>
      </w:r>
      <w:r w:rsidRPr="00F26FA7">
        <w:rPr>
          <w:rFonts w:ascii="Calibri" w:hAnsi="Calibri" w:cs="Calibri"/>
          <w:color w:val="000000"/>
          <w:szCs w:val="24"/>
        </w:rPr>
        <w:t xml:space="preserve"> będzie realizował.</w:t>
      </w:r>
    </w:p>
    <w:p w:rsidR="004A1122" w:rsidRPr="004A1122" w:rsidRDefault="004A1122" w:rsidP="00FF7D75">
      <w:pPr>
        <w:widowControl w:val="0"/>
        <w:autoSpaceDE w:val="0"/>
        <w:autoSpaceDN w:val="0"/>
        <w:adjustRightInd w:val="0"/>
        <w:jc w:val="both"/>
        <w:rPr>
          <w:rFonts w:ascii="Calibri" w:hAnsi="Calibri" w:cs="Calibri"/>
          <w:color w:val="000000"/>
          <w:sz w:val="28"/>
          <w:szCs w:val="24"/>
        </w:rPr>
      </w:pPr>
    </w:p>
    <w:p w:rsidR="004A1122" w:rsidRPr="004A1122" w:rsidRDefault="009E0A4E" w:rsidP="004A1122">
      <w:pPr>
        <w:pStyle w:val="Tekstkomentarza"/>
        <w:jc w:val="both"/>
        <w:rPr>
          <w:rFonts w:asciiTheme="minorHAnsi" w:hAnsiTheme="minorHAnsi" w:cstheme="minorHAnsi"/>
          <w:sz w:val="24"/>
          <w:szCs w:val="24"/>
        </w:rPr>
      </w:pPr>
      <w:r w:rsidRPr="004A1122">
        <w:rPr>
          <w:rFonts w:ascii="Calibri" w:hAnsi="Calibri" w:cs="Calibri"/>
          <w:b/>
          <w:color w:val="000000"/>
          <w:sz w:val="24"/>
          <w:szCs w:val="24"/>
        </w:rPr>
        <w:t>§ 41 a</w:t>
      </w:r>
      <w:r w:rsidRPr="004A1122">
        <w:rPr>
          <w:rFonts w:asciiTheme="minorHAnsi" w:hAnsiTheme="minorHAnsi" w:cstheme="minorHAnsi"/>
          <w:b/>
          <w:color w:val="000000"/>
          <w:sz w:val="24"/>
          <w:szCs w:val="24"/>
        </w:rPr>
        <w:t>.</w:t>
      </w:r>
      <w:r w:rsidR="004A1122" w:rsidRPr="004A1122">
        <w:rPr>
          <w:rFonts w:asciiTheme="minorHAnsi" w:hAnsiTheme="minorHAnsi" w:cstheme="minorHAnsi"/>
          <w:sz w:val="24"/>
          <w:szCs w:val="24"/>
        </w:rPr>
        <w:t xml:space="preserve"> Znieważenie nauczyciela przez ucznia.</w:t>
      </w:r>
    </w:p>
    <w:p w:rsidR="004A1122" w:rsidRPr="004A1122" w:rsidRDefault="004A1122" w:rsidP="004A1122">
      <w:pPr>
        <w:pStyle w:val="Tekstkomentarza"/>
        <w:numPr>
          <w:ilvl w:val="0"/>
          <w:numId w:val="90"/>
        </w:numPr>
        <w:jc w:val="both"/>
        <w:rPr>
          <w:rFonts w:asciiTheme="minorHAnsi" w:hAnsiTheme="minorHAnsi" w:cstheme="minorHAnsi"/>
          <w:sz w:val="24"/>
          <w:szCs w:val="24"/>
        </w:rPr>
      </w:pPr>
      <w:r w:rsidRPr="004A1122">
        <w:rPr>
          <w:rFonts w:asciiTheme="minorHAnsi" w:hAnsiTheme="minorHAnsi" w:cstheme="minorHAnsi"/>
          <w:sz w:val="24"/>
          <w:szCs w:val="24"/>
        </w:rPr>
        <w:t>W przypadku znieważenia nauczyciela przez ucznia nauczyciel informuje ucznia o niedopuszczalności takiego zachowania i uprzedza o zgłoszeniu zdarzenia dyrektorowi szkoły;</w:t>
      </w:r>
    </w:p>
    <w:p w:rsidR="004A1122" w:rsidRPr="004A1122" w:rsidRDefault="004A1122" w:rsidP="004A1122">
      <w:pPr>
        <w:pStyle w:val="Tekstkomentarza"/>
        <w:numPr>
          <w:ilvl w:val="0"/>
          <w:numId w:val="90"/>
        </w:numPr>
        <w:jc w:val="both"/>
        <w:rPr>
          <w:rFonts w:asciiTheme="minorHAnsi" w:hAnsiTheme="minorHAnsi" w:cstheme="minorHAnsi"/>
          <w:sz w:val="24"/>
          <w:szCs w:val="24"/>
        </w:rPr>
      </w:pPr>
      <w:r w:rsidRPr="004A1122">
        <w:rPr>
          <w:rFonts w:asciiTheme="minorHAnsi" w:hAnsiTheme="minorHAnsi" w:cstheme="minorHAnsi"/>
          <w:sz w:val="24"/>
          <w:szCs w:val="24"/>
        </w:rPr>
        <w:t xml:space="preserve"> Nauczyciel zgłasza zdarzenie dyrektorowi szkoły;</w:t>
      </w:r>
    </w:p>
    <w:p w:rsidR="004A1122" w:rsidRPr="004A1122" w:rsidRDefault="004A1122" w:rsidP="004A1122">
      <w:pPr>
        <w:pStyle w:val="Tekstkomentarza"/>
        <w:numPr>
          <w:ilvl w:val="0"/>
          <w:numId w:val="90"/>
        </w:numPr>
        <w:jc w:val="both"/>
        <w:rPr>
          <w:rFonts w:asciiTheme="minorHAnsi" w:hAnsiTheme="minorHAnsi" w:cstheme="minorHAnsi"/>
          <w:sz w:val="24"/>
          <w:szCs w:val="24"/>
        </w:rPr>
      </w:pPr>
      <w:r w:rsidRPr="004A1122">
        <w:rPr>
          <w:rFonts w:asciiTheme="minorHAnsi" w:hAnsiTheme="minorHAnsi" w:cstheme="minorHAnsi"/>
          <w:sz w:val="24"/>
          <w:szCs w:val="24"/>
        </w:rPr>
        <w:lastRenderedPageBreak/>
        <w:t>Nauczyciel w porozumieniu z Dyrektorem zabezpiecza dowody zaistniałego przypadku;</w:t>
      </w:r>
    </w:p>
    <w:p w:rsidR="004A1122" w:rsidRPr="004A1122" w:rsidRDefault="004A1122" w:rsidP="004A1122">
      <w:pPr>
        <w:pStyle w:val="Tekstkomentarza"/>
        <w:numPr>
          <w:ilvl w:val="0"/>
          <w:numId w:val="90"/>
        </w:numPr>
        <w:jc w:val="both"/>
        <w:rPr>
          <w:rFonts w:asciiTheme="minorHAnsi" w:hAnsiTheme="minorHAnsi" w:cstheme="minorHAnsi"/>
          <w:sz w:val="24"/>
          <w:szCs w:val="24"/>
        </w:rPr>
      </w:pPr>
      <w:r w:rsidRPr="004A1122">
        <w:rPr>
          <w:rFonts w:asciiTheme="minorHAnsi" w:hAnsiTheme="minorHAnsi" w:cstheme="minorHAnsi"/>
          <w:sz w:val="24"/>
          <w:szCs w:val="24"/>
        </w:rPr>
        <w:t>Dyrektor wzywa rodziców ucznia na rozmowę, którą prowadzi w obecności poszkodowanego nauczyciela lub/ i pedagoga;</w:t>
      </w:r>
    </w:p>
    <w:p w:rsidR="004A1122" w:rsidRPr="004A1122" w:rsidRDefault="004A1122" w:rsidP="004A1122">
      <w:pPr>
        <w:pStyle w:val="Tekstkomentarza"/>
        <w:numPr>
          <w:ilvl w:val="0"/>
          <w:numId w:val="90"/>
        </w:numPr>
        <w:jc w:val="both"/>
        <w:rPr>
          <w:rFonts w:asciiTheme="minorHAnsi" w:hAnsiTheme="minorHAnsi" w:cstheme="minorHAnsi"/>
          <w:sz w:val="24"/>
          <w:szCs w:val="24"/>
        </w:rPr>
      </w:pPr>
      <w:r w:rsidRPr="004A1122">
        <w:rPr>
          <w:rFonts w:asciiTheme="minorHAnsi" w:hAnsiTheme="minorHAnsi" w:cstheme="minorHAnsi"/>
          <w:sz w:val="24"/>
          <w:szCs w:val="24"/>
        </w:rPr>
        <w:t xml:space="preserve"> Możliwe kary: upomnienie dyrektora, nagana dyrektora, adnotacja w dzienniku, obniżenie uczniowi oceny zachowania, przeniesienie do innej klasy, skreślenie z listy uczniów i przeniesienie do innej szkoły tylko za zgodą Kuratora Oświaty;</w:t>
      </w:r>
    </w:p>
    <w:p w:rsidR="004A1122" w:rsidRPr="004A1122" w:rsidRDefault="004A1122" w:rsidP="004A1122">
      <w:pPr>
        <w:pStyle w:val="Tekstkomentarza"/>
        <w:numPr>
          <w:ilvl w:val="0"/>
          <w:numId w:val="90"/>
        </w:numPr>
        <w:rPr>
          <w:rFonts w:asciiTheme="minorHAnsi" w:hAnsiTheme="minorHAnsi" w:cstheme="minorHAnsi"/>
          <w:sz w:val="24"/>
          <w:szCs w:val="24"/>
        </w:rPr>
      </w:pPr>
      <w:r w:rsidRPr="004A1122">
        <w:rPr>
          <w:rFonts w:asciiTheme="minorHAnsi" w:hAnsiTheme="minorHAnsi" w:cstheme="minorHAnsi"/>
          <w:sz w:val="24"/>
          <w:szCs w:val="24"/>
        </w:rPr>
        <w:t>Nauczycielowi przysługuje ochrona przewidziana dla funkcjonariuszy publicznych i wynikające z tego tytułu procedury postępowania.</w:t>
      </w:r>
    </w:p>
    <w:p w:rsidR="009E0A4E" w:rsidRDefault="009E0A4E" w:rsidP="00FF7D75">
      <w:pPr>
        <w:widowControl w:val="0"/>
        <w:autoSpaceDE w:val="0"/>
        <w:autoSpaceDN w:val="0"/>
        <w:adjustRightInd w:val="0"/>
        <w:jc w:val="both"/>
        <w:rPr>
          <w:rFonts w:ascii="Calibri" w:hAnsi="Calibri" w:cs="Calibri"/>
          <w:b/>
          <w:color w:val="000000"/>
          <w:szCs w:val="24"/>
        </w:rPr>
      </w:pPr>
    </w:p>
    <w:p w:rsidR="009E0A4E" w:rsidRPr="00F26FA7" w:rsidRDefault="009E0A4E" w:rsidP="00FF7D75">
      <w:pPr>
        <w:widowControl w:val="0"/>
        <w:autoSpaceDE w:val="0"/>
        <w:autoSpaceDN w:val="0"/>
        <w:adjustRightInd w:val="0"/>
        <w:jc w:val="both"/>
        <w:rPr>
          <w:rFonts w:ascii="Calibri" w:hAnsi="Calibri" w:cs="Calibri"/>
          <w:color w:val="000000"/>
          <w:szCs w:val="24"/>
        </w:rPr>
      </w:pPr>
    </w:p>
    <w:p w:rsidR="001C5A74" w:rsidRPr="00F26FA7" w:rsidRDefault="001C5A74" w:rsidP="00FF7D75">
      <w:pPr>
        <w:widowControl w:val="0"/>
        <w:tabs>
          <w:tab w:val="left" w:pos="396"/>
        </w:tabs>
        <w:autoSpaceDE w:val="0"/>
        <w:autoSpaceDN w:val="0"/>
        <w:adjustRightInd w:val="0"/>
        <w:ind w:left="396"/>
        <w:jc w:val="both"/>
        <w:rPr>
          <w:rFonts w:ascii="Calibri" w:hAnsi="Calibri" w:cs="Calibri"/>
          <w:color w:val="000000"/>
          <w:szCs w:val="24"/>
        </w:rPr>
      </w:pPr>
    </w:p>
    <w:p w:rsidR="001C5A74" w:rsidRPr="00F26FA7" w:rsidRDefault="001C5A74" w:rsidP="00FF7D75">
      <w:pPr>
        <w:widowControl w:val="0"/>
        <w:tabs>
          <w:tab w:val="left" w:pos="396"/>
        </w:tabs>
        <w:autoSpaceDE w:val="0"/>
        <w:autoSpaceDN w:val="0"/>
        <w:adjustRightInd w:val="0"/>
        <w:ind w:left="396"/>
        <w:jc w:val="both"/>
        <w:rPr>
          <w:rFonts w:ascii="Calibri" w:hAnsi="Calibri" w:cs="Calibri"/>
          <w:color w:val="000000"/>
          <w:szCs w:val="24"/>
        </w:rPr>
      </w:pPr>
    </w:p>
    <w:p w:rsidR="001C5A74" w:rsidRPr="00F26FA7" w:rsidRDefault="001C5A74" w:rsidP="00FF7D75">
      <w:pPr>
        <w:widowControl w:val="0"/>
        <w:tabs>
          <w:tab w:val="left" w:pos="198"/>
        </w:tabs>
        <w:autoSpaceDE w:val="0"/>
        <w:autoSpaceDN w:val="0"/>
        <w:adjustRightInd w:val="0"/>
        <w:jc w:val="both"/>
        <w:rPr>
          <w:rFonts w:ascii="Calibri" w:hAnsi="Calibri" w:cs="Calibri"/>
          <w:b/>
          <w:color w:val="000000"/>
          <w:szCs w:val="24"/>
        </w:rPr>
      </w:pPr>
      <w:r w:rsidRPr="00F26FA7">
        <w:rPr>
          <w:rFonts w:ascii="Calibri" w:hAnsi="Calibri" w:cs="Calibri"/>
          <w:b/>
          <w:color w:val="000000"/>
          <w:szCs w:val="24"/>
        </w:rPr>
        <w:t>Rozdział. 3 Zakres działań zespołów nauczycielskich</w:t>
      </w:r>
    </w:p>
    <w:p w:rsidR="00BB2D3D" w:rsidRPr="00F26FA7" w:rsidRDefault="00BB2D3D" w:rsidP="00FF7D75">
      <w:pPr>
        <w:jc w:val="both"/>
        <w:rPr>
          <w:rFonts w:ascii="Calibri" w:hAnsi="Calibri" w:cs="Calibri"/>
          <w:color w:val="000000"/>
          <w:szCs w:val="24"/>
        </w:rPr>
      </w:pPr>
    </w:p>
    <w:p w:rsidR="004D4AE1"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2</w:t>
      </w:r>
      <w:r w:rsidR="001C5A74" w:rsidRPr="00F26FA7">
        <w:rPr>
          <w:rFonts w:ascii="Calibri" w:hAnsi="Calibri" w:cs="Calibri"/>
          <w:b/>
          <w:color w:val="000000"/>
          <w:szCs w:val="24"/>
        </w:rPr>
        <w:t>.</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1.Nauczyciele prowadzący zajęcia w danym oddziale tworzą zespół, którego  zadaniem jest:</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1) ustalenie zestawu programów nauczania dla dane</w:t>
      </w:r>
      <w:r w:rsidR="004D4AE1" w:rsidRPr="00F26FA7">
        <w:rPr>
          <w:rFonts w:ascii="Calibri" w:hAnsi="Calibri" w:cs="Calibri"/>
          <w:color w:val="000000"/>
          <w:szCs w:val="24"/>
        </w:rPr>
        <w:t>go oddziału, dobór podręczników</w:t>
      </w:r>
      <w:r w:rsidR="007F7D7E">
        <w:rPr>
          <w:rFonts w:ascii="Calibri" w:hAnsi="Calibri" w:cs="Calibri"/>
          <w:color w:val="000000"/>
          <w:szCs w:val="24"/>
        </w:rPr>
        <w:t xml:space="preserve"> dostosowanych do tego zestawu i m</w:t>
      </w:r>
      <w:r w:rsidRPr="00F26FA7">
        <w:rPr>
          <w:rFonts w:ascii="Calibri" w:hAnsi="Calibri" w:cs="Calibri"/>
          <w:color w:val="000000"/>
          <w:szCs w:val="24"/>
        </w:rPr>
        <w:t>odyfikowa</w:t>
      </w:r>
      <w:r w:rsidR="007F7D7E">
        <w:rPr>
          <w:rFonts w:ascii="Calibri" w:hAnsi="Calibri" w:cs="Calibri"/>
          <w:color w:val="000000"/>
          <w:szCs w:val="24"/>
        </w:rPr>
        <w:t>nie w/w zestawu w miarę potrzeb,</w:t>
      </w:r>
    </w:p>
    <w:p w:rsidR="001C5A74" w:rsidRPr="00DD2301" w:rsidRDefault="001C5A74" w:rsidP="00FF7D75">
      <w:pPr>
        <w:jc w:val="both"/>
        <w:rPr>
          <w:rFonts w:ascii="Calibri" w:hAnsi="Calibri" w:cs="Calibri"/>
          <w:color w:val="000000"/>
          <w:szCs w:val="24"/>
        </w:rPr>
      </w:pPr>
      <w:r w:rsidRPr="00F26FA7">
        <w:rPr>
          <w:rFonts w:ascii="Calibri" w:hAnsi="Calibri" w:cs="Calibri"/>
          <w:color w:val="000000"/>
          <w:szCs w:val="24"/>
        </w:rPr>
        <w:t xml:space="preserve">2) </w:t>
      </w:r>
      <w:r w:rsidRPr="00DD2301">
        <w:rPr>
          <w:rFonts w:ascii="Calibri" w:hAnsi="Calibri" w:cs="Calibri"/>
          <w:color w:val="000000"/>
          <w:szCs w:val="24"/>
        </w:rPr>
        <w:t>analizowanie skuteczności edukacyjnych wybran</w:t>
      </w:r>
      <w:r w:rsidR="007F7D7E" w:rsidRPr="00DD2301">
        <w:rPr>
          <w:rFonts w:ascii="Calibri" w:hAnsi="Calibri" w:cs="Calibri"/>
          <w:color w:val="000000"/>
          <w:szCs w:val="24"/>
        </w:rPr>
        <w:t>ego zestawu programów nauczania,</w:t>
      </w:r>
    </w:p>
    <w:p w:rsidR="001C5A74" w:rsidRPr="00DD2301" w:rsidRDefault="003D7BF0" w:rsidP="00FF7D75">
      <w:pPr>
        <w:pStyle w:val="Tekstpodstawowy"/>
        <w:rPr>
          <w:rFonts w:ascii="Calibri" w:hAnsi="Calibri" w:cs="Calibri"/>
          <w:color w:val="000000"/>
          <w:szCs w:val="24"/>
        </w:rPr>
      </w:pPr>
      <w:r w:rsidRPr="00DD2301">
        <w:rPr>
          <w:rFonts w:ascii="Calibri" w:hAnsi="Calibri" w:cs="Calibri"/>
          <w:color w:val="000000"/>
          <w:szCs w:val="24"/>
        </w:rPr>
        <w:t>3</w:t>
      </w:r>
      <w:r w:rsidR="001C5A74" w:rsidRPr="00DD2301">
        <w:rPr>
          <w:rFonts w:ascii="Calibri" w:hAnsi="Calibri" w:cs="Calibri"/>
          <w:color w:val="000000"/>
          <w:szCs w:val="24"/>
        </w:rPr>
        <w:t>) zaplanowanie pomocy psychologiczno-</w:t>
      </w:r>
      <w:r w:rsidR="00030548" w:rsidRPr="00DD2301">
        <w:rPr>
          <w:rFonts w:ascii="Calibri" w:hAnsi="Calibri" w:cs="Calibri"/>
          <w:color w:val="000000"/>
          <w:szCs w:val="24"/>
        </w:rPr>
        <w:t>pedagogicznej</w:t>
      </w:r>
      <w:r w:rsidR="001C5A74" w:rsidRPr="00DD2301">
        <w:rPr>
          <w:rFonts w:ascii="Calibri" w:hAnsi="Calibri" w:cs="Calibri"/>
          <w:color w:val="000000"/>
          <w:szCs w:val="24"/>
        </w:rPr>
        <w:t xml:space="preserve"> zgodnie z Regulamin</w:t>
      </w:r>
      <w:r w:rsidR="00BD5A43" w:rsidRPr="00DD2301">
        <w:rPr>
          <w:rFonts w:ascii="Calibri" w:hAnsi="Calibri" w:cs="Calibri"/>
          <w:color w:val="000000"/>
          <w:szCs w:val="24"/>
        </w:rPr>
        <w:t>em</w:t>
      </w:r>
      <w:r w:rsidR="001C5A74" w:rsidRPr="00DD2301">
        <w:rPr>
          <w:rFonts w:ascii="Calibri" w:hAnsi="Calibri" w:cs="Calibri"/>
          <w:color w:val="000000"/>
          <w:szCs w:val="24"/>
        </w:rPr>
        <w:t xml:space="preserve"> Pomocy P</w:t>
      </w:r>
      <w:r w:rsidR="00FF7D75" w:rsidRPr="00DD2301">
        <w:rPr>
          <w:rFonts w:ascii="Calibri" w:hAnsi="Calibri" w:cs="Calibri"/>
          <w:color w:val="000000"/>
          <w:szCs w:val="24"/>
        </w:rPr>
        <w:t>sychologiczno-</w:t>
      </w:r>
      <w:r w:rsidR="007A2349" w:rsidRPr="00DD2301">
        <w:rPr>
          <w:rFonts w:ascii="Calibri" w:hAnsi="Calibri" w:cs="Calibri"/>
          <w:color w:val="000000"/>
          <w:szCs w:val="24"/>
        </w:rPr>
        <w:t>Pedagogicznej</w:t>
      </w:r>
      <w:r w:rsidR="00AF2611" w:rsidRPr="00DD2301">
        <w:rPr>
          <w:rFonts w:ascii="Calibri" w:hAnsi="Calibri" w:cs="Calibri"/>
          <w:color w:val="000000"/>
          <w:szCs w:val="24"/>
        </w:rPr>
        <w:t>.</w:t>
      </w:r>
    </w:p>
    <w:p w:rsidR="001C5A74" w:rsidRPr="00F26FA7" w:rsidRDefault="001C5A74" w:rsidP="00FF7D75">
      <w:pPr>
        <w:jc w:val="both"/>
        <w:rPr>
          <w:rFonts w:ascii="Calibri" w:hAnsi="Calibri" w:cs="Calibri"/>
          <w:color w:val="000000"/>
          <w:szCs w:val="24"/>
        </w:rPr>
      </w:pPr>
    </w:p>
    <w:p w:rsidR="00FF7D75"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3</w:t>
      </w:r>
      <w:r w:rsidR="00135380" w:rsidRPr="00F26FA7">
        <w:rPr>
          <w:rFonts w:ascii="Calibri" w:hAnsi="Calibri" w:cs="Calibri"/>
          <w:b/>
          <w:color w:val="000000"/>
          <w:szCs w:val="24"/>
        </w:rPr>
        <w:t>.</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t xml:space="preserve">1.Nauczyciele mogą tworzyć </w:t>
      </w:r>
      <w:r w:rsidRPr="00F26FA7">
        <w:rPr>
          <w:rFonts w:ascii="Calibri" w:hAnsi="Calibri" w:cs="Calibri"/>
          <w:b/>
          <w:color w:val="000000"/>
          <w:szCs w:val="24"/>
        </w:rPr>
        <w:t>zespoły wychowawcze</w:t>
      </w:r>
      <w:r w:rsidR="00135380" w:rsidRPr="00F26FA7">
        <w:rPr>
          <w:rFonts w:ascii="Calibri" w:hAnsi="Calibri" w:cs="Calibri"/>
          <w:color w:val="000000"/>
          <w:szCs w:val="24"/>
        </w:rPr>
        <w:t>, których zadaniem jest:</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dział</w:t>
      </w:r>
      <w:r w:rsidR="00FD50F1" w:rsidRPr="00F26FA7">
        <w:rPr>
          <w:rFonts w:ascii="Calibri" w:hAnsi="Calibri" w:cs="Calibri"/>
          <w:color w:val="000000"/>
          <w:szCs w:val="24"/>
        </w:rPr>
        <w:t>anie</w:t>
      </w:r>
      <w:r w:rsidRPr="00F26FA7">
        <w:rPr>
          <w:rFonts w:ascii="Calibri" w:hAnsi="Calibri" w:cs="Calibri"/>
          <w:color w:val="000000"/>
          <w:szCs w:val="24"/>
        </w:rPr>
        <w:t xml:space="preserve"> w planowaniu zadań wychowawczych, opiekuńczych i profilaktycznych </w:t>
      </w:r>
      <w:r w:rsidR="00BD5A43" w:rsidRPr="00F26FA7">
        <w:rPr>
          <w:rFonts w:ascii="Calibri" w:hAnsi="Calibri" w:cs="Calibri"/>
          <w:szCs w:val="24"/>
        </w:rPr>
        <w:t>szkoły</w:t>
      </w:r>
      <w:r w:rsidR="007F7D7E">
        <w:rPr>
          <w:rFonts w:ascii="Calibri" w:hAnsi="Calibri" w:cs="Calibri"/>
          <w:color w:val="000000"/>
          <w:szCs w:val="24"/>
        </w:rPr>
        <w:t>,</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 xml:space="preserve">wymiana doświadczeń, doradztwo w sprawie </w:t>
      </w:r>
      <w:r w:rsidR="007F7D7E">
        <w:rPr>
          <w:rFonts w:ascii="Calibri" w:hAnsi="Calibri" w:cs="Calibri"/>
          <w:color w:val="000000"/>
          <w:szCs w:val="24"/>
        </w:rPr>
        <w:t>form i metod pracy wychowawczej,</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udział w opracowywaniu propozycji szczegółowych zasad</w:t>
      </w:r>
      <w:r w:rsidR="000B633C" w:rsidRPr="00F26FA7">
        <w:rPr>
          <w:rFonts w:ascii="Calibri" w:hAnsi="Calibri" w:cs="Calibri"/>
          <w:color w:val="000000"/>
          <w:szCs w:val="24"/>
        </w:rPr>
        <w:t xml:space="preserve"> wewnątrzszkolnego</w:t>
      </w:r>
      <w:r w:rsidRPr="00F26FA7">
        <w:rPr>
          <w:rFonts w:ascii="Calibri" w:hAnsi="Calibri" w:cs="Calibri"/>
          <w:color w:val="000000"/>
          <w:szCs w:val="24"/>
        </w:rPr>
        <w:t xml:space="preserve"> oceniania uczniów, w od</w:t>
      </w:r>
      <w:r w:rsidR="007F7D7E">
        <w:rPr>
          <w:rFonts w:ascii="Calibri" w:hAnsi="Calibri" w:cs="Calibri"/>
          <w:color w:val="000000"/>
          <w:szCs w:val="24"/>
        </w:rPr>
        <w:t>niesieniu do oceny z zachowania,</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 xml:space="preserve">współpraca z Samorządem Uczniowskim przy opracowywaniu </w:t>
      </w:r>
      <w:r w:rsidR="007F7D7E">
        <w:rPr>
          <w:rFonts w:ascii="Calibri" w:hAnsi="Calibri" w:cs="Calibri"/>
          <w:color w:val="000000"/>
          <w:szCs w:val="24"/>
        </w:rPr>
        <w:t>kryteriów oceny zachowania,</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współpraca przy konstruowaniu roczny</w:t>
      </w:r>
      <w:r w:rsidR="007F7D7E">
        <w:rPr>
          <w:rFonts w:ascii="Calibri" w:hAnsi="Calibri" w:cs="Calibri"/>
          <w:color w:val="000000"/>
          <w:szCs w:val="24"/>
        </w:rPr>
        <w:t>ch planów wychowawczych,</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opracowywan</w:t>
      </w:r>
      <w:r w:rsidR="007F7D7E">
        <w:rPr>
          <w:rFonts w:ascii="Calibri" w:hAnsi="Calibri" w:cs="Calibri"/>
          <w:color w:val="000000"/>
          <w:szCs w:val="24"/>
        </w:rPr>
        <w:t>ie tematyki spotkań z rodzicami,</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 xml:space="preserve">współpraca z </w:t>
      </w:r>
      <w:r w:rsidRPr="00F26FA7">
        <w:rPr>
          <w:rFonts w:ascii="Calibri" w:hAnsi="Calibri" w:cs="Calibri"/>
          <w:szCs w:val="24"/>
        </w:rPr>
        <w:t xml:space="preserve">pedagogiem </w:t>
      </w:r>
      <w:r w:rsidR="00BD5A43" w:rsidRPr="00F26FA7">
        <w:rPr>
          <w:rFonts w:ascii="Calibri" w:hAnsi="Calibri" w:cs="Calibri"/>
          <w:szCs w:val="24"/>
        </w:rPr>
        <w:t>i psychologiem</w:t>
      </w:r>
      <w:r w:rsidR="00E35986" w:rsidRPr="00F26FA7">
        <w:rPr>
          <w:rFonts w:ascii="Calibri" w:hAnsi="Calibri" w:cs="Calibri"/>
          <w:szCs w:val="24"/>
        </w:rPr>
        <w:t xml:space="preserve"> </w:t>
      </w:r>
      <w:r w:rsidRPr="00F26FA7">
        <w:rPr>
          <w:rFonts w:ascii="Calibri" w:hAnsi="Calibri" w:cs="Calibri"/>
          <w:color w:val="000000"/>
          <w:szCs w:val="24"/>
        </w:rPr>
        <w:t>szkolnym przy rozwiązywaniu problemów wychow</w:t>
      </w:r>
      <w:r w:rsidR="007F7D7E">
        <w:rPr>
          <w:rFonts w:ascii="Calibri" w:hAnsi="Calibri" w:cs="Calibri"/>
          <w:color w:val="000000"/>
          <w:szCs w:val="24"/>
        </w:rPr>
        <w:t>awczych,</w:t>
      </w:r>
    </w:p>
    <w:p w:rsidR="001C5A74" w:rsidRPr="00F26FA7" w:rsidRDefault="001C5A74" w:rsidP="00FF7D75">
      <w:pPr>
        <w:numPr>
          <w:ilvl w:val="0"/>
          <w:numId w:val="18"/>
        </w:numPr>
        <w:ind w:left="360"/>
        <w:jc w:val="both"/>
        <w:rPr>
          <w:rFonts w:ascii="Calibri" w:hAnsi="Calibri" w:cs="Calibri"/>
          <w:color w:val="000000"/>
          <w:szCs w:val="24"/>
        </w:rPr>
      </w:pPr>
      <w:r w:rsidRPr="00F26FA7">
        <w:rPr>
          <w:rFonts w:ascii="Calibri" w:hAnsi="Calibri" w:cs="Calibri"/>
          <w:color w:val="000000"/>
          <w:szCs w:val="24"/>
        </w:rPr>
        <w:t>pomoc w organizowaniu wewnątrzszkolnego doskonalenia nauczycieli.</w:t>
      </w:r>
    </w:p>
    <w:p w:rsidR="001C5A74" w:rsidRPr="00F26FA7" w:rsidRDefault="001C5A74" w:rsidP="00FF7D75">
      <w:pPr>
        <w:pStyle w:val="Tekstpodstawowy"/>
        <w:ind w:left="360"/>
        <w:rPr>
          <w:rFonts w:ascii="Calibri" w:hAnsi="Calibri" w:cs="Calibri"/>
          <w:color w:val="000000"/>
          <w:szCs w:val="24"/>
        </w:rPr>
      </w:pPr>
    </w:p>
    <w:p w:rsidR="005E64CE" w:rsidRPr="00F26FA7" w:rsidRDefault="005E64CE" w:rsidP="00FF7D75">
      <w:pPr>
        <w:pStyle w:val="Tekstpodstawowy"/>
        <w:rPr>
          <w:rFonts w:ascii="Calibri" w:hAnsi="Calibri" w:cs="Calibri"/>
          <w:color w:val="000000"/>
          <w:szCs w:val="24"/>
        </w:rPr>
      </w:pPr>
    </w:p>
    <w:p w:rsidR="00FF7D75" w:rsidRPr="00F26FA7" w:rsidRDefault="00AE2E00" w:rsidP="00FF7D75">
      <w:pPr>
        <w:pStyle w:val="Tekstpodstawowy"/>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4</w:t>
      </w:r>
      <w:r w:rsidR="005E64CE" w:rsidRPr="00F26FA7">
        <w:rPr>
          <w:rFonts w:ascii="Calibri" w:hAnsi="Calibri" w:cs="Calibri"/>
          <w:b/>
          <w:color w:val="000000"/>
          <w:szCs w:val="24"/>
        </w:rPr>
        <w:t>.</w:t>
      </w:r>
    </w:p>
    <w:p w:rsidR="00FF7D75" w:rsidRPr="00F26FA7" w:rsidRDefault="00FF7D75" w:rsidP="00FF7D75">
      <w:pPr>
        <w:pStyle w:val="Tekstpodstawowy"/>
        <w:rPr>
          <w:rFonts w:ascii="Calibri" w:hAnsi="Calibri" w:cs="Calibri"/>
          <w:b/>
          <w:color w:val="000000"/>
          <w:szCs w:val="24"/>
        </w:rPr>
      </w:pPr>
    </w:p>
    <w:p w:rsidR="005E64CE" w:rsidRPr="00F26FA7" w:rsidRDefault="005E64CE" w:rsidP="00FF7D75">
      <w:pPr>
        <w:pStyle w:val="Tekstpodstawowy"/>
        <w:rPr>
          <w:rFonts w:ascii="Calibri" w:hAnsi="Calibri" w:cs="Calibri"/>
          <w:color w:val="000000"/>
          <w:szCs w:val="24"/>
        </w:rPr>
      </w:pPr>
      <w:r w:rsidRPr="00F26FA7">
        <w:rPr>
          <w:rFonts w:ascii="Calibri" w:hAnsi="Calibri" w:cs="Calibri"/>
          <w:color w:val="000000"/>
          <w:szCs w:val="24"/>
        </w:rPr>
        <w:t>1. Nauczyciele mogą tworzyć</w:t>
      </w:r>
      <w:r w:rsidRPr="00F26FA7">
        <w:rPr>
          <w:rFonts w:ascii="Calibri" w:hAnsi="Calibri" w:cs="Calibri"/>
          <w:b/>
          <w:color w:val="000000"/>
          <w:szCs w:val="24"/>
        </w:rPr>
        <w:t xml:space="preserve"> zespoły przedmiotowe</w:t>
      </w:r>
      <w:r w:rsidRPr="00F26FA7">
        <w:rPr>
          <w:rFonts w:ascii="Calibri" w:hAnsi="Calibri" w:cs="Calibri"/>
          <w:color w:val="000000"/>
          <w:szCs w:val="24"/>
        </w:rPr>
        <w:t>, których zadaniem</w:t>
      </w:r>
      <w:r w:rsidR="00BB2D3D" w:rsidRPr="00F26FA7">
        <w:rPr>
          <w:rFonts w:ascii="Calibri" w:hAnsi="Calibri" w:cs="Calibri"/>
          <w:color w:val="000000"/>
          <w:szCs w:val="24"/>
        </w:rPr>
        <w:t xml:space="preserve"> </w:t>
      </w:r>
      <w:r w:rsidRPr="00F26FA7">
        <w:rPr>
          <w:rFonts w:ascii="Calibri" w:hAnsi="Calibri" w:cs="Calibri"/>
          <w:color w:val="000000"/>
          <w:szCs w:val="24"/>
        </w:rPr>
        <w:t>jest:</w:t>
      </w:r>
    </w:p>
    <w:p w:rsidR="005E64CE" w:rsidRPr="00F26FA7" w:rsidRDefault="005E64CE" w:rsidP="00FF7D75">
      <w:pPr>
        <w:pStyle w:val="Standard"/>
        <w:numPr>
          <w:ilvl w:val="0"/>
          <w:numId w:val="54"/>
        </w:numPr>
        <w:shd w:val="clear" w:color="auto" w:fill="FFFFFF"/>
        <w:tabs>
          <w:tab w:val="left" w:pos="708"/>
        </w:tabs>
        <w:autoSpaceDN w:val="0"/>
        <w:ind w:left="624"/>
        <w:jc w:val="both"/>
        <w:rPr>
          <w:rFonts w:ascii="Calibri" w:hAnsi="Calibri" w:cs="Calibri"/>
          <w:color w:val="000000"/>
        </w:rPr>
      </w:pPr>
      <w:r w:rsidRPr="00F26FA7">
        <w:rPr>
          <w:rFonts w:ascii="Calibri" w:hAnsi="Calibri" w:cs="Calibri"/>
          <w:color w:val="000000"/>
        </w:rPr>
        <w:t>ustalenie zestawu programów nauczania dla danego oddziału oraz jego modyfikowanie w miarę potrzeb</w:t>
      </w:r>
      <w:r w:rsidR="00F53CA3">
        <w:rPr>
          <w:rFonts w:ascii="Calibri" w:hAnsi="Calibri" w:cs="Calibri"/>
          <w:color w:val="000000"/>
        </w:rPr>
        <w:t>,</w:t>
      </w:r>
    </w:p>
    <w:p w:rsidR="005E64CE" w:rsidRPr="00F26FA7" w:rsidRDefault="005E64CE" w:rsidP="00FF7D75">
      <w:pPr>
        <w:pStyle w:val="Standard"/>
        <w:numPr>
          <w:ilvl w:val="0"/>
          <w:numId w:val="54"/>
        </w:numPr>
        <w:shd w:val="clear" w:color="auto" w:fill="FFFFFF"/>
        <w:tabs>
          <w:tab w:val="left" w:pos="709"/>
        </w:tabs>
        <w:autoSpaceDN w:val="0"/>
        <w:ind w:left="624"/>
        <w:jc w:val="both"/>
        <w:rPr>
          <w:rFonts w:ascii="Calibri" w:hAnsi="Calibri" w:cs="Calibri"/>
          <w:color w:val="000000"/>
        </w:rPr>
      </w:pPr>
      <w:r w:rsidRPr="00F26FA7">
        <w:rPr>
          <w:rFonts w:ascii="Calibri" w:hAnsi="Calibri" w:cs="Calibri"/>
          <w:color w:val="000000"/>
        </w:rPr>
        <w:t>przedstawienie dyrektorowi propozycj</w:t>
      </w:r>
      <w:r w:rsidR="00BD5A43" w:rsidRPr="00F26FA7">
        <w:rPr>
          <w:rFonts w:ascii="Calibri" w:hAnsi="Calibri" w:cs="Calibri"/>
          <w:color w:val="000000"/>
        </w:rPr>
        <w:t>i</w:t>
      </w:r>
      <w:r w:rsidRPr="00F26FA7">
        <w:rPr>
          <w:rFonts w:ascii="Calibri" w:hAnsi="Calibri" w:cs="Calibri"/>
          <w:color w:val="000000"/>
        </w:rPr>
        <w:t xml:space="preserve"> jednego podręcznika do danych zajęć edukacyjnych lub materiału edukacyjnego do danych zajęć edukacyjnych dla uczniów  oraz materiałów ć</w:t>
      </w:r>
      <w:r w:rsidR="00F53CA3">
        <w:rPr>
          <w:rFonts w:ascii="Calibri" w:hAnsi="Calibri" w:cs="Calibri"/>
          <w:color w:val="000000"/>
        </w:rPr>
        <w:t>wiczeniowych,</w:t>
      </w:r>
    </w:p>
    <w:p w:rsidR="005E64CE" w:rsidRPr="00F26FA7" w:rsidRDefault="005E64CE" w:rsidP="00FF7D75">
      <w:pPr>
        <w:pStyle w:val="Standard"/>
        <w:numPr>
          <w:ilvl w:val="0"/>
          <w:numId w:val="54"/>
        </w:numPr>
        <w:shd w:val="clear" w:color="auto" w:fill="FFFFFF"/>
        <w:tabs>
          <w:tab w:val="left" w:pos="709"/>
        </w:tabs>
        <w:autoSpaceDN w:val="0"/>
        <w:ind w:left="624"/>
        <w:jc w:val="both"/>
        <w:rPr>
          <w:rFonts w:ascii="Calibri" w:hAnsi="Calibri" w:cs="Calibri"/>
          <w:color w:val="000000"/>
        </w:rPr>
      </w:pPr>
      <w:r w:rsidRPr="00F26FA7">
        <w:rPr>
          <w:rFonts w:ascii="Calibri" w:hAnsi="Calibri" w:cs="Calibri"/>
          <w:color w:val="000000"/>
        </w:rPr>
        <w:lastRenderedPageBreak/>
        <w:t>wybór podręczników, materiałów edukacyjnych i materiałów ćwiczeniowych dla uczniów niepełnosprawnych objętych kształceniem specjalnym uwzględniającym potrzeby edukacyjne i mo</w:t>
      </w:r>
      <w:r w:rsidR="00F53CA3">
        <w:rPr>
          <w:rFonts w:ascii="Calibri" w:hAnsi="Calibri" w:cs="Calibri"/>
          <w:color w:val="000000"/>
        </w:rPr>
        <w:t>żliwości psychofizyczne uczniów,</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wspólne</w:t>
      </w:r>
      <w:r w:rsidR="005B3D88" w:rsidRPr="00F26FA7">
        <w:rPr>
          <w:rFonts w:ascii="Calibri" w:hAnsi="Calibri" w:cs="Calibri"/>
          <w:color w:val="000000"/>
        </w:rPr>
        <w:t xml:space="preserve"> </w:t>
      </w:r>
      <w:r w:rsidRPr="00F26FA7">
        <w:rPr>
          <w:rFonts w:ascii="Calibri" w:hAnsi="Calibri" w:cs="Calibri"/>
          <w:color w:val="000000"/>
        </w:rPr>
        <w:t>opracowywanie</w:t>
      </w:r>
      <w:r w:rsidR="005B3D88" w:rsidRPr="00F26FA7">
        <w:rPr>
          <w:rFonts w:ascii="Calibri" w:hAnsi="Calibri" w:cs="Calibri"/>
          <w:color w:val="000000"/>
        </w:rPr>
        <w:t xml:space="preserve"> </w:t>
      </w:r>
      <w:r w:rsidRPr="00F26FA7">
        <w:rPr>
          <w:rFonts w:ascii="Calibri" w:hAnsi="Calibri" w:cs="Calibri"/>
          <w:color w:val="000000"/>
        </w:rPr>
        <w:t>szczegółowych</w:t>
      </w:r>
      <w:r w:rsidR="005B3D88" w:rsidRPr="00F26FA7">
        <w:rPr>
          <w:rFonts w:ascii="Calibri" w:hAnsi="Calibri" w:cs="Calibri"/>
          <w:color w:val="000000"/>
        </w:rPr>
        <w:t xml:space="preserve"> </w:t>
      </w:r>
      <w:r w:rsidRPr="00F26FA7">
        <w:rPr>
          <w:rFonts w:ascii="Calibri" w:hAnsi="Calibri" w:cs="Calibri"/>
          <w:color w:val="000000"/>
        </w:rPr>
        <w:t>kryteriów</w:t>
      </w:r>
      <w:r w:rsidR="005B3D88" w:rsidRPr="00F26FA7">
        <w:rPr>
          <w:rFonts w:ascii="Calibri" w:hAnsi="Calibri" w:cs="Calibri"/>
          <w:color w:val="000000"/>
        </w:rPr>
        <w:t xml:space="preserve"> </w:t>
      </w:r>
      <w:r w:rsidRPr="00F26FA7">
        <w:rPr>
          <w:rFonts w:ascii="Calibri" w:hAnsi="Calibri" w:cs="Calibri"/>
          <w:color w:val="000000"/>
        </w:rPr>
        <w:t>oceniania</w:t>
      </w:r>
      <w:r w:rsidR="005B3D88" w:rsidRPr="00F26FA7">
        <w:rPr>
          <w:rFonts w:ascii="Calibri" w:hAnsi="Calibri" w:cs="Calibri"/>
          <w:color w:val="000000"/>
        </w:rPr>
        <w:t xml:space="preserve"> </w:t>
      </w:r>
      <w:r w:rsidRPr="00F26FA7">
        <w:rPr>
          <w:rFonts w:ascii="Calibri" w:hAnsi="Calibri" w:cs="Calibri"/>
          <w:color w:val="000000"/>
        </w:rPr>
        <w:t>oraz</w:t>
      </w:r>
      <w:r w:rsidR="00B75F7D" w:rsidRPr="00F26FA7">
        <w:rPr>
          <w:rFonts w:ascii="Calibri" w:hAnsi="Calibri" w:cs="Calibri"/>
          <w:color w:val="000000"/>
        </w:rPr>
        <w:t xml:space="preserve"> sposo</w:t>
      </w:r>
      <w:r w:rsidR="00F05414" w:rsidRPr="00F26FA7">
        <w:rPr>
          <w:rFonts w:ascii="Calibri" w:hAnsi="Calibri" w:cs="Calibri"/>
          <w:color w:val="000000"/>
        </w:rPr>
        <w:t>b</w:t>
      </w:r>
      <w:r w:rsidRPr="00F26FA7">
        <w:rPr>
          <w:rFonts w:ascii="Calibri" w:hAnsi="Calibri" w:cs="Calibri"/>
          <w:color w:val="000000"/>
        </w:rPr>
        <w:t>u</w:t>
      </w:r>
      <w:r w:rsidR="005B3D88" w:rsidRPr="00F26FA7">
        <w:rPr>
          <w:rFonts w:ascii="Calibri" w:hAnsi="Calibri" w:cs="Calibri"/>
          <w:color w:val="000000"/>
        </w:rPr>
        <w:t xml:space="preserve"> </w:t>
      </w:r>
      <w:r w:rsidRPr="00F26FA7">
        <w:rPr>
          <w:rFonts w:ascii="Calibri" w:hAnsi="Calibri" w:cs="Calibri"/>
          <w:color w:val="000000"/>
        </w:rPr>
        <w:t>badania</w:t>
      </w:r>
      <w:r w:rsidR="005B3D88" w:rsidRPr="00F26FA7">
        <w:rPr>
          <w:rFonts w:ascii="Calibri" w:hAnsi="Calibri" w:cs="Calibri"/>
          <w:color w:val="000000"/>
        </w:rPr>
        <w:t xml:space="preserve"> </w:t>
      </w:r>
      <w:r w:rsidRPr="00F26FA7">
        <w:rPr>
          <w:rFonts w:ascii="Calibri" w:hAnsi="Calibri" w:cs="Calibri"/>
          <w:color w:val="000000"/>
        </w:rPr>
        <w:t>wyników</w:t>
      </w:r>
      <w:r w:rsidR="005B3D88" w:rsidRPr="00F26FA7">
        <w:rPr>
          <w:rFonts w:ascii="Calibri" w:hAnsi="Calibri" w:cs="Calibri"/>
          <w:color w:val="000000"/>
        </w:rPr>
        <w:t xml:space="preserve"> </w:t>
      </w:r>
      <w:r w:rsidR="00F53CA3">
        <w:rPr>
          <w:rFonts w:ascii="Calibri" w:hAnsi="Calibri" w:cs="Calibri"/>
          <w:color w:val="000000"/>
        </w:rPr>
        <w:t>nauczania,</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organizowanie</w:t>
      </w:r>
      <w:r w:rsidR="005B3D88" w:rsidRPr="00F26FA7">
        <w:rPr>
          <w:rFonts w:ascii="Calibri" w:hAnsi="Calibri" w:cs="Calibri"/>
          <w:color w:val="000000"/>
        </w:rPr>
        <w:t xml:space="preserve"> </w:t>
      </w:r>
      <w:r w:rsidRPr="00F26FA7">
        <w:rPr>
          <w:rFonts w:ascii="Calibri" w:hAnsi="Calibri" w:cs="Calibri"/>
          <w:color w:val="000000"/>
        </w:rPr>
        <w:t>wewnątrzszkolnego</w:t>
      </w:r>
      <w:r w:rsidR="005B3D88" w:rsidRPr="00F26FA7">
        <w:rPr>
          <w:rFonts w:ascii="Calibri" w:hAnsi="Calibri" w:cs="Calibri"/>
          <w:color w:val="000000"/>
        </w:rPr>
        <w:t xml:space="preserve"> </w:t>
      </w:r>
      <w:r w:rsidRPr="00F26FA7">
        <w:rPr>
          <w:rFonts w:ascii="Calibri" w:hAnsi="Calibri" w:cs="Calibri"/>
          <w:color w:val="000000"/>
        </w:rPr>
        <w:t>doskonalenia</w:t>
      </w:r>
      <w:r w:rsidR="005B3D88" w:rsidRPr="00F26FA7">
        <w:rPr>
          <w:rFonts w:ascii="Calibri" w:hAnsi="Calibri" w:cs="Calibri"/>
          <w:color w:val="000000"/>
        </w:rPr>
        <w:t xml:space="preserve"> </w:t>
      </w:r>
      <w:r w:rsidRPr="00F26FA7">
        <w:rPr>
          <w:rFonts w:ascii="Calibri" w:hAnsi="Calibri" w:cs="Calibri"/>
          <w:color w:val="000000"/>
        </w:rPr>
        <w:t>zawodowego,</w:t>
      </w:r>
      <w:r w:rsidR="005B3D88" w:rsidRPr="00F26FA7">
        <w:rPr>
          <w:rFonts w:ascii="Calibri" w:hAnsi="Calibri" w:cs="Calibri"/>
          <w:color w:val="000000"/>
        </w:rPr>
        <w:t xml:space="preserve"> </w:t>
      </w:r>
      <w:r w:rsidRPr="00F26FA7">
        <w:rPr>
          <w:rFonts w:ascii="Calibri" w:hAnsi="Calibri" w:cs="Calibri"/>
          <w:color w:val="000000"/>
        </w:rPr>
        <w:t>doradztwa</w:t>
      </w:r>
      <w:r w:rsidR="005B3D88" w:rsidRPr="00F26FA7">
        <w:rPr>
          <w:rFonts w:ascii="Calibri" w:hAnsi="Calibri" w:cs="Calibri"/>
          <w:color w:val="000000"/>
        </w:rPr>
        <w:t xml:space="preserve"> </w:t>
      </w:r>
      <w:r w:rsidRPr="00F26FA7">
        <w:rPr>
          <w:rFonts w:ascii="Calibri" w:hAnsi="Calibri" w:cs="Calibri"/>
          <w:color w:val="000000"/>
        </w:rPr>
        <w:t>dla</w:t>
      </w:r>
      <w:r w:rsidR="005B3D88" w:rsidRPr="00F26FA7">
        <w:rPr>
          <w:rFonts w:ascii="Calibri" w:hAnsi="Calibri" w:cs="Calibri"/>
          <w:color w:val="000000"/>
        </w:rPr>
        <w:t xml:space="preserve"> </w:t>
      </w:r>
      <w:r w:rsidRPr="00F26FA7">
        <w:rPr>
          <w:rFonts w:ascii="Calibri" w:hAnsi="Calibri" w:cs="Calibri"/>
          <w:color w:val="000000"/>
        </w:rPr>
        <w:t>początkujących</w:t>
      </w:r>
      <w:r w:rsidR="005B3D88" w:rsidRPr="00F26FA7">
        <w:rPr>
          <w:rFonts w:ascii="Calibri" w:hAnsi="Calibri" w:cs="Calibri"/>
          <w:color w:val="000000"/>
        </w:rPr>
        <w:t xml:space="preserve"> </w:t>
      </w:r>
      <w:r w:rsidR="00F53CA3">
        <w:rPr>
          <w:rFonts w:ascii="Calibri" w:hAnsi="Calibri" w:cs="Calibri"/>
          <w:color w:val="000000"/>
        </w:rPr>
        <w:t>nauczycieli,</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omawianie</w:t>
      </w:r>
      <w:r w:rsidR="005B3D88" w:rsidRPr="00F26FA7">
        <w:rPr>
          <w:rFonts w:ascii="Calibri" w:hAnsi="Calibri" w:cs="Calibri"/>
          <w:color w:val="000000"/>
        </w:rPr>
        <w:t xml:space="preserve"> </w:t>
      </w:r>
      <w:r w:rsidRPr="00F26FA7">
        <w:rPr>
          <w:rFonts w:ascii="Calibri" w:hAnsi="Calibri" w:cs="Calibri"/>
          <w:color w:val="000000"/>
        </w:rPr>
        <w:t>i</w:t>
      </w:r>
      <w:r w:rsidR="005B3D88" w:rsidRPr="00F26FA7">
        <w:rPr>
          <w:rFonts w:ascii="Calibri" w:hAnsi="Calibri" w:cs="Calibri"/>
          <w:color w:val="000000"/>
        </w:rPr>
        <w:t xml:space="preserve"> </w:t>
      </w:r>
      <w:r w:rsidRPr="00F26FA7">
        <w:rPr>
          <w:rFonts w:ascii="Calibri" w:hAnsi="Calibri" w:cs="Calibri"/>
          <w:color w:val="000000"/>
        </w:rPr>
        <w:t>opracowywanie</w:t>
      </w:r>
      <w:r w:rsidR="005B3D88" w:rsidRPr="00F26FA7">
        <w:rPr>
          <w:rFonts w:ascii="Calibri" w:hAnsi="Calibri" w:cs="Calibri"/>
          <w:color w:val="000000"/>
        </w:rPr>
        <w:t xml:space="preserve"> </w:t>
      </w:r>
      <w:r w:rsidRPr="00F26FA7">
        <w:rPr>
          <w:rFonts w:ascii="Calibri" w:hAnsi="Calibri" w:cs="Calibri"/>
          <w:color w:val="000000"/>
        </w:rPr>
        <w:t>regulaminów</w:t>
      </w:r>
      <w:r w:rsidR="005B3D88" w:rsidRPr="00F26FA7">
        <w:rPr>
          <w:rFonts w:ascii="Calibri" w:hAnsi="Calibri" w:cs="Calibri"/>
          <w:color w:val="000000"/>
        </w:rPr>
        <w:t xml:space="preserve"> </w:t>
      </w:r>
      <w:r w:rsidRPr="00F26FA7">
        <w:rPr>
          <w:rFonts w:ascii="Calibri" w:hAnsi="Calibri" w:cs="Calibri"/>
          <w:color w:val="000000"/>
        </w:rPr>
        <w:t>i sposobów</w:t>
      </w:r>
      <w:r w:rsidR="005B3D88" w:rsidRPr="00F26FA7">
        <w:rPr>
          <w:rFonts w:ascii="Calibri" w:hAnsi="Calibri" w:cs="Calibri"/>
          <w:color w:val="000000"/>
        </w:rPr>
        <w:t xml:space="preserve"> </w:t>
      </w:r>
      <w:r w:rsidRPr="00F26FA7">
        <w:rPr>
          <w:rFonts w:ascii="Calibri" w:hAnsi="Calibri" w:cs="Calibri"/>
          <w:color w:val="000000"/>
        </w:rPr>
        <w:t>przeprowadzania</w:t>
      </w:r>
      <w:r w:rsidR="005B3D88" w:rsidRPr="00F26FA7">
        <w:rPr>
          <w:rFonts w:ascii="Calibri" w:hAnsi="Calibri" w:cs="Calibri"/>
          <w:color w:val="000000"/>
        </w:rPr>
        <w:t xml:space="preserve"> </w:t>
      </w:r>
      <w:r w:rsidRPr="00F26FA7">
        <w:rPr>
          <w:rFonts w:ascii="Calibri" w:hAnsi="Calibri" w:cs="Calibri"/>
          <w:color w:val="000000"/>
        </w:rPr>
        <w:t>w</w:t>
      </w:r>
      <w:r w:rsidR="005B3D88" w:rsidRPr="00F26FA7">
        <w:rPr>
          <w:rFonts w:ascii="Calibri" w:hAnsi="Calibri" w:cs="Calibri"/>
          <w:color w:val="000000"/>
        </w:rPr>
        <w:t xml:space="preserve"> </w:t>
      </w:r>
      <w:r w:rsidRPr="00F26FA7">
        <w:rPr>
          <w:rFonts w:ascii="Calibri" w:hAnsi="Calibri" w:cs="Calibri"/>
          <w:color w:val="000000"/>
        </w:rPr>
        <w:t>szkole</w:t>
      </w:r>
      <w:r w:rsidR="005B3D88" w:rsidRPr="00F26FA7">
        <w:rPr>
          <w:rFonts w:ascii="Calibri" w:hAnsi="Calibri" w:cs="Calibri"/>
          <w:color w:val="000000"/>
        </w:rPr>
        <w:t xml:space="preserve"> </w:t>
      </w:r>
      <w:r w:rsidR="00F53CA3">
        <w:rPr>
          <w:rFonts w:ascii="Calibri" w:hAnsi="Calibri" w:cs="Calibri"/>
          <w:color w:val="000000"/>
        </w:rPr>
        <w:t>konkursów,</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opracowywanie</w:t>
      </w:r>
      <w:r w:rsidR="005B3D88" w:rsidRPr="00F26FA7">
        <w:rPr>
          <w:rFonts w:ascii="Calibri" w:hAnsi="Calibri" w:cs="Calibri"/>
          <w:color w:val="000000"/>
        </w:rPr>
        <w:t xml:space="preserve"> </w:t>
      </w:r>
      <w:r w:rsidRPr="00F26FA7">
        <w:rPr>
          <w:rFonts w:ascii="Calibri" w:hAnsi="Calibri" w:cs="Calibri"/>
          <w:color w:val="000000"/>
        </w:rPr>
        <w:t>i</w:t>
      </w:r>
      <w:r w:rsidR="005B3D88" w:rsidRPr="00F26FA7">
        <w:rPr>
          <w:rFonts w:ascii="Calibri" w:hAnsi="Calibri" w:cs="Calibri"/>
          <w:color w:val="000000"/>
        </w:rPr>
        <w:t xml:space="preserve"> </w:t>
      </w:r>
      <w:r w:rsidRPr="00F26FA7">
        <w:rPr>
          <w:rFonts w:ascii="Calibri" w:hAnsi="Calibri" w:cs="Calibri"/>
          <w:color w:val="000000"/>
        </w:rPr>
        <w:t>przygotowywanie</w:t>
      </w:r>
      <w:r w:rsidR="005B3D88" w:rsidRPr="00F26FA7">
        <w:rPr>
          <w:rFonts w:ascii="Calibri" w:hAnsi="Calibri" w:cs="Calibri"/>
          <w:color w:val="000000"/>
        </w:rPr>
        <w:t xml:space="preserve"> </w:t>
      </w:r>
      <w:r w:rsidRPr="00F26FA7">
        <w:rPr>
          <w:rFonts w:ascii="Calibri" w:hAnsi="Calibri" w:cs="Calibri"/>
          <w:color w:val="000000"/>
        </w:rPr>
        <w:t>uroczystości</w:t>
      </w:r>
      <w:r w:rsidR="005B3D88" w:rsidRPr="00F26FA7">
        <w:rPr>
          <w:rFonts w:ascii="Calibri" w:hAnsi="Calibri" w:cs="Calibri"/>
          <w:color w:val="000000"/>
        </w:rPr>
        <w:t xml:space="preserve"> </w:t>
      </w:r>
      <w:r w:rsidRPr="00F26FA7">
        <w:rPr>
          <w:rFonts w:ascii="Calibri" w:hAnsi="Calibri" w:cs="Calibri"/>
          <w:color w:val="000000"/>
        </w:rPr>
        <w:t>w</w:t>
      </w:r>
      <w:r w:rsidR="005B3D88" w:rsidRPr="00F26FA7">
        <w:rPr>
          <w:rFonts w:ascii="Calibri" w:hAnsi="Calibri" w:cs="Calibri"/>
          <w:color w:val="000000"/>
        </w:rPr>
        <w:t xml:space="preserve"> </w:t>
      </w:r>
      <w:r w:rsidR="00F53CA3">
        <w:rPr>
          <w:rFonts w:ascii="Calibri" w:hAnsi="Calibri" w:cs="Calibri"/>
          <w:color w:val="000000"/>
        </w:rPr>
        <w:t>szkole,</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prowadzenie</w:t>
      </w:r>
      <w:r w:rsidR="005B3D88" w:rsidRPr="00F26FA7">
        <w:rPr>
          <w:rFonts w:ascii="Calibri" w:hAnsi="Calibri" w:cs="Calibri"/>
          <w:color w:val="000000"/>
        </w:rPr>
        <w:t xml:space="preserve"> </w:t>
      </w:r>
      <w:r w:rsidR="00F53CA3">
        <w:rPr>
          <w:rFonts w:ascii="Calibri" w:hAnsi="Calibri" w:cs="Calibri"/>
          <w:color w:val="000000"/>
        </w:rPr>
        <w:t>lekcji otwartych,</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wymiana</w:t>
      </w:r>
      <w:r w:rsidR="005B3D88" w:rsidRPr="00F26FA7">
        <w:rPr>
          <w:rFonts w:ascii="Calibri" w:hAnsi="Calibri" w:cs="Calibri"/>
          <w:color w:val="000000"/>
        </w:rPr>
        <w:t xml:space="preserve"> </w:t>
      </w:r>
      <w:r w:rsidR="00F53CA3">
        <w:rPr>
          <w:rFonts w:ascii="Calibri" w:hAnsi="Calibri" w:cs="Calibri"/>
          <w:color w:val="000000"/>
        </w:rPr>
        <w:t>doświadczeń,</w:t>
      </w:r>
    </w:p>
    <w:p w:rsidR="005E64CE" w:rsidRPr="00F26FA7" w:rsidRDefault="005E64CE" w:rsidP="00FF7D75">
      <w:pPr>
        <w:pStyle w:val="Standard"/>
        <w:numPr>
          <w:ilvl w:val="0"/>
          <w:numId w:val="54"/>
        </w:numPr>
        <w:shd w:val="clear" w:color="auto" w:fill="FFFFFF"/>
        <w:autoSpaceDN w:val="0"/>
        <w:ind w:left="624"/>
        <w:jc w:val="both"/>
        <w:rPr>
          <w:rFonts w:ascii="Calibri" w:hAnsi="Calibri" w:cs="Calibri"/>
          <w:color w:val="000000"/>
        </w:rPr>
      </w:pPr>
      <w:r w:rsidRPr="00F26FA7">
        <w:rPr>
          <w:rFonts w:ascii="Calibri" w:hAnsi="Calibri" w:cs="Calibri"/>
          <w:color w:val="000000"/>
        </w:rPr>
        <w:t>przygotowywanie i opracowywanie oraz opiniowanie innowacji i eksperymentów,</w:t>
      </w:r>
    </w:p>
    <w:p w:rsidR="00950CD5" w:rsidRPr="00F26FA7" w:rsidRDefault="005E64CE" w:rsidP="00FF7D75">
      <w:pPr>
        <w:pStyle w:val="Standard"/>
        <w:numPr>
          <w:ilvl w:val="0"/>
          <w:numId w:val="54"/>
        </w:numPr>
        <w:shd w:val="clear" w:color="auto" w:fill="FFFFFF"/>
        <w:tabs>
          <w:tab w:val="left" w:pos="709"/>
        </w:tabs>
        <w:autoSpaceDN w:val="0"/>
        <w:ind w:left="624"/>
        <w:jc w:val="both"/>
        <w:rPr>
          <w:rFonts w:ascii="Calibri" w:hAnsi="Calibri" w:cs="Calibri"/>
          <w:color w:val="000000"/>
        </w:rPr>
      </w:pPr>
      <w:r w:rsidRPr="00F26FA7">
        <w:rPr>
          <w:rFonts w:ascii="Calibri" w:hAnsi="Calibri" w:cs="Calibri"/>
        </w:rPr>
        <w:t xml:space="preserve">opracowywanie raportu o wynikach </w:t>
      </w:r>
      <w:r w:rsidR="00AA1BDA" w:rsidRPr="00F26FA7">
        <w:rPr>
          <w:rFonts w:ascii="Calibri" w:hAnsi="Calibri" w:cs="Calibri"/>
        </w:rPr>
        <w:t>egzaminu</w:t>
      </w:r>
      <w:r w:rsidR="007D359D" w:rsidRPr="00F26FA7">
        <w:rPr>
          <w:rFonts w:ascii="Calibri" w:hAnsi="Calibri" w:cs="Calibri"/>
        </w:rPr>
        <w:t xml:space="preserve"> klas ósmych</w:t>
      </w:r>
      <w:r w:rsidR="00BD5A43" w:rsidRPr="00F26FA7">
        <w:rPr>
          <w:rFonts w:ascii="Calibri" w:hAnsi="Calibri" w:cs="Calibri"/>
        </w:rPr>
        <w:t xml:space="preserve"> i </w:t>
      </w:r>
      <w:r w:rsidRPr="00F26FA7">
        <w:rPr>
          <w:rFonts w:ascii="Calibri" w:hAnsi="Calibri" w:cs="Calibri"/>
        </w:rPr>
        <w:t>egzaminu</w:t>
      </w:r>
      <w:r w:rsidR="007D359D" w:rsidRPr="00F26FA7">
        <w:rPr>
          <w:rFonts w:ascii="Calibri" w:hAnsi="Calibri" w:cs="Calibri"/>
        </w:rPr>
        <w:t xml:space="preserve"> klas trzecich</w:t>
      </w:r>
      <w:r w:rsidR="00BB2D3D" w:rsidRPr="00F26FA7">
        <w:rPr>
          <w:rFonts w:ascii="Calibri" w:hAnsi="Calibri" w:cs="Calibri"/>
          <w:color w:val="000000"/>
        </w:rPr>
        <w:t xml:space="preserve"> g</w:t>
      </w:r>
      <w:r w:rsidR="007D359D" w:rsidRPr="00F26FA7">
        <w:rPr>
          <w:rFonts w:ascii="Calibri" w:hAnsi="Calibri" w:cs="Calibri"/>
          <w:color w:val="000000"/>
        </w:rPr>
        <w:t>im</w:t>
      </w:r>
      <w:r w:rsidR="00BB2D3D" w:rsidRPr="00F26FA7">
        <w:rPr>
          <w:rFonts w:ascii="Calibri" w:hAnsi="Calibri" w:cs="Calibri"/>
          <w:color w:val="000000"/>
        </w:rPr>
        <w:t>nazjum</w:t>
      </w:r>
      <w:r w:rsidR="007D359D" w:rsidRPr="00F26FA7">
        <w:rPr>
          <w:rFonts w:ascii="Calibri" w:hAnsi="Calibri" w:cs="Calibri"/>
          <w:color w:val="000000"/>
        </w:rPr>
        <w:t>.</w:t>
      </w:r>
    </w:p>
    <w:p w:rsidR="00727423" w:rsidRPr="00F26FA7" w:rsidRDefault="00727423" w:rsidP="00FF7D75">
      <w:pPr>
        <w:pStyle w:val="Standard"/>
        <w:shd w:val="clear" w:color="auto" w:fill="FFFFFF"/>
        <w:tabs>
          <w:tab w:val="left" w:pos="709"/>
        </w:tabs>
        <w:autoSpaceDN w:val="0"/>
        <w:jc w:val="both"/>
        <w:rPr>
          <w:rFonts w:ascii="Calibri" w:hAnsi="Calibri" w:cs="Calibri"/>
          <w:color w:val="000000"/>
        </w:rPr>
      </w:pPr>
    </w:p>
    <w:p w:rsidR="00FF7D75" w:rsidRPr="00F26FA7" w:rsidRDefault="00AE2E00" w:rsidP="00FF7D75">
      <w:pPr>
        <w:pStyle w:val="Standard"/>
        <w:shd w:val="clear" w:color="auto" w:fill="FFFFFF"/>
        <w:tabs>
          <w:tab w:val="left" w:pos="709"/>
        </w:tabs>
        <w:autoSpaceDN w:val="0"/>
        <w:jc w:val="both"/>
        <w:rPr>
          <w:rFonts w:ascii="Calibri" w:hAnsi="Calibri" w:cs="Calibri"/>
          <w:b/>
          <w:color w:val="000000"/>
        </w:rPr>
      </w:pPr>
      <w:r w:rsidRPr="00F26FA7">
        <w:rPr>
          <w:rFonts w:ascii="Calibri" w:hAnsi="Calibri" w:cs="Calibri"/>
          <w:b/>
          <w:color w:val="000000"/>
        </w:rPr>
        <w:t>§ 4</w:t>
      </w:r>
      <w:r w:rsidR="00FF7D75" w:rsidRPr="00F26FA7">
        <w:rPr>
          <w:rFonts w:ascii="Calibri" w:hAnsi="Calibri" w:cs="Calibri"/>
          <w:b/>
          <w:color w:val="000000"/>
        </w:rPr>
        <w:t>5</w:t>
      </w:r>
      <w:r w:rsidR="001C5A74" w:rsidRPr="00F26FA7">
        <w:rPr>
          <w:rFonts w:ascii="Calibri" w:hAnsi="Calibri" w:cs="Calibri"/>
          <w:b/>
          <w:color w:val="000000"/>
        </w:rPr>
        <w:t>.</w:t>
      </w:r>
    </w:p>
    <w:p w:rsidR="00FF7D75" w:rsidRPr="00F26FA7" w:rsidRDefault="00FF7D75" w:rsidP="00FF7D75">
      <w:pPr>
        <w:pStyle w:val="Standard"/>
        <w:shd w:val="clear" w:color="auto" w:fill="FFFFFF"/>
        <w:tabs>
          <w:tab w:val="left" w:pos="709"/>
        </w:tabs>
        <w:autoSpaceDN w:val="0"/>
        <w:jc w:val="both"/>
        <w:rPr>
          <w:rFonts w:ascii="Calibri" w:hAnsi="Calibri" w:cs="Calibri"/>
          <w:b/>
          <w:color w:val="000000"/>
        </w:rPr>
      </w:pPr>
    </w:p>
    <w:p w:rsidR="001C5A74" w:rsidRPr="00F26FA7" w:rsidRDefault="001C5A74" w:rsidP="00FF7D75">
      <w:pPr>
        <w:pStyle w:val="Standard"/>
        <w:shd w:val="clear" w:color="auto" w:fill="FFFFFF"/>
        <w:tabs>
          <w:tab w:val="left" w:pos="709"/>
        </w:tabs>
        <w:autoSpaceDN w:val="0"/>
        <w:jc w:val="both"/>
        <w:rPr>
          <w:rFonts w:ascii="Calibri" w:hAnsi="Calibri" w:cs="Calibri"/>
          <w:color w:val="000000"/>
        </w:rPr>
      </w:pPr>
      <w:r w:rsidRPr="00F26FA7">
        <w:rPr>
          <w:rFonts w:ascii="Calibri" w:hAnsi="Calibri" w:cs="Calibri"/>
          <w:color w:val="000000"/>
        </w:rPr>
        <w:t xml:space="preserve">1. Nauczyciele mogą tworzyć </w:t>
      </w:r>
      <w:r w:rsidRPr="00F26FA7">
        <w:rPr>
          <w:rFonts w:ascii="Calibri" w:hAnsi="Calibri" w:cs="Calibri"/>
          <w:b/>
          <w:color w:val="000000"/>
        </w:rPr>
        <w:t>zespoły problemowo</w:t>
      </w:r>
      <w:r w:rsidR="00BD5A43" w:rsidRPr="00F26FA7">
        <w:rPr>
          <w:rFonts w:ascii="Calibri" w:hAnsi="Calibri" w:cs="Calibri"/>
          <w:b/>
          <w:color w:val="000000"/>
        </w:rPr>
        <w:t xml:space="preserve"> – </w:t>
      </w:r>
      <w:r w:rsidRPr="00F26FA7">
        <w:rPr>
          <w:rFonts w:ascii="Calibri" w:hAnsi="Calibri" w:cs="Calibri"/>
          <w:b/>
          <w:color w:val="000000"/>
        </w:rPr>
        <w:t>zadaniowe</w:t>
      </w:r>
      <w:r w:rsidRPr="00F26FA7">
        <w:rPr>
          <w:rFonts w:ascii="Calibri" w:hAnsi="Calibri" w:cs="Calibri"/>
          <w:color w:val="000000"/>
        </w:rPr>
        <w:t>, których</w:t>
      </w:r>
      <w:r w:rsidR="00AF2611" w:rsidRPr="00F26FA7">
        <w:rPr>
          <w:rFonts w:ascii="Calibri" w:hAnsi="Calibri" w:cs="Calibri"/>
          <w:color w:val="000000"/>
        </w:rPr>
        <w:t xml:space="preserve"> </w:t>
      </w:r>
      <w:r w:rsidR="00135380" w:rsidRPr="00F26FA7">
        <w:rPr>
          <w:rFonts w:ascii="Calibri" w:hAnsi="Calibri" w:cs="Calibri"/>
          <w:color w:val="000000"/>
        </w:rPr>
        <w:t>zadaniem jest:</w:t>
      </w:r>
    </w:p>
    <w:p w:rsidR="001C5A74" w:rsidRPr="00F26FA7" w:rsidRDefault="001C5A74" w:rsidP="00FF7D75">
      <w:pPr>
        <w:numPr>
          <w:ilvl w:val="0"/>
          <w:numId w:val="5"/>
        </w:numPr>
        <w:ind w:left="360"/>
        <w:jc w:val="both"/>
        <w:rPr>
          <w:rFonts w:ascii="Calibri" w:hAnsi="Calibri" w:cs="Calibri"/>
          <w:color w:val="000000"/>
          <w:szCs w:val="24"/>
        </w:rPr>
      </w:pPr>
      <w:r w:rsidRPr="00F26FA7">
        <w:rPr>
          <w:rFonts w:ascii="Calibri" w:hAnsi="Calibri" w:cs="Calibri"/>
          <w:color w:val="000000"/>
          <w:szCs w:val="24"/>
        </w:rPr>
        <w:t xml:space="preserve">rozwiązywanie problemów organizacyjnych, dydaktycznych i innych wynikających  </w:t>
      </w:r>
      <w:r w:rsidR="00BB2D3D" w:rsidRPr="00F26FA7">
        <w:rPr>
          <w:rFonts w:ascii="Calibri" w:hAnsi="Calibri" w:cs="Calibri"/>
          <w:color w:val="000000"/>
          <w:szCs w:val="24"/>
        </w:rPr>
        <w:br/>
      </w:r>
      <w:r w:rsidRPr="00F26FA7">
        <w:rPr>
          <w:rFonts w:ascii="Calibri" w:hAnsi="Calibri" w:cs="Calibri"/>
          <w:color w:val="000000"/>
          <w:szCs w:val="24"/>
        </w:rPr>
        <w:t>z doraźnych potrzeb szkoły,</w:t>
      </w:r>
    </w:p>
    <w:p w:rsidR="001C5A74" w:rsidRPr="00F26FA7" w:rsidRDefault="001C5A74" w:rsidP="00FF7D75">
      <w:pPr>
        <w:numPr>
          <w:ilvl w:val="0"/>
          <w:numId w:val="5"/>
        </w:numPr>
        <w:ind w:left="360"/>
        <w:jc w:val="both"/>
        <w:rPr>
          <w:rFonts w:ascii="Calibri" w:hAnsi="Calibri" w:cs="Calibri"/>
          <w:color w:val="000000"/>
          <w:szCs w:val="24"/>
        </w:rPr>
      </w:pPr>
      <w:r w:rsidRPr="00F26FA7">
        <w:rPr>
          <w:rFonts w:ascii="Calibri" w:hAnsi="Calibri" w:cs="Calibri"/>
          <w:color w:val="000000"/>
          <w:szCs w:val="24"/>
        </w:rPr>
        <w:t>przygotowanie projektu szkolnych programó</w:t>
      </w:r>
      <w:r w:rsidR="007D359D" w:rsidRPr="00F26FA7">
        <w:rPr>
          <w:rFonts w:ascii="Calibri" w:hAnsi="Calibri" w:cs="Calibri"/>
          <w:color w:val="000000"/>
          <w:szCs w:val="24"/>
        </w:rPr>
        <w:t>w i planów</w:t>
      </w:r>
      <w:r w:rsidRPr="00F26FA7">
        <w:rPr>
          <w:rFonts w:ascii="Calibri" w:hAnsi="Calibri" w:cs="Calibri"/>
          <w:color w:val="000000"/>
          <w:szCs w:val="24"/>
        </w:rPr>
        <w:t>,</w:t>
      </w:r>
    </w:p>
    <w:p w:rsidR="001C5A74" w:rsidRPr="00F26FA7" w:rsidRDefault="001C5A74" w:rsidP="00FF7D75">
      <w:pPr>
        <w:numPr>
          <w:ilvl w:val="0"/>
          <w:numId w:val="5"/>
        </w:numPr>
        <w:ind w:left="360"/>
        <w:jc w:val="both"/>
        <w:rPr>
          <w:rFonts w:ascii="Calibri" w:hAnsi="Calibri" w:cs="Calibri"/>
          <w:color w:val="000000"/>
          <w:szCs w:val="24"/>
        </w:rPr>
      </w:pPr>
      <w:r w:rsidRPr="00F26FA7">
        <w:rPr>
          <w:rFonts w:ascii="Calibri" w:hAnsi="Calibri" w:cs="Calibri"/>
          <w:color w:val="000000"/>
          <w:szCs w:val="24"/>
        </w:rPr>
        <w:t>przygotowanie p</w:t>
      </w:r>
      <w:r w:rsidR="00551EE3" w:rsidRPr="00F26FA7">
        <w:rPr>
          <w:rFonts w:ascii="Calibri" w:hAnsi="Calibri" w:cs="Calibri"/>
          <w:color w:val="000000"/>
          <w:szCs w:val="24"/>
        </w:rPr>
        <w:t>rojektu zmian w statucie szkoły,</w:t>
      </w:r>
    </w:p>
    <w:p w:rsidR="001C5A74" w:rsidRPr="00F26FA7" w:rsidRDefault="001C5A74" w:rsidP="00FF7D75">
      <w:pPr>
        <w:numPr>
          <w:ilvl w:val="0"/>
          <w:numId w:val="5"/>
        </w:numPr>
        <w:ind w:left="360"/>
        <w:jc w:val="both"/>
        <w:rPr>
          <w:rFonts w:ascii="Calibri" w:hAnsi="Calibri" w:cs="Calibri"/>
          <w:color w:val="000000"/>
          <w:szCs w:val="24"/>
        </w:rPr>
      </w:pPr>
      <w:r w:rsidRPr="00F26FA7">
        <w:rPr>
          <w:rFonts w:ascii="Calibri" w:hAnsi="Calibri" w:cs="Calibri"/>
          <w:color w:val="000000"/>
          <w:szCs w:val="24"/>
        </w:rPr>
        <w:t>przygotowanie proj</w:t>
      </w:r>
      <w:r w:rsidR="00F53CA3">
        <w:rPr>
          <w:rFonts w:ascii="Calibri" w:hAnsi="Calibri" w:cs="Calibri"/>
          <w:color w:val="000000"/>
          <w:szCs w:val="24"/>
        </w:rPr>
        <w:t>ektu zmian w systemie oceniania;</w:t>
      </w:r>
    </w:p>
    <w:p w:rsidR="001C5A74" w:rsidRPr="00F26FA7" w:rsidRDefault="00551EE3" w:rsidP="00FF7D75">
      <w:pPr>
        <w:jc w:val="both"/>
        <w:rPr>
          <w:rFonts w:ascii="Calibri" w:hAnsi="Calibri" w:cs="Calibri"/>
          <w:color w:val="000000"/>
          <w:szCs w:val="24"/>
        </w:rPr>
      </w:pPr>
      <w:r w:rsidRPr="00F26FA7">
        <w:rPr>
          <w:rFonts w:ascii="Calibri" w:hAnsi="Calibri" w:cs="Calibri"/>
          <w:color w:val="000000"/>
          <w:szCs w:val="24"/>
        </w:rPr>
        <w:t xml:space="preserve">2. Zespół powołuje dyrektor, </w:t>
      </w:r>
      <w:r w:rsidR="001C5A74" w:rsidRPr="00F26FA7">
        <w:rPr>
          <w:rFonts w:ascii="Calibri" w:hAnsi="Calibri" w:cs="Calibri"/>
          <w:color w:val="000000"/>
          <w:szCs w:val="24"/>
        </w:rPr>
        <w:t>a po wykonaniu za</w:t>
      </w:r>
      <w:r w:rsidR="00773810">
        <w:rPr>
          <w:rFonts w:ascii="Calibri" w:hAnsi="Calibri" w:cs="Calibri"/>
          <w:color w:val="000000"/>
          <w:szCs w:val="24"/>
        </w:rPr>
        <w:t>dania zespół zostaje rozwiązany</w:t>
      </w:r>
      <w:r w:rsidR="00B35FBE">
        <w:rPr>
          <w:rFonts w:ascii="Calibri" w:hAnsi="Calibri" w:cs="Calibri"/>
          <w:color w:val="000000"/>
          <w:szCs w:val="24"/>
        </w:rPr>
        <w:t>.</w:t>
      </w: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color w:val="000000"/>
          <w:szCs w:val="24"/>
        </w:rPr>
      </w:pPr>
    </w:p>
    <w:p w:rsidR="00E95CFC" w:rsidRPr="00F26FA7" w:rsidRDefault="00E95CFC" w:rsidP="00FF7D75">
      <w:pPr>
        <w:jc w:val="both"/>
        <w:rPr>
          <w:rFonts w:ascii="Calibri" w:hAnsi="Calibri" w:cs="Calibri"/>
          <w:b/>
          <w:color w:val="000000"/>
          <w:szCs w:val="24"/>
        </w:rPr>
      </w:pPr>
    </w:p>
    <w:p w:rsidR="00E95CFC" w:rsidRPr="00F26FA7" w:rsidRDefault="00E95CFC"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4. Zakres zadań wychowawcy</w:t>
      </w:r>
    </w:p>
    <w:p w:rsidR="00950CD5" w:rsidRPr="00F26FA7" w:rsidRDefault="00950CD5" w:rsidP="00FF7D75">
      <w:pPr>
        <w:pStyle w:val="Tekstpodstawowy"/>
        <w:rPr>
          <w:rFonts w:ascii="Calibri" w:hAnsi="Calibri" w:cs="Calibri"/>
          <w:color w:val="000000"/>
          <w:szCs w:val="24"/>
        </w:rPr>
      </w:pPr>
    </w:p>
    <w:p w:rsidR="00FF7D75" w:rsidRPr="00F26FA7" w:rsidRDefault="00AE2E00" w:rsidP="00FF7D75">
      <w:pPr>
        <w:pStyle w:val="Tekstpodstawowy"/>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6</w:t>
      </w:r>
      <w:r w:rsidR="00CA2DFF" w:rsidRPr="00F26FA7">
        <w:rPr>
          <w:rFonts w:ascii="Calibri" w:hAnsi="Calibri" w:cs="Calibri"/>
          <w:b/>
          <w:color w:val="000000"/>
          <w:szCs w:val="24"/>
        </w:rPr>
        <w:t>.</w:t>
      </w:r>
    </w:p>
    <w:p w:rsidR="00FF7D75" w:rsidRPr="00F26FA7" w:rsidRDefault="00FF7D75" w:rsidP="00FF7D75">
      <w:pPr>
        <w:pStyle w:val="Tekstpodstawowy"/>
        <w:rPr>
          <w:rFonts w:ascii="Calibri" w:hAnsi="Calibri" w:cs="Calibri"/>
          <w:b/>
          <w:color w:val="000000"/>
          <w:szCs w:val="24"/>
        </w:rPr>
      </w:pPr>
    </w:p>
    <w:p w:rsidR="001C5A74" w:rsidRPr="00773810" w:rsidRDefault="001C5A74" w:rsidP="00773810">
      <w:pPr>
        <w:pStyle w:val="Tekstpodstawowy"/>
        <w:rPr>
          <w:rFonts w:ascii="Calibri" w:hAnsi="Calibri" w:cs="Calibri"/>
          <w:b/>
          <w:color w:val="000000"/>
          <w:szCs w:val="24"/>
        </w:rPr>
      </w:pPr>
      <w:r w:rsidRPr="00F26FA7">
        <w:rPr>
          <w:rFonts w:ascii="Calibri" w:hAnsi="Calibri" w:cs="Calibri"/>
          <w:color w:val="000000"/>
          <w:szCs w:val="24"/>
        </w:rPr>
        <w:t>1.</w:t>
      </w:r>
      <w:r w:rsidR="00773810">
        <w:rPr>
          <w:rFonts w:ascii="Calibri" w:hAnsi="Calibri" w:cs="Calibri"/>
          <w:color w:val="000000"/>
          <w:szCs w:val="24"/>
        </w:rPr>
        <w:t xml:space="preserve"> </w:t>
      </w:r>
      <w:r w:rsidRPr="00F26FA7">
        <w:rPr>
          <w:rFonts w:ascii="Calibri" w:hAnsi="Calibri" w:cs="Calibri"/>
          <w:color w:val="000000"/>
          <w:szCs w:val="24"/>
        </w:rPr>
        <w:t>Zadaniem podstawowym wychowa</w:t>
      </w:r>
      <w:r w:rsidR="00773810">
        <w:rPr>
          <w:rFonts w:ascii="Calibri" w:hAnsi="Calibri" w:cs="Calibri"/>
          <w:color w:val="000000"/>
          <w:szCs w:val="24"/>
        </w:rPr>
        <w:t xml:space="preserve">wcy jest sprawowanie opieki </w:t>
      </w:r>
      <w:r w:rsidRPr="00F26FA7">
        <w:rPr>
          <w:rFonts w:ascii="Calibri" w:hAnsi="Calibri" w:cs="Calibri"/>
          <w:color w:val="000000"/>
          <w:szCs w:val="24"/>
        </w:rPr>
        <w:t xml:space="preserve">wychowawczej nad uczniami;                       </w:t>
      </w:r>
    </w:p>
    <w:p w:rsidR="001C5A74" w:rsidRPr="00F26FA7" w:rsidRDefault="001C5A74" w:rsidP="00FF7D75">
      <w:pPr>
        <w:ind w:left="57"/>
        <w:jc w:val="both"/>
        <w:rPr>
          <w:rFonts w:ascii="Calibri" w:hAnsi="Calibri" w:cs="Calibri"/>
          <w:color w:val="000000"/>
          <w:szCs w:val="24"/>
        </w:rPr>
      </w:pPr>
      <w:r w:rsidRPr="00F26FA7">
        <w:rPr>
          <w:rFonts w:ascii="Calibri" w:hAnsi="Calibri" w:cs="Calibri"/>
          <w:color w:val="000000"/>
          <w:szCs w:val="24"/>
        </w:rPr>
        <w:t>2. Do zadań szczegółowych wychowawcy należą:</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planowani</w:t>
      </w:r>
      <w:r w:rsidR="00BD5A43" w:rsidRPr="00F26FA7">
        <w:rPr>
          <w:rFonts w:ascii="Calibri" w:hAnsi="Calibri" w:cs="Calibri"/>
          <w:color w:val="000000"/>
          <w:szCs w:val="24"/>
        </w:rPr>
        <w:t>e</w:t>
      </w:r>
      <w:r w:rsidRPr="00F26FA7">
        <w:rPr>
          <w:rFonts w:ascii="Calibri" w:hAnsi="Calibri" w:cs="Calibri"/>
          <w:color w:val="000000"/>
          <w:szCs w:val="24"/>
        </w:rPr>
        <w:t xml:space="preserve"> i organizowanie wspólnie z uczniami i ich rodzicami różn</w:t>
      </w:r>
      <w:r w:rsidR="00BD5A43" w:rsidRPr="00F26FA7">
        <w:rPr>
          <w:rFonts w:ascii="Calibri" w:hAnsi="Calibri" w:cs="Calibri"/>
          <w:color w:val="000000"/>
          <w:szCs w:val="24"/>
        </w:rPr>
        <w:t>ych form</w:t>
      </w:r>
      <w:r w:rsidRPr="00F26FA7">
        <w:rPr>
          <w:rFonts w:ascii="Calibri" w:hAnsi="Calibri" w:cs="Calibri"/>
          <w:color w:val="000000"/>
          <w:szCs w:val="24"/>
        </w:rPr>
        <w:t xml:space="preserve"> życia zespołowego rozwijając</w:t>
      </w:r>
      <w:r w:rsidR="00BD5A43" w:rsidRPr="00F26FA7">
        <w:rPr>
          <w:rFonts w:ascii="Calibri" w:hAnsi="Calibri" w:cs="Calibri"/>
          <w:color w:val="000000"/>
          <w:szCs w:val="24"/>
        </w:rPr>
        <w:t>ych</w:t>
      </w:r>
      <w:r w:rsidRPr="00F26FA7">
        <w:rPr>
          <w:rFonts w:ascii="Calibri" w:hAnsi="Calibri" w:cs="Calibri"/>
          <w:color w:val="000000"/>
          <w:szCs w:val="24"/>
        </w:rPr>
        <w:t xml:space="preserve"> dziecko i integrując</w:t>
      </w:r>
      <w:r w:rsidR="00BD5A43" w:rsidRPr="00F26FA7">
        <w:rPr>
          <w:rFonts w:ascii="Calibri" w:hAnsi="Calibri" w:cs="Calibri"/>
          <w:color w:val="000000"/>
          <w:szCs w:val="24"/>
        </w:rPr>
        <w:t>ych</w:t>
      </w:r>
      <w:r w:rsidR="00773810">
        <w:rPr>
          <w:rFonts w:ascii="Calibri" w:hAnsi="Calibri" w:cs="Calibri"/>
          <w:color w:val="000000"/>
          <w:szCs w:val="24"/>
        </w:rPr>
        <w:t xml:space="preserve"> zespół klasowy,</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ustalanie treści i formy zajęć prowadzonych w ramach godzin do dyspozycji wychowawcy; tematyka w/w godzin winna być ściśle związana z programem wychowawczym i całokszt</w:t>
      </w:r>
      <w:r w:rsidR="00B35FBE">
        <w:rPr>
          <w:rFonts w:ascii="Calibri" w:hAnsi="Calibri" w:cs="Calibri"/>
          <w:color w:val="000000"/>
          <w:szCs w:val="24"/>
        </w:rPr>
        <w:t>ałtem pracy wychowawczej szkoły,</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kształtowanie właściwych relacje między uczniami opartych o życzliwość, współdz</w:t>
      </w:r>
      <w:r w:rsidR="00B35FBE">
        <w:rPr>
          <w:rFonts w:ascii="Calibri" w:hAnsi="Calibri" w:cs="Calibri"/>
          <w:color w:val="000000"/>
          <w:szCs w:val="24"/>
        </w:rPr>
        <w:t>iałanie, koleżeństwo i przyjaźń,</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 xml:space="preserve">wyrabianie poczucia współodpowiedzialności za ład i estetykę </w:t>
      </w:r>
      <w:r w:rsidR="00B35FBE">
        <w:rPr>
          <w:rFonts w:ascii="Calibri" w:hAnsi="Calibri" w:cs="Calibri"/>
          <w:color w:val="000000"/>
          <w:szCs w:val="24"/>
        </w:rPr>
        <w:t>klasy oraz terenu wokół  szkoły,</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interesowanie się udziałem uczniów w</w:t>
      </w:r>
      <w:r w:rsidR="00B35FBE">
        <w:rPr>
          <w:rFonts w:ascii="Calibri" w:hAnsi="Calibri" w:cs="Calibri"/>
          <w:color w:val="000000"/>
          <w:szCs w:val="24"/>
        </w:rPr>
        <w:t xml:space="preserve"> pracy organizacji uczniowskich,</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informowanie uczniów o sposobach właściwego organizowani</w:t>
      </w:r>
      <w:r w:rsidR="00B35FBE">
        <w:rPr>
          <w:rFonts w:ascii="Calibri" w:hAnsi="Calibri" w:cs="Calibri"/>
          <w:color w:val="000000"/>
          <w:szCs w:val="24"/>
        </w:rPr>
        <w:t>a i wykorzystania czasu wolnego,</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t xml:space="preserve">wdrażanie uczniów do świadomego </w:t>
      </w:r>
      <w:r w:rsidR="00B35FBE">
        <w:rPr>
          <w:rFonts w:ascii="Calibri" w:hAnsi="Calibri" w:cs="Calibri"/>
          <w:color w:val="000000"/>
          <w:szCs w:val="24"/>
        </w:rPr>
        <w:t>i odpowiedzialnego postępowania,</w:t>
      </w:r>
    </w:p>
    <w:p w:rsidR="001C5A74" w:rsidRPr="00F26FA7" w:rsidRDefault="001C5A74" w:rsidP="00FF7D75">
      <w:pPr>
        <w:numPr>
          <w:ilvl w:val="0"/>
          <w:numId w:val="55"/>
        </w:numPr>
        <w:jc w:val="both"/>
        <w:rPr>
          <w:rFonts w:ascii="Calibri" w:hAnsi="Calibri" w:cs="Calibri"/>
          <w:color w:val="000000"/>
          <w:szCs w:val="24"/>
        </w:rPr>
      </w:pPr>
      <w:r w:rsidRPr="00F26FA7">
        <w:rPr>
          <w:rFonts w:ascii="Calibri" w:hAnsi="Calibri" w:cs="Calibri"/>
          <w:color w:val="000000"/>
          <w:szCs w:val="24"/>
        </w:rPr>
        <w:lastRenderedPageBreak/>
        <w:t xml:space="preserve">badanie przyczyny niewłaściwych zachowań uczniów, udzielanie im pomocy, rad </w:t>
      </w:r>
      <w:r w:rsidR="00BB2D3D" w:rsidRPr="00F26FA7">
        <w:rPr>
          <w:rFonts w:ascii="Calibri" w:hAnsi="Calibri" w:cs="Calibri"/>
          <w:color w:val="000000"/>
          <w:szCs w:val="24"/>
        </w:rPr>
        <w:br/>
      </w:r>
      <w:r w:rsidRPr="00F26FA7">
        <w:rPr>
          <w:rFonts w:ascii="Calibri" w:hAnsi="Calibri" w:cs="Calibri"/>
          <w:color w:val="000000"/>
          <w:szCs w:val="24"/>
        </w:rPr>
        <w:t>i wskazówek w trudnych sytuacjach wych</w:t>
      </w:r>
      <w:r w:rsidR="00C56A27">
        <w:rPr>
          <w:rFonts w:ascii="Calibri" w:hAnsi="Calibri" w:cs="Calibri"/>
          <w:color w:val="000000"/>
          <w:szCs w:val="24"/>
        </w:rPr>
        <w:t>owawczych, sporządzanie opinii o funkcjonowaniu ucznia w szkole</w:t>
      </w:r>
    </w:p>
    <w:p w:rsidR="00727423" w:rsidRPr="00F26FA7" w:rsidRDefault="00727423" w:rsidP="00FF7D75">
      <w:pPr>
        <w:jc w:val="both"/>
        <w:rPr>
          <w:rFonts w:ascii="Calibri" w:hAnsi="Calibri" w:cs="Calibri"/>
          <w:b/>
          <w:color w:val="000000"/>
          <w:szCs w:val="24"/>
        </w:rPr>
      </w:pPr>
    </w:p>
    <w:p w:rsidR="00FF7D75"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7</w:t>
      </w:r>
      <w:r w:rsidR="001C5A74" w:rsidRPr="00F26FA7">
        <w:rPr>
          <w:rFonts w:ascii="Calibri" w:hAnsi="Calibri" w:cs="Calibri"/>
          <w:b/>
          <w:color w:val="000000"/>
          <w:szCs w:val="24"/>
        </w:rPr>
        <w:t xml:space="preserve">. </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t>1. W cel</w:t>
      </w:r>
      <w:r w:rsidR="00B35FBE">
        <w:rPr>
          <w:rFonts w:ascii="Calibri" w:hAnsi="Calibri" w:cs="Calibri"/>
          <w:color w:val="000000"/>
          <w:szCs w:val="24"/>
        </w:rPr>
        <w:t>u realizacji działań wychowawca</w:t>
      </w:r>
      <w:r w:rsidRPr="00F26FA7">
        <w:rPr>
          <w:rFonts w:ascii="Calibri" w:hAnsi="Calibri" w:cs="Calibri"/>
          <w:color w:val="000000"/>
          <w:szCs w:val="24"/>
        </w:rPr>
        <w:t>:</w:t>
      </w:r>
    </w:p>
    <w:p w:rsidR="001C5A74" w:rsidRPr="00F26FA7" w:rsidRDefault="001C5A74" w:rsidP="00FF7D75">
      <w:pPr>
        <w:numPr>
          <w:ilvl w:val="0"/>
          <w:numId w:val="57"/>
        </w:numPr>
        <w:jc w:val="both"/>
        <w:rPr>
          <w:rFonts w:ascii="Calibri" w:hAnsi="Calibri" w:cs="Calibri"/>
          <w:color w:val="000000"/>
          <w:szCs w:val="24"/>
        </w:rPr>
      </w:pPr>
      <w:r w:rsidRPr="00F26FA7">
        <w:rPr>
          <w:rFonts w:ascii="Calibri" w:hAnsi="Calibri" w:cs="Calibri"/>
          <w:color w:val="000000"/>
          <w:szCs w:val="24"/>
        </w:rPr>
        <w:t>otacza indywidualną opieką każdego wychowanka</w:t>
      </w:r>
      <w:r w:rsidR="00B35FBE">
        <w:rPr>
          <w:rFonts w:ascii="Calibri" w:hAnsi="Calibri" w:cs="Calibri"/>
          <w:color w:val="000000"/>
          <w:szCs w:val="24"/>
        </w:rPr>
        <w:t>,</w:t>
      </w:r>
      <w:r w:rsidRPr="00F26FA7">
        <w:rPr>
          <w:rFonts w:ascii="Calibri" w:hAnsi="Calibri" w:cs="Calibri"/>
          <w:color w:val="000000"/>
          <w:szCs w:val="24"/>
        </w:rPr>
        <w:t xml:space="preserve"> </w:t>
      </w:r>
    </w:p>
    <w:p w:rsidR="001C5A74" w:rsidRPr="00F26FA7" w:rsidRDefault="001C5A74" w:rsidP="00FF7D75">
      <w:pPr>
        <w:numPr>
          <w:ilvl w:val="0"/>
          <w:numId w:val="57"/>
        </w:numPr>
        <w:jc w:val="both"/>
        <w:rPr>
          <w:rFonts w:ascii="Calibri" w:hAnsi="Calibri" w:cs="Calibri"/>
          <w:color w:val="000000"/>
          <w:szCs w:val="24"/>
        </w:rPr>
      </w:pPr>
      <w:r w:rsidRPr="00F26FA7">
        <w:rPr>
          <w:rFonts w:ascii="Calibri" w:hAnsi="Calibri" w:cs="Calibri"/>
          <w:color w:val="000000"/>
          <w:szCs w:val="24"/>
        </w:rPr>
        <w:t>wnikliwie poznaje swoich wychowanków (zdolności, potrzeby, właściwości, stan zdrowia, warunki życia)</w:t>
      </w:r>
      <w:r w:rsidR="00B35FBE">
        <w:rPr>
          <w:rFonts w:ascii="Calibri" w:hAnsi="Calibri" w:cs="Calibri"/>
          <w:color w:val="000000"/>
          <w:szCs w:val="24"/>
        </w:rPr>
        <w:t>,</w:t>
      </w:r>
    </w:p>
    <w:p w:rsidR="001C5A74" w:rsidRPr="00F26FA7" w:rsidRDefault="001C5A74" w:rsidP="00FF7D75">
      <w:pPr>
        <w:numPr>
          <w:ilvl w:val="0"/>
          <w:numId w:val="57"/>
        </w:numPr>
        <w:jc w:val="both"/>
        <w:rPr>
          <w:rFonts w:ascii="Calibri" w:hAnsi="Calibri" w:cs="Calibri"/>
          <w:color w:val="000000"/>
          <w:szCs w:val="24"/>
        </w:rPr>
      </w:pPr>
      <w:r w:rsidRPr="00F26FA7">
        <w:rPr>
          <w:rFonts w:ascii="Calibri" w:hAnsi="Calibri" w:cs="Calibri"/>
          <w:color w:val="000000"/>
          <w:szCs w:val="24"/>
        </w:rPr>
        <w:t>czuwa nad organizacją i przebiegiem pracy uczniów w klasie oraz nad wymiarem              i rozkładem pracy domowej</w:t>
      </w:r>
      <w:r w:rsidR="00B35FBE">
        <w:rPr>
          <w:rFonts w:ascii="Calibri" w:hAnsi="Calibri" w:cs="Calibri"/>
          <w:color w:val="000000"/>
          <w:szCs w:val="24"/>
        </w:rPr>
        <w:t>,</w:t>
      </w:r>
    </w:p>
    <w:p w:rsidR="001C5A74" w:rsidRPr="00F26FA7" w:rsidRDefault="001C5A74" w:rsidP="00FF7D75">
      <w:pPr>
        <w:numPr>
          <w:ilvl w:val="0"/>
          <w:numId w:val="57"/>
        </w:numPr>
        <w:jc w:val="both"/>
        <w:rPr>
          <w:rFonts w:ascii="Calibri" w:hAnsi="Calibri" w:cs="Calibri"/>
          <w:color w:val="000000"/>
          <w:szCs w:val="24"/>
        </w:rPr>
      </w:pPr>
      <w:r w:rsidRPr="00F26FA7">
        <w:rPr>
          <w:rFonts w:ascii="Calibri" w:hAnsi="Calibri" w:cs="Calibri"/>
          <w:color w:val="000000"/>
          <w:szCs w:val="24"/>
        </w:rPr>
        <w:t xml:space="preserve">interesuje się postępami uczniów w nauce, szuka przyczyn niepowodzeń </w:t>
      </w:r>
      <w:r w:rsidR="00BB2D3D" w:rsidRPr="00F26FA7">
        <w:rPr>
          <w:rFonts w:ascii="Calibri" w:hAnsi="Calibri" w:cs="Calibri"/>
          <w:color w:val="000000"/>
          <w:szCs w:val="24"/>
        </w:rPr>
        <w:br/>
      </w:r>
      <w:r w:rsidRPr="00F26FA7">
        <w:rPr>
          <w:rFonts w:ascii="Calibri" w:hAnsi="Calibri" w:cs="Calibri"/>
          <w:color w:val="000000"/>
          <w:szCs w:val="24"/>
        </w:rPr>
        <w:t>i podejmuje środki zaradcze</w:t>
      </w:r>
      <w:r w:rsidR="00B35FBE">
        <w:rPr>
          <w:rFonts w:ascii="Calibri" w:hAnsi="Calibri" w:cs="Calibri"/>
          <w:color w:val="000000"/>
          <w:szCs w:val="24"/>
        </w:rPr>
        <w:t>,</w:t>
      </w:r>
      <w:r w:rsidR="00C56A27">
        <w:rPr>
          <w:rFonts w:ascii="Calibri" w:hAnsi="Calibri" w:cs="Calibri"/>
          <w:color w:val="000000"/>
          <w:szCs w:val="24"/>
        </w:rPr>
        <w:t xml:space="preserve"> </w:t>
      </w:r>
      <w:r w:rsidR="004A1122">
        <w:rPr>
          <w:rFonts w:ascii="Calibri" w:hAnsi="Calibri" w:cs="Calibri"/>
          <w:color w:val="000000"/>
          <w:szCs w:val="24"/>
        </w:rPr>
        <w:t>sporządza opinie o funkcjonowaniu ucznia w szkole.</w:t>
      </w:r>
    </w:p>
    <w:p w:rsidR="001C5A74" w:rsidRPr="00F26FA7" w:rsidRDefault="001C5A74" w:rsidP="00FF7D75">
      <w:pPr>
        <w:numPr>
          <w:ilvl w:val="0"/>
          <w:numId w:val="57"/>
        </w:numPr>
        <w:jc w:val="both"/>
        <w:rPr>
          <w:rFonts w:ascii="Calibri" w:hAnsi="Calibri" w:cs="Calibri"/>
          <w:color w:val="000000"/>
          <w:szCs w:val="24"/>
        </w:rPr>
      </w:pPr>
      <w:r w:rsidRPr="00F26FA7">
        <w:rPr>
          <w:rFonts w:ascii="Calibri" w:hAnsi="Calibri" w:cs="Calibri"/>
          <w:color w:val="000000"/>
          <w:szCs w:val="24"/>
        </w:rPr>
        <w:t>dba o regularne uczęszczanie uczniów do szkoły, ustala przyczyny opuszczania przez nich zajęć lekcyjnych; organizuje pomoc dla tych, którzy opuścili zajęcia szkolne i mają trudności z uzupełnieniem materiału nauczania.</w:t>
      </w:r>
    </w:p>
    <w:p w:rsidR="00727423" w:rsidRPr="00F26FA7" w:rsidRDefault="00727423" w:rsidP="00FF7D75">
      <w:pPr>
        <w:jc w:val="both"/>
        <w:rPr>
          <w:rFonts w:ascii="Calibri" w:hAnsi="Calibri" w:cs="Calibri"/>
          <w:b/>
          <w:color w:val="000000"/>
          <w:szCs w:val="24"/>
        </w:rPr>
      </w:pPr>
    </w:p>
    <w:p w:rsidR="00FF7D75"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4</w:t>
      </w:r>
      <w:r w:rsidR="00FF7D75" w:rsidRPr="00F26FA7">
        <w:rPr>
          <w:rFonts w:ascii="Calibri" w:hAnsi="Calibri" w:cs="Calibri"/>
          <w:b/>
          <w:color w:val="000000"/>
          <w:szCs w:val="24"/>
        </w:rPr>
        <w:t>8</w:t>
      </w:r>
      <w:r w:rsidR="001C5A74" w:rsidRPr="00F26FA7">
        <w:rPr>
          <w:rFonts w:ascii="Calibri" w:hAnsi="Calibri" w:cs="Calibri"/>
          <w:b/>
          <w:color w:val="000000"/>
          <w:szCs w:val="24"/>
        </w:rPr>
        <w:t>.</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t>1.Wychowawca współdziała z nauczycielami uczącymi w jego oddziale:</w:t>
      </w:r>
    </w:p>
    <w:p w:rsidR="001C5A74" w:rsidRPr="00F26FA7" w:rsidRDefault="001C5A74" w:rsidP="00FF7D75">
      <w:pPr>
        <w:numPr>
          <w:ilvl w:val="0"/>
          <w:numId w:val="56"/>
        </w:numPr>
        <w:jc w:val="both"/>
        <w:rPr>
          <w:rFonts w:ascii="Calibri" w:hAnsi="Calibri" w:cs="Calibri"/>
          <w:color w:val="000000"/>
          <w:szCs w:val="24"/>
        </w:rPr>
      </w:pPr>
      <w:r w:rsidRPr="00F26FA7">
        <w:rPr>
          <w:rFonts w:ascii="Calibri" w:hAnsi="Calibri" w:cs="Calibri"/>
          <w:color w:val="000000"/>
          <w:szCs w:val="24"/>
        </w:rPr>
        <w:t>koordynuje działania wobec ogółu uczniów</w:t>
      </w:r>
      <w:r w:rsidR="00B35FBE">
        <w:rPr>
          <w:rFonts w:ascii="Calibri" w:hAnsi="Calibri" w:cs="Calibri"/>
          <w:color w:val="000000"/>
          <w:szCs w:val="24"/>
        </w:rPr>
        <w:t>,</w:t>
      </w:r>
    </w:p>
    <w:p w:rsidR="00967D57" w:rsidRPr="00F26FA7" w:rsidRDefault="001C5A74" w:rsidP="00FF7D75">
      <w:pPr>
        <w:numPr>
          <w:ilvl w:val="0"/>
          <w:numId w:val="56"/>
        </w:numPr>
        <w:jc w:val="both"/>
        <w:rPr>
          <w:rFonts w:ascii="Calibri" w:hAnsi="Calibri" w:cs="Calibri"/>
          <w:color w:val="000000"/>
          <w:szCs w:val="24"/>
        </w:rPr>
      </w:pPr>
      <w:r w:rsidRPr="00F26FA7">
        <w:rPr>
          <w:rFonts w:ascii="Calibri" w:hAnsi="Calibri" w:cs="Calibri"/>
          <w:color w:val="000000"/>
          <w:szCs w:val="24"/>
        </w:rPr>
        <w:t>otacza indywidualną opieką</w:t>
      </w:r>
      <w:r w:rsidR="00B35FBE">
        <w:rPr>
          <w:rFonts w:ascii="Calibri" w:hAnsi="Calibri" w:cs="Calibri"/>
          <w:color w:val="000000"/>
          <w:szCs w:val="24"/>
        </w:rPr>
        <w:t>:</w:t>
      </w:r>
    </w:p>
    <w:p w:rsidR="001C5A74" w:rsidRPr="00F26FA7" w:rsidRDefault="001C5A74" w:rsidP="00FF7D75">
      <w:pPr>
        <w:pStyle w:val="Akapitzlist"/>
        <w:numPr>
          <w:ilvl w:val="1"/>
          <w:numId w:val="4"/>
        </w:numPr>
        <w:jc w:val="both"/>
        <w:rPr>
          <w:rFonts w:cs="Calibri"/>
          <w:color w:val="000000"/>
          <w:sz w:val="24"/>
          <w:szCs w:val="24"/>
        </w:rPr>
      </w:pPr>
      <w:r w:rsidRPr="00F26FA7">
        <w:rPr>
          <w:rFonts w:cs="Calibri"/>
          <w:color w:val="000000"/>
          <w:sz w:val="24"/>
          <w:szCs w:val="24"/>
        </w:rPr>
        <w:t>uczniów uzdolnionych</w:t>
      </w:r>
      <w:r w:rsidR="00B35FBE">
        <w:rPr>
          <w:rFonts w:cs="Calibri"/>
          <w:color w:val="000000"/>
          <w:sz w:val="24"/>
          <w:szCs w:val="24"/>
        </w:rPr>
        <w:t>,</w:t>
      </w:r>
    </w:p>
    <w:p w:rsidR="001C5A74" w:rsidRPr="00F26FA7" w:rsidRDefault="001C5A74" w:rsidP="00FF7D75">
      <w:pPr>
        <w:pStyle w:val="Akapitzlist"/>
        <w:numPr>
          <w:ilvl w:val="1"/>
          <w:numId w:val="4"/>
        </w:numPr>
        <w:jc w:val="both"/>
        <w:rPr>
          <w:rFonts w:cs="Calibri"/>
          <w:color w:val="000000"/>
          <w:sz w:val="24"/>
          <w:szCs w:val="24"/>
        </w:rPr>
      </w:pPr>
      <w:r w:rsidRPr="00F26FA7">
        <w:rPr>
          <w:rFonts w:cs="Calibri"/>
          <w:color w:val="000000"/>
          <w:sz w:val="24"/>
          <w:szCs w:val="24"/>
        </w:rPr>
        <w:t>uczniów mających trudności i przeżywających niepowodzenia</w:t>
      </w:r>
      <w:r w:rsidR="00B35FBE">
        <w:rPr>
          <w:rFonts w:cs="Calibri"/>
          <w:color w:val="000000"/>
          <w:sz w:val="24"/>
          <w:szCs w:val="24"/>
        </w:rPr>
        <w:t>,</w:t>
      </w:r>
    </w:p>
    <w:p w:rsidR="001C5A74" w:rsidRPr="00F26FA7" w:rsidRDefault="001C5A74" w:rsidP="00FF7D75">
      <w:pPr>
        <w:pStyle w:val="Akapitzlist"/>
        <w:numPr>
          <w:ilvl w:val="0"/>
          <w:numId w:val="56"/>
        </w:numPr>
        <w:jc w:val="both"/>
        <w:rPr>
          <w:rFonts w:cs="Calibri"/>
          <w:color w:val="000000"/>
          <w:sz w:val="24"/>
          <w:szCs w:val="24"/>
        </w:rPr>
      </w:pPr>
      <w:r w:rsidRPr="00F26FA7">
        <w:rPr>
          <w:rFonts w:cs="Calibri"/>
          <w:color w:val="000000"/>
          <w:sz w:val="24"/>
          <w:szCs w:val="24"/>
        </w:rPr>
        <w:t>czuwa nad udzielaniem uczniom pomocy w nauce zgodnie z ic</w:t>
      </w:r>
      <w:r w:rsidR="00B35FBE">
        <w:rPr>
          <w:rFonts w:cs="Calibri"/>
          <w:color w:val="000000"/>
          <w:sz w:val="24"/>
          <w:szCs w:val="24"/>
        </w:rPr>
        <w:t>h możliwościami intelektualnymi,</w:t>
      </w:r>
    </w:p>
    <w:p w:rsidR="007812EF" w:rsidRPr="00F26FA7" w:rsidRDefault="007812EF" w:rsidP="00FF7D75">
      <w:pPr>
        <w:pStyle w:val="Akapitzlist"/>
        <w:numPr>
          <w:ilvl w:val="0"/>
          <w:numId w:val="56"/>
        </w:numPr>
        <w:jc w:val="both"/>
        <w:rPr>
          <w:rFonts w:cs="Calibri"/>
          <w:sz w:val="24"/>
          <w:szCs w:val="24"/>
        </w:rPr>
      </w:pPr>
      <w:r w:rsidRPr="00F26FA7">
        <w:rPr>
          <w:rFonts w:cs="Calibri"/>
          <w:sz w:val="24"/>
          <w:szCs w:val="24"/>
        </w:rPr>
        <w:t>zwołuje zespół nauczycieli uczących w oddziale celem rozwiązania problemów, zbierania informacji niezbędnych do napisania opinii PPP</w:t>
      </w:r>
      <w:r w:rsidR="00E86BB8" w:rsidRPr="00F26FA7">
        <w:rPr>
          <w:rFonts w:cs="Calibri"/>
          <w:sz w:val="24"/>
          <w:szCs w:val="24"/>
        </w:rPr>
        <w:t xml:space="preserve">, tworzenia </w:t>
      </w:r>
      <w:proofErr w:type="spellStart"/>
      <w:r w:rsidR="00E86BB8" w:rsidRPr="00F26FA7">
        <w:rPr>
          <w:rFonts w:cs="Calibri"/>
          <w:sz w:val="24"/>
          <w:szCs w:val="24"/>
        </w:rPr>
        <w:t>IPET</w:t>
      </w:r>
      <w:r w:rsidR="00727423" w:rsidRPr="00F26FA7">
        <w:rPr>
          <w:rFonts w:cs="Calibri"/>
          <w:sz w:val="24"/>
          <w:szCs w:val="24"/>
        </w:rPr>
        <w:t>-</w:t>
      </w:r>
      <w:r w:rsidR="00E86BB8" w:rsidRPr="00F26FA7">
        <w:rPr>
          <w:rFonts w:cs="Calibri"/>
          <w:sz w:val="24"/>
          <w:szCs w:val="24"/>
        </w:rPr>
        <w:t>u</w:t>
      </w:r>
      <w:proofErr w:type="spellEnd"/>
      <w:r w:rsidR="00B35FBE">
        <w:rPr>
          <w:rFonts w:cs="Calibri"/>
          <w:sz w:val="24"/>
          <w:szCs w:val="24"/>
        </w:rPr>
        <w:t>.</w:t>
      </w:r>
    </w:p>
    <w:p w:rsidR="00FF7D75" w:rsidRPr="00F26FA7" w:rsidRDefault="00FF7D75" w:rsidP="00FF7D75">
      <w:pPr>
        <w:jc w:val="both"/>
        <w:rPr>
          <w:rFonts w:ascii="Calibri" w:hAnsi="Calibri" w:cs="Calibri"/>
          <w:b/>
          <w:color w:val="000000"/>
          <w:szCs w:val="24"/>
        </w:rPr>
      </w:pPr>
      <w:r w:rsidRPr="00F26FA7">
        <w:rPr>
          <w:rFonts w:ascii="Calibri" w:hAnsi="Calibri" w:cs="Calibri"/>
          <w:b/>
          <w:color w:val="000000"/>
          <w:szCs w:val="24"/>
        </w:rPr>
        <w:t>§ 49</w:t>
      </w:r>
      <w:r w:rsidR="001C5A74" w:rsidRPr="00F26FA7">
        <w:rPr>
          <w:rFonts w:ascii="Calibri" w:hAnsi="Calibri" w:cs="Calibri"/>
          <w:b/>
          <w:color w:val="000000"/>
          <w:szCs w:val="24"/>
        </w:rPr>
        <w:t>.</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t>1. Wychowawca utrzymuje stały kontakt z rodzicami uczniów w celu:</w:t>
      </w:r>
    </w:p>
    <w:p w:rsidR="00950CD5" w:rsidRPr="00F26FA7" w:rsidRDefault="001C5A74" w:rsidP="00FF7D75">
      <w:pPr>
        <w:jc w:val="both"/>
        <w:rPr>
          <w:rFonts w:ascii="Calibri" w:hAnsi="Calibri" w:cs="Calibri"/>
          <w:color w:val="000000"/>
          <w:szCs w:val="24"/>
        </w:rPr>
      </w:pPr>
      <w:r w:rsidRPr="00F26FA7">
        <w:rPr>
          <w:rFonts w:ascii="Calibri" w:hAnsi="Calibri" w:cs="Calibri"/>
          <w:color w:val="000000"/>
          <w:szCs w:val="24"/>
        </w:rPr>
        <w:t>1) poznania i ustalenia potrzeb o</w:t>
      </w:r>
      <w:r w:rsidR="00950CD5" w:rsidRPr="00F26FA7">
        <w:rPr>
          <w:rFonts w:ascii="Calibri" w:hAnsi="Calibri" w:cs="Calibri"/>
          <w:color w:val="000000"/>
          <w:szCs w:val="24"/>
        </w:rPr>
        <w:t xml:space="preserve">piekuńczo-wychowawczych </w:t>
      </w:r>
      <w:r w:rsidR="00CA2DFF" w:rsidRPr="00F26FA7">
        <w:rPr>
          <w:rFonts w:ascii="Calibri" w:hAnsi="Calibri" w:cs="Calibri"/>
          <w:color w:val="000000"/>
          <w:szCs w:val="24"/>
        </w:rPr>
        <w:t>dzieci</w:t>
      </w:r>
      <w:r w:rsidR="00784B90">
        <w:rPr>
          <w:rFonts w:ascii="Calibri" w:hAnsi="Calibri" w:cs="Calibri"/>
          <w:color w:val="000000"/>
          <w:szCs w:val="24"/>
        </w:rPr>
        <w:t>,</w:t>
      </w:r>
    </w:p>
    <w:p w:rsidR="001C5A74" w:rsidRPr="00F26FA7" w:rsidRDefault="00950CD5" w:rsidP="00FF7D75">
      <w:pPr>
        <w:jc w:val="both"/>
        <w:rPr>
          <w:rFonts w:ascii="Calibri" w:hAnsi="Calibri" w:cs="Calibri"/>
          <w:color w:val="000000"/>
          <w:szCs w:val="24"/>
        </w:rPr>
      </w:pPr>
      <w:r w:rsidRPr="00F26FA7">
        <w:rPr>
          <w:rFonts w:ascii="Calibri" w:hAnsi="Calibri" w:cs="Calibri"/>
          <w:color w:val="000000"/>
          <w:szCs w:val="24"/>
        </w:rPr>
        <w:t>2)</w:t>
      </w:r>
      <w:r w:rsidR="00784B90">
        <w:rPr>
          <w:rFonts w:ascii="Calibri" w:hAnsi="Calibri" w:cs="Calibri"/>
          <w:color w:val="000000"/>
          <w:szCs w:val="24"/>
        </w:rPr>
        <w:t xml:space="preserve"> </w:t>
      </w:r>
      <w:r w:rsidR="001C5A74" w:rsidRPr="00F26FA7">
        <w:rPr>
          <w:rFonts w:ascii="Calibri" w:hAnsi="Calibri" w:cs="Calibri"/>
          <w:color w:val="000000"/>
          <w:szCs w:val="24"/>
        </w:rPr>
        <w:t>udzielania im pomocy w oddziaływaniach wychow</w:t>
      </w:r>
      <w:r w:rsidR="00CA2DFF" w:rsidRPr="00F26FA7">
        <w:rPr>
          <w:rFonts w:ascii="Calibri" w:hAnsi="Calibri" w:cs="Calibri"/>
          <w:color w:val="000000"/>
          <w:szCs w:val="24"/>
        </w:rPr>
        <w:t xml:space="preserve">awczych i otrzymania wsparcia </w:t>
      </w:r>
      <w:r w:rsidR="001C5A74" w:rsidRPr="00F26FA7">
        <w:rPr>
          <w:rFonts w:ascii="Calibri" w:hAnsi="Calibri" w:cs="Calibri"/>
          <w:color w:val="000000"/>
          <w:szCs w:val="24"/>
        </w:rPr>
        <w:t>dla swoich działań</w:t>
      </w:r>
      <w:r w:rsidR="00784B90">
        <w:rPr>
          <w:rFonts w:ascii="Calibri" w:hAnsi="Calibri" w:cs="Calibri"/>
          <w:color w:val="000000"/>
          <w:szCs w:val="24"/>
        </w:rPr>
        <w:t>,</w:t>
      </w:r>
    </w:p>
    <w:p w:rsidR="001C5A74" w:rsidRPr="00F26FA7" w:rsidRDefault="00950CD5" w:rsidP="00FF7D75">
      <w:pPr>
        <w:jc w:val="both"/>
        <w:rPr>
          <w:rFonts w:ascii="Calibri" w:hAnsi="Calibri" w:cs="Calibri"/>
          <w:color w:val="000000"/>
          <w:szCs w:val="24"/>
        </w:rPr>
      </w:pPr>
      <w:r w:rsidRPr="00F26FA7">
        <w:rPr>
          <w:rFonts w:ascii="Calibri" w:hAnsi="Calibri" w:cs="Calibri"/>
          <w:color w:val="000000"/>
          <w:szCs w:val="24"/>
        </w:rPr>
        <w:t>3</w:t>
      </w:r>
      <w:r w:rsidR="001C5A74" w:rsidRPr="00F26FA7">
        <w:rPr>
          <w:rFonts w:ascii="Calibri" w:hAnsi="Calibri" w:cs="Calibri"/>
          <w:color w:val="000000"/>
          <w:szCs w:val="24"/>
        </w:rPr>
        <w:t xml:space="preserve">)  informowania rodziców o postępach w nauce i zachowaniu się uczniów poprzez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indywidualne rozmowy, kontakty podczas zebrań, kontakt telefoniczny i listowy</w:t>
      </w:r>
      <w:r w:rsidR="00784B90">
        <w:rPr>
          <w:rFonts w:ascii="Calibri" w:hAnsi="Calibri" w:cs="Calibri"/>
          <w:color w:val="000000"/>
          <w:szCs w:val="24"/>
        </w:rPr>
        <w:t>,</w:t>
      </w:r>
    </w:p>
    <w:p w:rsidR="001C5A74" w:rsidRPr="00F26FA7" w:rsidRDefault="00950CD5" w:rsidP="00FF7D75">
      <w:pPr>
        <w:jc w:val="both"/>
        <w:rPr>
          <w:rFonts w:ascii="Calibri" w:hAnsi="Calibri" w:cs="Calibri"/>
          <w:color w:val="000000"/>
          <w:szCs w:val="24"/>
        </w:rPr>
      </w:pPr>
      <w:r w:rsidRPr="00F26FA7">
        <w:rPr>
          <w:rFonts w:ascii="Calibri" w:hAnsi="Calibri" w:cs="Calibri"/>
          <w:color w:val="000000"/>
          <w:szCs w:val="24"/>
        </w:rPr>
        <w:t>4</w:t>
      </w:r>
      <w:r w:rsidR="001C5A74" w:rsidRPr="00F26FA7">
        <w:rPr>
          <w:rFonts w:ascii="Calibri" w:hAnsi="Calibri" w:cs="Calibri"/>
          <w:color w:val="000000"/>
          <w:szCs w:val="24"/>
        </w:rPr>
        <w:t>) włączenia r</w:t>
      </w:r>
      <w:r w:rsidR="00CA2DFF" w:rsidRPr="00F26FA7">
        <w:rPr>
          <w:rFonts w:ascii="Calibri" w:hAnsi="Calibri" w:cs="Calibri"/>
          <w:color w:val="000000"/>
          <w:szCs w:val="24"/>
        </w:rPr>
        <w:t>odziców w życie klas</w:t>
      </w:r>
      <w:r w:rsidR="00784B90">
        <w:rPr>
          <w:rFonts w:ascii="Calibri" w:hAnsi="Calibri" w:cs="Calibri"/>
          <w:color w:val="000000"/>
          <w:szCs w:val="24"/>
        </w:rPr>
        <w:t>y i szkoły;</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Wychowawca zapoznaje rodziców z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1)  planowanymi działaniami wychowawczymi dotyczącymi zespołu klasowego</w:t>
      </w:r>
      <w:r w:rsidR="00784B90">
        <w:rPr>
          <w:rFonts w:ascii="Calibri" w:hAnsi="Calibri" w:cs="Calibri"/>
          <w:color w:val="000000"/>
          <w:szCs w:val="24"/>
        </w:rPr>
        <w:t>,</w:t>
      </w:r>
    </w:p>
    <w:p w:rsidR="003C6E9D" w:rsidRPr="00F26FA7" w:rsidRDefault="001C5A74" w:rsidP="00FF7D75">
      <w:pPr>
        <w:jc w:val="both"/>
        <w:rPr>
          <w:rFonts w:ascii="Calibri" w:hAnsi="Calibri" w:cs="Calibri"/>
          <w:color w:val="000000"/>
          <w:szCs w:val="24"/>
        </w:rPr>
      </w:pPr>
      <w:r w:rsidRPr="00F26FA7">
        <w:rPr>
          <w:rFonts w:ascii="Calibri" w:hAnsi="Calibri" w:cs="Calibri"/>
          <w:color w:val="000000"/>
          <w:szCs w:val="24"/>
        </w:rPr>
        <w:t>2)  z</w:t>
      </w:r>
      <w:r w:rsidR="00967D57" w:rsidRPr="00F26FA7">
        <w:rPr>
          <w:rFonts w:ascii="Calibri" w:hAnsi="Calibri" w:cs="Calibri"/>
          <w:color w:val="000000"/>
          <w:szCs w:val="24"/>
        </w:rPr>
        <w:t xml:space="preserve">e Statutem </w:t>
      </w:r>
      <w:r w:rsidR="00784B90" w:rsidRPr="00784B90">
        <w:rPr>
          <w:rFonts w:ascii="Calibri" w:hAnsi="Calibri" w:cs="Calibri"/>
          <w:szCs w:val="24"/>
        </w:rPr>
        <w:t>S</w:t>
      </w:r>
      <w:r w:rsidR="00967D57" w:rsidRPr="00784B90">
        <w:rPr>
          <w:rFonts w:ascii="Calibri" w:hAnsi="Calibri" w:cs="Calibri"/>
          <w:szCs w:val="24"/>
        </w:rPr>
        <w:t>zk</w:t>
      </w:r>
      <w:r w:rsidR="00967D57" w:rsidRPr="00F26FA7">
        <w:rPr>
          <w:rFonts w:ascii="Calibri" w:hAnsi="Calibri" w:cs="Calibri"/>
          <w:color w:val="000000"/>
          <w:szCs w:val="24"/>
        </w:rPr>
        <w:t>oły i dokumentami</w:t>
      </w:r>
      <w:r w:rsidRPr="00F26FA7">
        <w:rPr>
          <w:rFonts w:ascii="Calibri" w:hAnsi="Calibri" w:cs="Calibri"/>
          <w:color w:val="000000"/>
          <w:szCs w:val="24"/>
        </w:rPr>
        <w:t>, stanowiącymi integralną część Statutu</w:t>
      </w:r>
      <w:r w:rsidR="00950CD5" w:rsidRPr="00F26FA7">
        <w:rPr>
          <w:rFonts w:ascii="Calibri" w:hAnsi="Calibri" w:cs="Calibri"/>
          <w:color w:val="000000"/>
          <w:szCs w:val="24"/>
        </w:rPr>
        <w:t>.</w:t>
      </w:r>
    </w:p>
    <w:p w:rsidR="00727423" w:rsidRPr="00F26FA7" w:rsidRDefault="00727423" w:rsidP="00FF7D75">
      <w:pPr>
        <w:jc w:val="both"/>
        <w:rPr>
          <w:rFonts w:ascii="Calibri" w:hAnsi="Calibri" w:cs="Calibri"/>
          <w:color w:val="000000"/>
          <w:szCs w:val="24"/>
        </w:rPr>
      </w:pPr>
    </w:p>
    <w:p w:rsidR="00FF7D75"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FF7D75" w:rsidRPr="00F26FA7">
        <w:rPr>
          <w:rFonts w:ascii="Calibri" w:hAnsi="Calibri" w:cs="Calibri"/>
          <w:b/>
          <w:color w:val="000000"/>
          <w:szCs w:val="24"/>
        </w:rPr>
        <w:t>0</w:t>
      </w:r>
      <w:r w:rsidR="001C5A74" w:rsidRPr="00F26FA7">
        <w:rPr>
          <w:rFonts w:ascii="Calibri" w:hAnsi="Calibri" w:cs="Calibri"/>
          <w:b/>
          <w:color w:val="000000"/>
          <w:szCs w:val="24"/>
        </w:rPr>
        <w:t>.</w:t>
      </w:r>
    </w:p>
    <w:p w:rsidR="00FF7D75" w:rsidRPr="00F26FA7" w:rsidRDefault="00FF7D75" w:rsidP="00FF7D75">
      <w:pPr>
        <w:jc w:val="both"/>
        <w:rPr>
          <w:rFonts w:ascii="Calibri" w:hAnsi="Calibri" w:cs="Calibri"/>
          <w:b/>
          <w:color w:val="000000"/>
          <w:szCs w:val="24"/>
        </w:rPr>
      </w:pP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1.  Wychowawca współpracuje z pedagogiem szkolnym i innymi specjalistami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    świadczącymi kwalifikowaną pomoc w rozpoznawaniu potrzeb i trudności uczniów, ich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lastRenderedPageBreak/>
        <w:t xml:space="preserve">    problemów zdrowotnych oraz zaintere</w:t>
      </w:r>
      <w:r w:rsidR="00784B90">
        <w:rPr>
          <w:rFonts w:ascii="Calibri" w:hAnsi="Calibri" w:cs="Calibri"/>
          <w:color w:val="000000"/>
          <w:szCs w:val="24"/>
        </w:rPr>
        <w:t>sowań i szczególnych uzdolnień;</w:t>
      </w:r>
    </w:p>
    <w:p w:rsidR="009B06C2"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 2. Wychowawca współp</w:t>
      </w:r>
      <w:r w:rsidR="00967D57" w:rsidRPr="00F26FA7">
        <w:rPr>
          <w:rFonts w:ascii="Calibri" w:hAnsi="Calibri" w:cs="Calibri"/>
          <w:color w:val="000000"/>
          <w:szCs w:val="24"/>
        </w:rPr>
        <w:t xml:space="preserve">racuje z Sądem dla Nieletnich, </w:t>
      </w:r>
      <w:r w:rsidRPr="00F26FA7">
        <w:rPr>
          <w:rFonts w:ascii="Calibri" w:hAnsi="Calibri" w:cs="Calibri"/>
          <w:color w:val="000000"/>
          <w:szCs w:val="24"/>
        </w:rPr>
        <w:t xml:space="preserve">Policją </w:t>
      </w:r>
      <w:r w:rsidR="00967D57" w:rsidRPr="00F26FA7">
        <w:rPr>
          <w:rFonts w:ascii="Calibri" w:hAnsi="Calibri" w:cs="Calibri"/>
          <w:color w:val="000000"/>
          <w:szCs w:val="24"/>
        </w:rPr>
        <w:t>i Kuratorem Sądowym</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w sprawach dotyczących uczniów zdemoralizowanych i wchodzących w konflikt z prawem.</w:t>
      </w:r>
    </w:p>
    <w:p w:rsidR="003C6E9D" w:rsidRPr="00F26FA7" w:rsidRDefault="003C6E9D" w:rsidP="00FF7D75">
      <w:pPr>
        <w:jc w:val="both"/>
        <w:rPr>
          <w:rFonts w:ascii="Calibri" w:hAnsi="Calibri" w:cs="Calibri"/>
          <w:b/>
          <w:color w:val="000000"/>
          <w:szCs w:val="24"/>
        </w:rPr>
      </w:pPr>
    </w:p>
    <w:p w:rsidR="00082867"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082867" w:rsidRPr="00F26FA7">
        <w:rPr>
          <w:rFonts w:ascii="Calibri" w:hAnsi="Calibri" w:cs="Calibri"/>
          <w:b/>
          <w:color w:val="000000"/>
          <w:szCs w:val="24"/>
        </w:rPr>
        <w:t>1</w:t>
      </w:r>
      <w:r w:rsidR="001C5A74"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color w:val="000000"/>
          <w:szCs w:val="24"/>
        </w:rPr>
        <w:t>1.Wychowawca wykonuje czynności administracyjne dotyczące klasy:</w:t>
      </w:r>
    </w:p>
    <w:p w:rsidR="001C5A74" w:rsidRPr="00F26FA7" w:rsidRDefault="001C5A74" w:rsidP="00D72637">
      <w:pPr>
        <w:pStyle w:val="Akapitzlist"/>
        <w:numPr>
          <w:ilvl w:val="0"/>
          <w:numId w:val="78"/>
        </w:numPr>
        <w:jc w:val="both"/>
        <w:rPr>
          <w:rFonts w:cs="Calibri"/>
          <w:color w:val="000000"/>
          <w:sz w:val="24"/>
          <w:szCs w:val="24"/>
        </w:rPr>
      </w:pPr>
      <w:r w:rsidRPr="00F26FA7">
        <w:rPr>
          <w:rFonts w:cs="Calibri"/>
          <w:color w:val="000000"/>
          <w:sz w:val="24"/>
          <w:szCs w:val="24"/>
        </w:rPr>
        <w:t>prowadzi dziennik lekcyjny i arkusze ocen</w:t>
      </w:r>
      <w:r w:rsidR="00784B90">
        <w:rPr>
          <w:rFonts w:cs="Calibri"/>
          <w:color w:val="000000"/>
          <w:sz w:val="24"/>
          <w:szCs w:val="24"/>
        </w:rPr>
        <w:t>,</w:t>
      </w:r>
    </w:p>
    <w:p w:rsidR="001C5A74" w:rsidRPr="00F26FA7" w:rsidRDefault="001C5A74" w:rsidP="00D72637">
      <w:pPr>
        <w:pStyle w:val="Akapitzlist"/>
        <w:numPr>
          <w:ilvl w:val="0"/>
          <w:numId w:val="78"/>
        </w:numPr>
        <w:jc w:val="both"/>
        <w:rPr>
          <w:rFonts w:cs="Calibri"/>
          <w:color w:val="000000"/>
          <w:sz w:val="24"/>
          <w:szCs w:val="24"/>
        </w:rPr>
      </w:pPr>
      <w:r w:rsidRPr="00F26FA7">
        <w:rPr>
          <w:rFonts w:cs="Calibri"/>
          <w:color w:val="000000"/>
          <w:sz w:val="24"/>
          <w:szCs w:val="24"/>
        </w:rPr>
        <w:t>wypisuje świadectwa szkolne</w:t>
      </w:r>
      <w:r w:rsidR="00784B90">
        <w:rPr>
          <w:rFonts w:cs="Calibri"/>
          <w:color w:val="000000"/>
          <w:sz w:val="24"/>
          <w:szCs w:val="24"/>
        </w:rPr>
        <w:t>,</w:t>
      </w:r>
    </w:p>
    <w:p w:rsidR="001C5A74" w:rsidRPr="00F26FA7" w:rsidRDefault="001C5A74" w:rsidP="00D72637">
      <w:pPr>
        <w:pStyle w:val="Akapitzlist"/>
        <w:numPr>
          <w:ilvl w:val="0"/>
          <w:numId w:val="78"/>
        </w:numPr>
        <w:jc w:val="both"/>
        <w:rPr>
          <w:rFonts w:cs="Calibri"/>
          <w:color w:val="000000"/>
          <w:sz w:val="24"/>
          <w:szCs w:val="24"/>
        </w:rPr>
      </w:pPr>
      <w:r w:rsidRPr="00F26FA7">
        <w:rPr>
          <w:rFonts w:cs="Calibri"/>
          <w:color w:val="000000"/>
          <w:sz w:val="24"/>
          <w:szCs w:val="24"/>
        </w:rPr>
        <w:t>wykonuje inne czynności administracyjne dotyczące klasy zgodnie z zarządzeniami dyrektora oraz uchwałami Rady Pedagogicznej.</w:t>
      </w:r>
    </w:p>
    <w:p w:rsidR="001C5A74" w:rsidRPr="00F26FA7" w:rsidRDefault="001C5A74" w:rsidP="00FF7D75">
      <w:pPr>
        <w:jc w:val="both"/>
        <w:rPr>
          <w:rFonts w:ascii="Calibri" w:hAnsi="Calibri" w:cs="Calibri"/>
          <w:i/>
          <w:color w:val="000000"/>
          <w:szCs w:val="24"/>
        </w:rPr>
      </w:pPr>
    </w:p>
    <w:p w:rsidR="00082867" w:rsidRPr="00F26FA7" w:rsidRDefault="00727423" w:rsidP="00FF7D75">
      <w:pPr>
        <w:jc w:val="both"/>
        <w:rPr>
          <w:rFonts w:ascii="Calibri" w:hAnsi="Calibri" w:cs="Calibri"/>
          <w:b/>
          <w:color w:val="000000"/>
          <w:szCs w:val="24"/>
        </w:rPr>
      </w:pPr>
      <w:r w:rsidRPr="00F26FA7">
        <w:rPr>
          <w:rFonts w:ascii="Calibri" w:hAnsi="Calibri" w:cs="Calibri"/>
          <w:b/>
          <w:color w:val="000000"/>
          <w:szCs w:val="24"/>
        </w:rPr>
        <w:t xml:space="preserve">§ </w:t>
      </w:r>
      <w:r w:rsidR="00AE2E00" w:rsidRPr="00F26FA7">
        <w:rPr>
          <w:rFonts w:ascii="Calibri" w:hAnsi="Calibri" w:cs="Calibri"/>
          <w:b/>
          <w:color w:val="000000"/>
          <w:szCs w:val="24"/>
        </w:rPr>
        <w:t>5</w:t>
      </w:r>
      <w:r w:rsidR="00082867" w:rsidRPr="00F26FA7">
        <w:rPr>
          <w:rFonts w:ascii="Calibri" w:hAnsi="Calibri" w:cs="Calibri"/>
          <w:b/>
          <w:color w:val="000000"/>
          <w:szCs w:val="24"/>
        </w:rPr>
        <w:t>2</w:t>
      </w:r>
      <w:r w:rsidR="001C5A74"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 xml:space="preserve"> </w:t>
      </w:r>
      <w:r w:rsidRPr="00F26FA7">
        <w:rPr>
          <w:rFonts w:ascii="Calibri" w:hAnsi="Calibri" w:cs="Calibri"/>
          <w:color w:val="000000"/>
          <w:szCs w:val="24"/>
        </w:rPr>
        <w:t>Wychowawca składa na posiedzeniach Rady P</w:t>
      </w:r>
      <w:r w:rsidR="00CA2DFF" w:rsidRPr="00F26FA7">
        <w:rPr>
          <w:rFonts w:ascii="Calibri" w:hAnsi="Calibri" w:cs="Calibri"/>
          <w:color w:val="000000"/>
          <w:szCs w:val="24"/>
        </w:rPr>
        <w:t xml:space="preserve">edagogicznej ustne i pisemne  </w:t>
      </w:r>
      <w:r w:rsidRPr="00F26FA7">
        <w:rPr>
          <w:rFonts w:ascii="Calibri" w:hAnsi="Calibri" w:cs="Calibri"/>
          <w:color w:val="000000"/>
          <w:szCs w:val="24"/>
        </w:rPr>
        <w:t xml:space="preserve">sprawozdanie </w:t>
      </w:r>
      <w:r w:rsidR="000F5736" w:rsidRPr="00F26FA7">
        <w:rPr>
          <w:rFonts w:ascii="Calibri" w:hAnsi="Calibri" w:cs="Calibri"/>
          <w:color w:val="000000"/>
          <w:szCs w:val="24"/>
        </w:rPr>
        <w:br/>
      </w:r>
      <w:r w:rsidRPr="00F26FA7">
        <w:rPr>
          <w:rFonts w:ascii="Calibri" w:hAnsi="Calibri" w:cs="Calibri"/>
          <w:color w:val="000000"/>
          <w:szCs w:val="24"/>
        </w:rPr>
        <w:t>z przebiegu i wyników swojej pracy.</w:t>
      </w:r>
    </w:p>
    <w:p w:rsidR="001C5A74" w:rsidRPr="00F26FA7" w:rsidRDefault="001C5A74"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5</w:t>
      </w:r>
      <w:r w:rsidRPr="00F26FA7">
        <w:rPr>
          <w:rFonts w:ascii="Calibri" w:hAnsi="Calibri" w:cs="Calibri"/>
          <w:b/>
          <w:szCs w:val="24"/>
        </w:rPr>
        <w:t>. Zakres działań pedagoga szkolnego</w:t>
      </w:r>
      <w:r w:rsidR="009A6D4D" w:rsidRPr="00F26FA7">
        <w:rPr>
          <w:rFonts w:ascii="Calibri" w:hAnsi="Calibri" w:cs="Calibri"/>
          <w:b/>
          <w:szCs w:val="24"/>
        </w:rPr>
        <w:t>, logopedy i psychologa</w:t>
      </w:r>
    </w:p>
    <w:p w:rsidR="00727423" w:rsidRPr="00F26FA7" w:rsidRDefault="00727423" w:rsidP="00FF7D75">
      <w:pPr>
        <w:jc w:val="both"/>
        <w:rPr>
          <w:rFonts w:ascii="Calibri" w:hAnsi="Calibri" w:cs="Calibri"/>
          <w:color w:val="000000"/>
          <w:szCs w:val="24"/>
        </w:rPr>
      </w:pPr>
    </w:p>
    <w:p w:rsidR="00082867"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082867" w:rsidRPr="00F26FA7">
        <w:rPr>
          <w:rFonts w:ascii="Calibri" w:hAnsi="Calibri" w:cs="Calibri"/>
          <w:b/>
          <w:color w:val="000000"/>
          <w:szCs w:val="24"/>
        </w:rPr>
        <w:t>3</w:t>
      </w:r>
      <w:r w:rsidR="001C5A74"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CA2DFF" w:rsidRPr="00F26FA7" w:rsidRDefault="001C5A74" w:rsidP="00FF7D75">
      <w:pPr>
        <w:jc w:val="both"/>
        <w:rPr>
          <w:rFonts w:ascii="Calibri" w:hAnsi="Calibri" w:cs="Calibri"/>
          <w:color w:val="000000"/>
          <w:szCs w:val="24"/>
        </w:rPr>
      </w:pPr>
      <w:r w:rsidRPr="00F26FA7">
        <w:rPr>
          <w:rFonts w:ascii="Calibri" w:hAnsi="Calibri" w:cs="Calibri"/>
          <w:color w:val="000000"/>
          <w:szCs w:val="24"/>
        </w:rPr>
        <w:t>Do szczegółowych zadań nauczyciela-pedagoga szkolnego należy:</w:t>
      </w:r>
    </w:p>
    <w:p w:rsidR="001C5A74" w:rsidRPr="00F26FA7" w:rsidRDefault="00967D57" w:rsidP="00FF7D75">
      <w:pPr>
        <w:jc w:val="both"/>
        <w:rPr>
          <w:rFonts w:ascii="Calibri" w:hAnsi="Calibri" w:cs="Calibri"/>
          <w:color w:val="000000"/>
          <w:szCs w:val="24"/>
        </w:rPr>
      </w:pPr>
      <w:r w:rsidRPr="00F26FA7">
        <w:rPr>
          <w:rFonts w:ascii="Calibri" w:hAnsi="Calibri" w:cs="Calibri"/>
          <w:color w:val="000000"/>
          <w:szCs w:val="24"/>
        </w:rPr>
        <w:t xml:space="preserve">1.  W zakresie zadań </w:t>
      </w:r>
      <w:r w:rsidR="001C5A74" w:rsidRPr="00F26FA7">
        <w:rPr>
          <w:rFonts w:ascii="Calibri" w:hAnsi="Calibri" w:cs="Calibri"/>
          <w:color w:val="000000"/>
          <w:szCs w:val="24"/>
        </w:rPr>
        <w:t>wychowawczych:</w:t>
      </w:r>
    </w:p>
    <w:p w:rsidR="001C5A74" w:rsidRPr="00F26FA7" w:rsidRDefault="001C5A74" w:rsidP="00784B90">
      <w:pPr>
        <w:numPr>
          <w:ilvl w:val="0"/>
          <w:numId w:val="6"/>
        </w:numPr>
        <w:jc w:val="both"/>
        <w:rPr>
          <w:rFonts w:ascii="Calibri" w:hAnsi="Calibri" w:cs="Calibri"/>
          <w:color w:val="000000"/>
          <w:szCs w:val="24"/>
        </w:rPr>
      </w:pPr>
      <w:r w:rsidRPr="00F26FA7">
        <w:rPr>
          <w:rFonts w:ascii="Calibri" w:hAnsi="Calibri" w:cs="Calibri"/>
          <w:color w:val="000000"/>
          <w:szCs w:val="24"/>
        </w:rPr>
        <w:t>dokonywanie okresowej oceny</w:t>
      </w:r>
      <w:r w:rsidR="00926935">
        <w:rPr>
          <w:rFonts w:ascii="Calibri" w:hAnsi="Calibri" w:cs="Calibri"/>
          <w:color w:val="000000"/>
          <w:szCs w:val="24"/>
        </w:rPr>
        <w:t xml:space="preserve"> sytuacji wychowawczej w szkole,</w:t>
      </w:r>
    </w:p>
    <w:p w:rsidR="001C5A74" w:rsidRPr="00F26FA7" w:rsidRDefault="001C5A74" w:rsidP="00FF7D75">
      <w:pPr>
        <w:numPr>
          <w:ilvl w:val="0"/>
          <w:numId w:val="6"/>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dbanie o realizację obowiązku</w:t>
      </w:r>
      <w:r w:rsidR="00551EE3" w:rsidRPr="00F26FA7">
        <w:rPr>
          <w:rFonts w:ascii="Calibri" w:hAnsi="Calibri" w:cs="Calibri"/>
          <w:color w:val="000000"/>
          <w:szCs w:val="24"/>
        </w:rPr>
        <w:t xml:space="preserve"> szkolnego przez uczniów szkoł</w:t>
      </w:r>
      <w:r w:rsidR="00926935">
        <w:rPr>
          <w:rFonts w:ascii="Calibri" w:hAnsi="Calibri" w:cs="Calibri"/>
          <w:szCs w:val="24"/>
        </w:rPr>
        <w:t>y,</w:t>
      </w:r>
    </w:p>
    <w:p w:rsidR="001C5A74" w:rsidRPr="00F26FA7" w:rsidRDefault="001C5A74" w:rsidP="00FF7D75">
      <w:pPr>
        <w:numPr>
          <w:ilvl w:val="0"/>
          <w:numId w:val="6"/>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 xml:space="preserve">udzielanie rodzicom porad ułatwiających rozwiązanie przez nich trudności </w:t>
      </w:r>
      <w:r w:rsidR="00727423" w:rsidRPr="00F26FA7">
        <w:rPr>
          <w:rFonts w:ascii="Calibri" w:hAnsi="Calibri" w:cs="Calibri"/>
          <w:color w:val="000000"/>
          <w:szCs w:val="24"/>
        </w:rPr>
        <w:br/>
      </w:r>
      <w:r w:rsidR="00926935">
        <w:rPr>
          <w:rFonts w:ascii="Calibri" w:hAnsi="Calibri" w:cs="Calibri"/>
          <w:color w:val="000000"/>
          <w:szCs w:val="24"/>
        </w:rPr>
        <w:t>w wychowywaniu własnych dzieci,</w:t>
      </w:r>
    </w:p>
    <w:p w:rsidR="001C5A74" w:rsidRPr="00F26FA7" w:rsidRDefault="001C5A74" w:rsidP="00FF7D75">
      <w:pPr>
        <w:numPr>
          <w:ilvl w:val="0"/>
          <w:numId w:val="6"/>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współudział w opracowyw</w:t>
      </w:r>
      <w:r w:rsidR="00551EE3" w:rsidRPr="00F26FA7">
        <w:rPr>
          <w:rFonts w:ascii="Calibri" w:hAnsi="Calibri" w:cs="Calibri"/>
          <w:color w:val="000000"/>
          <w:szCs w:val="24"/>
        </w:rPr>
        <w:t>aniu planu wychowawczego szkoły;</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W zakresie profilaktyki wychowawczej:</w:t>
      </w:r>
    </w:p>
    <w:p w:rsidR="001C5A74" w:rsidRPr="00F26FA7" w:rsidRDefault="001C5A74" w:rsidP="00FF7D75">
      <w:pPr>
        <w:pStyle w:val="Tekstpodstawowywcity"/>
        <w:numPr>
          <w:ilvl w:val="0"/>
          <w:numId w:val="7"/>
        </w:numPr>
        <w:tabs>
          <w:tab w:val="clear" w:pos="720"/>
          <w:tab w:val="num" w:pos="1068"/>
        </w:tabs>
        <w:ind w:left="360"/>
        <w:rPr>
          <w:rFonts w:ascii="Calibri" w:hAnsi="Calibri" w:cs="Calibri"/>
          <w:color w:val="000000"/>
          <w:szCs w:val="24"/>
        </w:rPr>
      </w:pPr>
      <w:r w:rsidRPr="00F26FA7">
        <w:rPr>
          <w:rFonts w:ascii="Calibri" w:hAnsi="Calibri" w:cs="Calibri"/>
          <w:color w:val="000000"/>
          <w:szCs w:val="24"/>
        </w:rPr>
        <w:t>rozpoznawanie warunków życia i nauki uczniów sprawiających trudności w realizacji pr</w:t>
      </w:r>
      <w:r w:rsidR="00926935">
        <w:rPr>
          <w:rFonts w:ascii="Calibri" w:hAnsi="Calibri" w:cs="Calibri"/>
          <w:color w:val="000000"/>
          <w:szCs w:val="24"/>
        </w:rPr>
        <w:t>ocesu dydaktyczno-wychowawczego,</w:t>
      </w:r>
    </w:p>
    <w:p w:rsidR="001C5A74" w:rsidRPr="00F26FA7" w:rsidRDefault="001C5A74" w:rsidP="00FF7D75">
      <w:pPr>
        <w:numPr>
          <w:ilvl w:val="0"/>
          <w:numId w:val="7"/>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 xml:space="preserve">opracowywanie wniosków dotyczących uczniów wymagających szczególnej opieki     </w:t>
      </w:r>
      <w:r w:rsidR="00727423" w:rsidRPr="00F26FA7">
        <w:rPr>
          <w:rFonts w:ascii="Calibri" w:hAnsi="Calibri" w:cs="Calibri"/>
          <w:color w:val="000000"/>
          <w:szCs w:val="24"/>
        </w:rPr>
        <w:br/>
      </w:r>
      <w:r w:rsidR="00926935">
        <w:rPr>
          <w:rFonts w:ascii="Calibri" w:hAnsi="Calibri" w:cs="Calibri"/>
          <w:color w:val="000000"/>
          <w:szCs w:val="24"/>
        </w:rPr>
        <w:t>i pomocy wychowawczej,</w:t>
      </w:r>
    </w:p>
    <w:p w:rsidR="001C5A74" w:rsidRPr="00F26FA7" w:rsidRDefault="001C5A74" w:rsidP="00FF7D75">
      <w:pPr>
        <w:numPr>
          <w:ilvl w:val="0"/>
          <w:numId w:val="7"/>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rozpoznawanie sposobów spędzania wolnego czasu przez uczniów wymagających szczególn</w:t>
      </w:r>
      <w:r w:rsidR="00926935">
        <w:rPr>
          <w:rFonts w:ascii="Calibri" w:hAnsi="Calibri" w:cs="Calibri"/>
          <w:color w:val="000000"/>
          <w:szCs w:val="24"/>
        </w:rPr>
        <w:t>ej opieki i pomocy wychowawczej,</w:t>
      </w:r>
    </w:p>
    <w:p w:rsidR="001C5A74" w:rsidRPr="00F26FA7" w:rsidRDefault="001C5A74" w:rsidP="00FF7D75">
      <w:pPr>
        <w:numPr>
          <w:ilvl w:val="0"/>
          <w:numId w:val="7"/>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 xml:space="preserve">stwarzanie uczniom wymagającym szczególnej opieki i pomocy możliwości udziału     </w:t>
      </w:r>
      <w:r w:rsidR="00727423" w:rsidRPr="00F26FA7">
        <w:rPr>
          <w:rFonts w:ascii="Calibri" w:hAnsi="Calibri" w:cs="Calibri"/>
          <w:color w:val="000000"/>
          <w:szCs w:val="24"/>
        </w:rPr>
        <w:br/>
      </w:r>
      <w:r w:rsidRPr="00F26FA7">
        <w:rPr>
          <w:rFonts w:ascii="Calibri" w:hAnsi="Calibri" w:cs="Calibri"/>
          <w:color w:val="000000"/>
          <w:szCs w:val="24"/>
        </w:rPr>
        <w:t>w turystycznych, rekreacyjnych oraz innych zorganizowanych formach zajęć</w:t>
      </w:r>
      <w:r w:rsidR="00926935">
        <w:rPr>
          <w:rFonts w:ascii="Calibri" w:hAnsi="Calibri" w:cs="Calibri"/>
          <w:color w:val="000000"/>
          <w:szCs w:val="24"/>
        </w:rPr>
        <w:t xml:space="preserve"> pozaszkolnych i pozalekcyjnych,</w:t>
      </w:r>
    </w:p>
    <w:p w:rsidR="001C5A74" w:rsidRPr="00F26FA7" w:rsidRDefault="001C5A74" w:rsidP="00FF7D75">
      <w:pPr>
        <w:numPr>
          <w:ilvl w:val="0"/>
          <w:numId w:val="7"/>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udzielanie pomocy wychowawcom i nauczycielom w ich pracy z uczniami spra</w:t>
      </w:r>
      <w:r w:rsidR="00926935">
        <w:rPr>
          <w:rFonts w:ascii="Calibri" w:hAnsi="Calibri" w:cs="Calibri"/>
          <w:color w:val="000000"/>
          <w:szCs w:val="24"/>
        </w:rPr>
        <w:t>wiającymi trudności wychowawcze,</w:t>
      </w:r>
    </w:p>
    <w:p w:rsidR="001C5A74" w:rsidRPr="00F26FA7" w:rsidRDefault="001C5A74" w:rsidP="00FF7D75">
      <w:pPr>
        <w:numPr>
          <w:ilvl w:val="0"/>
          <w:numId w:val="7"/>
        </w:numPr>
        <w:tabs>
          <w:tab w:val="clear" w:pos="720"/>
          <w:tab w:val="num" w:pos="1068"/>
        </w:tabs>
        <w:ind w:left="360"/>
        <w:jc w:val="both"/>
        <w:rPr>
          <w:rFonts w:ascii="Calibri" w:hAnsi="Calibri" w:cs="Calibri"/>
          <w:color w:val="000000"/>
          <w:szCs w:val="24"/>
        </w:rPr>
      </w:pPr>
      <w:r w:rsidRPr="00F26FA7">
        <w:rPr>
          <w:rFonts w:ascii="Calibri" w:hAnsi="Calibri" w:cs="Calibri"/>
          <w:color w:val="000000"/>
          <w:szCs w:val="24"/>
        </w:rPr>
        <w:t xml:space="preserve">współpraca z organizacjami młodzieżowymi w zakresie wspólnego oddziaływania    </w:t>
      </w:r>
      <w:r w:rsidR="00727423" w:rsidRPr="00F26FA7">
        <w:rPr>
          <w:rFonts w:ascii="Calibri" w:hAnsi="Calibri" w:cs="Calibri"/>
          <w:color w:val="000000"/>
          <w:szCs w:val="24"/>
        </w:rPr>
        <w:br/>
      </w:r>
      <w:r w:rsidRPr="00F26FA7">
        <w:rPr>
          <w:rFonts w:ascii="Calibri" w:hAnsi="Calibri" w:cs="Calibri"/>
          <w:color w:val="000000"/>
          <w:szCs w:val="24"/>
        </w:rPr>
        <w:t>na uczniów wymagających szczególn</w:t>
      </w:r>
      <w:r w:rsidR="00926935">
        <w:rPr>
          <w:rFonts w:ascii="Calibri" w:hAnsi="Calibri" w:cs="Calibri"/>
          <w:color w:val="000000"/>
          <w:szCs w:val="24"/>
        </w:rPr>
        <w:t>ej opieki i pomocy wychowawczej;</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3.  W zakresie pracy korekcyjno-wyrównawczej:</w:t>
      </w:r>
    </w:p>
    <w:p w:rsidR="001C5A74" w:rsidRPr="00F26FA7" w:rsidRDefault="001C5A74" w:rsidP="00FF7D75">
      <w:pPr>
        <w:pStyle w:val="Tekstpodstawowywcity"/>
        <w:numPr>
          <w:ilvl w:val="0"/>
          <w:numId w:val="8"/>
        </w:numPr>
        <w:ind w:left="360"/>
        <w:rPr>
          <w:rFonts w:ascii="Calibri" w:hAnsi="Calibri" w:cs="Calibri"/>
          <w:color w:val="000000"/>
          <w:szCs w:val="24"/>
        </w:rPr>
      </w:pPr>
      <w:r w:rsidRPr="00F26FA7">
        <w:rPr>
          <w:rFonts w:ascii="Calibri" w:hAnsi="Calibri" w:cs="Calibri"/>
          <w:color w:val="000000"/>
          <w:szCs w:val="24"/>
        </w:rPr>
        <w:t xml:space="preserve">organizowanie pomocy w wyrównywaniu braków w wiadomościach szkolnych uczniom napotykającym </w:t>
      </w:r>
      <w:r w:rsidR="00926935">
        <w:rPr>
          <w:rFonts w:ascii="Calibri" w:hAnsi="Calibri" w:cs="Calibri"/>
          <w:color w:val="000000"/>
          <w:szCs w:val="24"/>
        </w:rPr>
        <w:t>na szczególne trudności w nauce,</w:t>
      </w:r>
    </w:p>
    <w:p w:rsidR="001C5A74" w:rsidRPr="00F26FA7" w:rsidRDefault="001C5A74" w:rsidP="00FF7D75">
      <w:pPr>
        <w:numPr>
          <w:ilvl w:val="0"/>
          <w:numId w:val="8"/>
        </w:numPr>
        <w:ind w:left="360"/>
        <w:jc w:val="both"/>
        <w:rPr>
          <w:rFonts w:ascii="Calibri" w:hAnsi="Calibri" w:cs="Calibri"/>
          <w:color w:val="000000"/>
          <w:szCs w:val="24"/>
        </w:rPr>
      </w:pPr>
      <w:r w:rsidRPr="00F26FA7">
        <w:rPr>
          <w:rFonts w:ascii="Calibri" w:hAnsi="Calibri" w:cs="Calibri"/>
          <w:color w:val="000000"/>
          <w:szCs w:val="24"/>
        </w:rPr>
        <w:t>organizowanie pomocy dla dzieci z zaburzeniami rozwojowymi w zakresie wyr</w:t>
      </w:r>
      <w:r w:rsidR="00967D57" w:rsidRPr="00F26FA7">
        <w:rPr>
          <w:rFonts w:ascii="Calibri" w:hAnsi="Calibri" w:cs="Calibri"/>
          <w:color w:val="000000"/>
          <w:szCs w:val="24"/>
        </w:rPr>
        <w:t>ównywania szans edukacyjnych  (</w:t>
      </w:r>
      <w:r w:rsidRPr="00F26FA7">
        <w:rPr>
          <w:rFonts w:ascii="Calibri" w:hAnsi="Calibri" w:cs="Calibri"/>
          <w:color w:val="000000"/>
          <w:szCs w:val="24"/>
        </w:rPr>
        <w:t>korekcj</w:t>
      </w:r>
      <w:r w:rsidR="00926935">
        <w:rPr>
          <w:rFonts w:ascii="Calibri" w:hAnsi="Calibri" w:cs="Calibri"/>
          <w:color w:val="000000"/>
          <w:szCs w:val="24"/>
        </w:rPr>
        <w:t>a, reedukacja, terapia),</w:t>
      </w:r>
    </w:p>
    <w:p w:rsidR="001C5A74" w:rsidRPr="00F26FA7" w:rsidRDefault="001C5A74" w:rsidP="00FF7D75">
      <w:pPr>
        <w:numPr>
          <w:ilvl w:val="0"/>
          <w:numId w:val="8"/>
        </w:numPr>
        <w:ind w:left="360"/>
        <w:jc w:val="both"/>
        <w:rPr>
          <w:rFonts w:ascii="Calibri" w:hAnsi="Calibri" w:cs="Calibri"/>
          <w:color w:val="000000"/>
          <w:szCs w:val="24"/>
        </w:rPr>
      </w:pPr>
      <w:r w:rsidRPr="00F26FA7">
        <w:rPr>
          <w:rFonts w:ascii="Calibri" w:hAnsi="Calibri" w:cs="Calibri"/>
          <w:color w:val="000000"/>
          <w:szCs w:val="24"/>
        </w:rPr>
        <w:lastRenderedPageBreak/>
        <w:t>organizowanie różnych form terapii zajęciowej uczniom z objaw</w:t>
      </w:r>
      <w:r w:rsidR="00926935">
        <w:rPr>
          <w:rFonts w:ascii="Calibri" w:hAnsi="Calibri" w:cs="Calibri"/>
          <w:color w:val="000000"/>
          <w:szCs w:val="24"/>
        </w:rPr>
        <w:t>ami niedostosowania społecznego,</w:t>
      </w:r>
    </w:p>
    <w:p w:rsidR="001C5A74" w:rsidRPr="00F26FA7" w:rsidRDefault="001C5A74" w:rsidP="00FF7D75">
      <w:pPr>
        <w:numPr>
          <w:ilvl w:val="0"/>
          <w:numId w:val="8"/>
        </w:numPr>
        <w:ind w:left="360"/>
        <w:jc w:val="both"/>
        <w:rPr>
          <w:rFonts w:ascii="Calibri" w:hAnsi="Calibri" w:cs="Calibri"/>
          <w:color w:val="000000"/>
          <w:szCs w:val="24"/>
        </w:rPr>
      </w:pPr>
      <w:r w:rsidRPr="00F26FA7">
        <w:rPr>
          <w:rFonts w:ascii="Calibri" w:hAnsi="Calibri" w:cs="Calibri"/>
          <w:color w:val="000000"/>
          <w:szCs w:val="24"/>
        </w:rPr>
        <w:t>koordynowanie działań w ramach tworzenia  i realizacji indywidualnych programów ed</w:t>
      </w:r>
      <w:r w:rsidR="004A117F" w:rsidRPr="00F26FA7">
        <w:rPr>
          <w:rFonts w:ascii="Calibri" w:hAnsi="Calibri" w:cs="Calibri"/>
          <w:color w:val="000000"/>
          <w:szCs w:val="24"/>
        </w:rPr>
        <w:t>ukacyjno- terapeutycznych</w:t>
      </w:r>
      <w:r w:rsidR="00926935">
        <w:rPr>
          <w:rFonts w:ascii="Calibri" w:hAnsi="Calibri" w:cs="Calibri"/>
          <w:color w:val="000000"/>
          <w:szCs w:val="24"/>
        </w:rPr>
        <w:t xml:space="preserve"> </w:t>
      </w:r>
      <w:r w:rsidR="004A117F" w:rsidRPr="00F26FA7">
        <w:rPr>
          <w:rFonts w:ascii="Calibri" w:hAnsi="Calibri" w:cs="Calibri"/>
          <w:color w:val="000000"/>
          <w:szCs w:val="24"/>
        </w:rPr>
        <w:t>(IPET);</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4.  W zakresie indywidualnej opieki pedagogiczno-psychologicznej:</w:t>
      </w:r>
    </w:p>
    <w:p w:rsidR="001C5A74" w:rsidRPr="00F26FA7" w:rsidRDefault="001C5A74" w:rsidP="00FF7D75">
      <w:pPr>
        <w:numPr>
          <w:ilvl w:val="0"/>
          <w:numId w:val="9"/>
        </w:numPr>
        <w:ind w:left="360"/>
        <w:jc w:val="both"/>
        <w:rPr>
          <w:rFonts w:ascii="Calibri" w:hAnsi="Calibri" w:cs="Calibri"/>
          <w:color w:val="000000"/>
          <w:szCs w:val="24"/>
        </w:rPr>
      </w:pPr>
      <w:r w:rsidRPr="00F26FA7">
        <w:rPr>
          <w:rFonts w:ascii="Calibri" w:hAnsi="Calibri" w:cs="Calibri"/>
          <w:color w:val="000000"/>
          <w:szCs w:val="24"/>
        </w:rPr>
        <w:t>udzielanie uczniom pomocy w eliminowaniu napięć psychicznych nawarstwiających s</w:t>
      </w:r>
      <w:r w:rsidR="00926935">
        <w:rPr>
          <w:rFonts w:ascii="Calibri" w:hAnsi="Calibri" w:cs="Calibri"/>
          <w:color w:val="000000"/>
          <w:szCs w:val="24"/>
        </w:rPr>
        <w:t>ię na tle niepowodzeń szkolnych,</w:t>
      </w:r>
    </w:p>
    <w:p w:rsidR="001C5A74" w:rsidRPr="00F26FA7" w:rsidRDefault="001C5A74" w:rsidP="00FF7D75">
      <w:pPr>
        <w:numPr>
          <w:ilvl w:val="0"/>
          <w:numId w:val="9"/>
        </w:numPr>
        <w:ind w:left="360"/>
        <w:jc w:val="both"/>
        <w:rPr>
          <w:rFonts w:ascii="Calibri" w:hAnsi="Calibri" w:cs="Calibri"/>
          <w:color w:val="000000"/>
          <w:szCs w:val="24"/>
        </w:rPr>
      </w:pPr>
      <w:r w:rsidRPr="00F26FA7">
        <w:rPr>
          <w:rFonts w:ascii="Calibri" w:hAnsi="Calibri" w:cs="Calibri"/>
          <w:color w:val="000000"/>
          <w:szCs w:val="24"/>
        </w:rPr>
        <w:t>udzielanie porad uczniom w rozwiązywaniu trudności powstający</w:t>
      </w:r>
      <w:r w:rsidR="00926935">
        <w:rPr>
          <w:rFonts w:ascii="Calibri" w:hAnsi="Calibri" w:cs="Calibri"/>
          <w:color w:val="000000"/>
          <w:szCs w:val="24"/>
        </w:rPr>
        <w:t>ch na tle konfliktów rodzinnych,</w:t>
      </w:r>
    </w:p>
    <w:p w:rsidR="001C5A74" w:rsidRPr="00F26FA7" w:rsidRDefault="001C5A74" w:rsidP="00FF7D75">
      <w:pPr>
        <w:numPr>
          <w:ilvl w:val="0"/>
          <w:numId w:val="9"/>
        </w:numPr>
        <w:ind w:left="360"/>
        <w:jc w:val="both"/>
        <w:rPr>
          <w:rFonts w:ascii="Calibri" w:hAnsi="Calibri" w:cs="Calibri"/>
          <w:color w:val="000000"/>
          <w:szCs w:val="24"/>
        </w:rPr>
      </w:pPr>
      <w:r w:rsidRPr="00F26FA7">
        <w:rPr>
          <w:rFonts w:ascii="Calibri" w:hAnsi="Calibri" w:cs="Calibri"/>
          <w:color w:val="000000"/>
          <w:szCs w:val="24"/>
        </w:rPr>
        <w:t xml:space="preserve">udzielanie porad i pomocy uczniom posiadającym trudności w kontaktach rówieśniczych </w:t>
      </w:r>
      <w:r w:rsidR="00926935">
        <w:rPr>
          <w:rFonts w:ascii="Calibri" w:hAnsi="Calibri" w:cs="Calibri"/>
          <w:color w:val="000000"/>
          <w:szCs w:val="24"/>
        </w:rPr>
        <w:t>i środowiskowych,</w:t>
      </w:r>
    </w:p>
    <w:p w:rsidR="001C5A74" w:rsidRPr="00F26FA7" w:rsidRDefault="001C5A74" w:rsidP="00FF7D75">
      <w:pPr>
        <w:numPr>
          <w:ilvl w:val="0"/>
          <w:numId w:val="9"/>
        </w:numPr>
        <w:ind w:left="360"/>
        <w:jc w:val="both"/>
        <w:rPr>
          <w:rFonts w:ascii="Calibri" w:hAnsi="Calibri" w:cs="Calibri"/>
          <w:color w:val="000000"/>
          <w:szCs w:val="24"/>
        </w:rPr>
      </w:pPr>
      <w:r w:rsidRPr="00F26FA7">
        <w:rPr>
          <w:rFonts w:ascii="Calibri" w:hAnsi="Calibri" w:cs="Calibri"/>
          <w:color w:val="000000"/>
          <w:szCs w:val="24"/>
        </w:rPr>
        <w:t>przeciwdziałanie skrajnym formom niedos</w:t>
      </w:r>
      <w:r w:rsidR="00926935">
        <w:rPr>
          <w:rFonts w:ascii="Calibri" w:hAnsi="Calibri" w:cs="Calibri"/>
          <w:color w:val="000000"/>
          <w:szCs w:val="24"/>
        </w:rPr>
        <w:t>tosowania społecznego młodzieży;</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 5.  W zakresie pomocy materialnej:</w:t>
      </w:r>
    </w:p>
    <w:p w:rsidR="001C5A74" w:rsidRPr="00F26FA7" w:rsidRDefault="001C5A74" w:rsidP="00FF7D75">
      <w:pPr>
        <w:numPr>
          <w:ilvl w:val="0"/>
          <w:numId w:val="10"/>
        </w:numPr>
        <w:ind w:left="360"/>
        <w:jc w:val="both"/>
        <w:rPr>
          <w:rFonts w:ascii="Calibri" w:hAnsi="Calibri" w:cs="Calibri"/>
          <w:color w:val="000000"/>
          <w:szCs w:val="24"/>
        </w:rPr>
      </w:pPr>
      <w:r w:rsidRPr="00F26FA7">
        <w:rPr>
          <w:rFonts w:ascii="Calibri" w:hAnsi="Calibri" w:cs="Calibri"/>
          <w:color w:val="000000"/>
          <w:szCs w:val="24"/>
        </w:rPr>
        <w:t>organizowanie opieki i pomocy materialnej uczniom opuszczonym i osieroconym, uczniom z rodzin alkoholicznych, zdemoralizowanych, uczniom z rodzin wielodzietnych mających szczególne trudności materialne, organizowanie pomocy</w:t>
      </w:r>
      <w:r w:rsidR="00926935">
        <w:rPr>
          <w:rFonts w:ascii="Calibri" w:hAnsi="Calibri" w:cs="Calibri"/>
          <w:color w:val="000000"/>
          <w:szCs w:val="24"/>
        </w:rPr>
        <w:t xml:space="preserve"> uczniom przewlekle chorym itp.,</w:t>
      </w:r>
    </w:p>
    <w:p w:rsidR="001C5A74" w:rsidRPr="00F26FA7" w:rsidRDefault="001C5A74" w:rsidP="00FF7D75">
      <w:pPr>
        <w:numPr>
          <w:ilvl w:val="0"/>
          <w:numId w:val="10"/>
        </w:numPr>
        <w:ind w:left="360"/>
        <w:jc w:val="both"/>
        <w:rPr>
          <w:rFonts w:ascii="Calibri" w:hAnsi="Calibri" w:cs="Calibri"/>
          <w:color w:val="000000"/>
          <w:szCs w:val="24"/>
        </w:rPr>
      </w:pPr>
      <w:r w:rsidRPr="00F26FA7">
        <w:rPr>
          <w:rFonts w:ascii="Calibri" w:hAnsi="Calibri" w:cs="Calibri"/>
          <w:color w:val="000000"/>
          <w:szCs w:val="24"/>
        </w:rPr>
        <w:t xml:space="preserve">dbanie o zapewnienie miejsca w świetlicy  uczniom wymagającym </w:t>
      </w:r>
      <w:r w:rsidR="00926935">
        <w:rPr>
          <w:rFonts w:ascii="Calibri" w:hAnsi="Calibri" w:cs="Calibri"/>
          <w:color w:val="000000"/>
          <w:szCs w:val="24"/>
        </w:rPr>
        <w:t>szczególnej opieki wychowawczej,</w:t>
      </w:r>
    </w:p>
    <w:p w:rsidR="001C5A74" w:rsidRPr="00F26FA7" w:rsidRDefault="001C5A74" w:rsidP="00FF7D75">
      <w:pPr>
        <w:numPr>
          <w:ilvl w:val="0"/>
          <w:numId w:val="10"/>
        </w:numPr>
        <w:ind w:left="360"/>
        <w:jc w:val="both"/>
        <w:rPr>
          <w:rFonts w:ascii="Calibri" w:hAnsi="Calibri" w:cs="Calibri"/>
          <w:color w:val="000000"/>
          <w:szCs w:val="24"/>
        </w:rPr>
      </w:pPr>
      <w:r w:rsidRPr="00F26FA7">
        <w:rPr>
          <w:rFonts w:ascii="Calibri" w:hAnsi="Calibri" w:cs="Calibri"/>
          <w:color w:val="000000"/>
          <w:szCs w:val="24"/>
        </w:rPr>
        <w:t>dbanie o zapewnienie dożywiania uczniom z rodzin posiadających szczegó</w:t>
      </w:r>
      <w:r w:rsidR="00926935">
        <w:rPr>
          <w:rFonts w:ascii="Calibri" w:hAnsi="Calibri" w:cs="Calibri"/>
          <w:color w:val="000000"/>
          <w:szCs w:val="24"/>
        </w:rPr>
        <w:t>lnie trudne warunki materialne,</w:t>
      </w:r>
    </w:p>
    <w:p w:rsidR="001C5A74" w:rsidRPr="00F26FA7" w:rsidRDefault="001C5A74" w:rsidP="00FF7D75">
      <w:pPr>
        <w:numPr>
          <w:ilvl w:val="0"/>
          <w:numId w:val="10"/>
        </w:numPr>
        <w:ind w:left="360"/>
        <w:jc w:val="both"/>
        <w:rPr>
          <w:rFonts w:ascii="Calibri" w:hAnsi="Calibri" w:cs="Calibri"/>
          <w:color w:val="000000"/>
          <w:szCs w:val="24"/>
        </w:rPr>
      </w:pPr>
      <w:r w:rsidRPr="00F26FA7">
        <w:rPr>
          <w:rFonts w:ascii="Calibri" w:hAnsi="Calibri" w:cs="Calibri"/>
          <w:color w:val="000000"/>
          <w:szCs w:val="24"/>
        </w:rPr>
        <w:t xml:space="preserve">wnioskowanie o kierowanie spraw uczniów z rodzin zaniedbanych środowiskowo    </w:t>
      </w:r>
      <w:r w:rsidR="00727423" w:rsidRPr="00F26FA7">
        <w:rPr>
          <w:rFonts w:ascii="Calibri" w:hAnsi="Calibri" w:cs="Calibri"/>
          <w:color w:val="000000"/>
          <w:szCs w:val="24"/>
        </w:rPr>
        <w:br/>
      </w:r>
      <w:r w:rsidRPr="00F26FA7">
        <w:rPr>
          <w:rFonts w:ascii="Calibri" w:hAnsi="Calibri" w:cs="Calibri"/>
          <w:color w:val="000000"/>
          <w:szCs w:val="24"/>
        </w:rPr>
        <w:t>do odpowiednich sądów dla niel</w:t>
      </w:r>
      <w:r w:rsidR="00926935">
        <w:rPr>
          <w:rFonts w:ascii="Calibri" w:hAnsi="Calibri" w:cs="Calibri"/>
          <w:color w:val="000000"/>
          <w:szCs w:val="24"/>
        </w:rPr>
        <w:t>etnich,</w:t>
      </w:r>
    </w:p>
    <w:p w:rsidR="001C5A74" w:rsidRPr="00F26FA7" w:rsidRDefault="001C5A74" w:rsidP="00FF7D75">
      <w:pPr>
        <w:numPr>
          <w:ilvl w:val="0"/>
          <w:numId w:val="10"/>
        </w:numPr>
        <w:ind w:left="360"/>
        <w:jc w:val="both"/>
        <w:rPr>
          <w:rFonts w:ascii="Calibri" w:hAnsi="Calibri" w:cs="Calibri"/>
          <w:color w:val="000000"/>
          <w:szCs w:val="24"/>
        </w:rPr>
      </w:pPr>
      <w:r w:rsidRPr="00F26FA7">
        <w:rPr>
          <w:rFonts w:ascii="Calibri" w:hAnsi="Calibri" w:cs="Calibri"/>
          <w:color w:val="000000"/>
          <w:szCs w:val="24"/>
        </w:rPr>
        <w:t>wnioskowanie o skierowanie uczniów osieroconych i opuszczonych do placówek opieki całkowitej;</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 6. W celu realizacji zadań zawartych w</w:t>
      </w:r>
      <w:r w:rsidR="00551EE3" w:rsidRPr="00F26FA7">
        <w:rPr>
          <w:rFonts w:ascii="Calibri" w:hAnsi="Calibri" w:cs="Calibri"/>
          <w:szCs w:val="24"/>
        </w:rPr>
        <w:t xml:space="preserve"> </w:t>
      </w:r>
      <w:r w:rsidR="003B4A14" w:rsidRPr="00F26FA7">
        <w:rPr>
          <w:rFonts w:ascii="Calibri" w:hAnsi="Calibri" w:cs="Calibri"/>
          <w:szCs w:val="24"/>
        </w:rPr>
        <w:t>ustępie</w:t>
      </w:r>
      <w:r w:rsidR="003B4A14" w:rsidRPr="00F26FA7">
        <w:rPr>
          <w:rFonts w:ascii="Calibri" w:hAnsi="Calibri" w:cs="Calibri"/>
          <w:color w:val="C00000"/>
          <w:szCs w:val="24"/>
        </w:rPr>
        <w:t xml:space="preserve"> </w:t>
      </w:r>
      <w:r w:rsidRPr="00F26FA7">
        <w:rPr>
          <w:rFonts w:ascii="Calibri" w:hAnsi="Calibri" w:cs="Calibri"/>
          <w:color w:val="000000"/>
          <w:szCs w:val="24"/>
        </w:rPr>
        <w:t>1-5 pedagog powinien:</w:t>
      </w:r>
    </w:p>
    <w:p w:rsidR="001C5A74" w:rsidRPr="00F26FA7" w:rsidRDefault="001C5A74"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posiadać roczny plan pracy wynikający z niniejszych wytycznych, uwzględniający konkretne potrze</w:t>
      </w:r>
      <w:r w:rsidR="00926935">
        <w:rPr>
          <w:rFonts w:ascii="Calibri" w:hAnsi="Calibri" w:cs="Calibri"/>
          <w:color w:val="000000"/>
          <w:szCs w:val="24"/>
        </w:rPr>
        <w:t>by opiekuńczo-wychowawcze szkoły i środowiska,</w:t>
      </w:r>
    </w:p>
    <w:p w:rsidR="001C5A74" w:rsidRPr="00F26FA7" w:rsidRDefault="001C5A74"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zapewnić w tygodniowym rozkładzie zajęć  możliwość kontaktowania się z nim zar</w:t>
      </w:r>
      <w:r w:rsidR="00926935">
        <w:rPr>
          <w:rFonts w:ascii="Calibri" w:hAnsi="Calibri" w:cs="Calibri"/>
          <w:color w:val="000000"/>
          <w:szCs w:val="24"/>
        </w:rPr>
        <w:t>ówno uczniów jak i ich rodziców,</w:t>
      </w:r>
    </w:p>
    <w:p w:rsidR="001C5A74" w:rsidRPr="00F26FA7" w:rsidRDefault="001C5A74"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współpracować na bieżąco z władzami szkoły, wychowawcami klas, nauczycielami, lekarzem szkolnym, Radą Rodziców</w:t>
      </w:r>
      <w:r w:rsidR="00967D57" w:rsidRPr="00F26FA7">
        <w:rPr>
          <w:rFonts w:ascii="Calibri" w:hAnsi="Calibri" w:cs="Calibri"/>
          <w:color w:val="000000"/>
          <w:szCs w:val="24"/>
        </w:rPr>
        <w:t xml:space="preserve">, </w:t>
      </w:r>
      <w:r w:rsidR="00967D57" w:rsidRPr="00F26FA7">
        <w:rPr>
          <w:rFonts w:ascii="Calibri" w:hAnsi="Calibri" w:cs="Calibri"/>
          <w:szCs w:val="24"/>
        </w:rPr>
        <w:t>psychologiem, Kuratorem Sądowym</w:t>
      </w:r>
      <w:r w:rsidRPr="00F26FA7">
        <w:rPr>
          <w:rFonts w:ascii="Calibri" w:hAnsi="Calibri" w:cs="Calibri"/>
          <w:szCs w:val="24"/>
        </w:rPr>
        <w:t>,</w:t>
      </w:r>
      <w:r w:rsidRPr="00F26FA7">
        <w:rPr>
          <w:rFonts w:ascii="Calibri" w:hAnsi="Calibri" w:cs="Calibri"/>
          <w:color w:val="000000"/>
          <w:szCs w:val="24"/>
        </w:rPr>
        <w:t xml:space="preserve"> </w:t>
      </w:r>
      <w:r w:rsidR="00727423" w:rsidRPr="00F26FA7">
        <w:rPr>
          <w:rFonts w:ascii="Calibri" w:hAnsi="Calibri" w:cs="Calibri"/>
          <w:color w:val="000000"/>
          <w:szCs w:val="24"/>
        </w:rPr>
        <w:br/>
      </w:r>
      <w:r w:rsidRPr="00F26FA7">
        <w:rPr>
          <w:rFonts w:ascii="Calibri" w:hAnsi="Calibri" w:cs="Calibri"/>
          <w:color w:val="000000"/>
          <w:szCs w:val="24"/>
        </w:rPr>
        <w:t>w rozwiązywaniu pojawiających się pro</w:t>
      </w:r>
      <w:r w:rsidR="00926935">
        <w:rPr>
          <w:rFonts w:ascii="Calibri" w:hAnsi="Calibri" w:cs="Calibri"/>
          <w:color w:val="000000"/>
          <w:szCs w:val="24"/>
        </w:rPr>
        <w:t>blemów opiekuńczo-wychowawczych,</w:t>
      </w:r>
    </w:p>
    <w:p w:rsidR="001C5A74" w:rsidRPr="00F26FA7" w:rsidRDefault="009A6D4D"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współdziałać z</w:t>
      </w:r>
      <w:r w:rsidR="001C5A74" w:rsidRPr="00F26FA7">
        <w:rPr>
          <w:rFonts w:ascii="Calibri" w:hAnsi="Calibri" w:cs="Calibri"/>
          <w:color w:val="000000"/>
          <w:szCs w:val="24"/>
        </w:rPr>
        <w:t xml:space="preserve"> poradniami wychowawczo-zawodowymi i innymi organizacjami </w:t>
      </w:r>
      <w:r w:rsidR="000F5736" w:rsidRPr="00F26FA7">
        <w:rPr>
          <w:rFonts w:ascii="Calibri" w:hAnsi="Calibri" w:cs="Calibri"/>
          <w:color w:val="000000"/>
          <w:szCs w:val="24"/>
        </w:rPr>
        <w:br/>
      </w:r>
      <w:r w:rsidR="001C5A74" w:rsidRPr="00F26FA7">
        <w:rPr>
          <w:rFonts w:ascii="Calibri" w:hAnsi="Calibri" w:cs="Calibri"/>
          <w:color w:val="000000"/>
          <w:szCs w:val="24"/>
        </w:rPr>
        <w:t>i instytucjami w środowisku zainteresowanymi pr</w:t>
      </w:r>
      <w:r w:rsidR="00926935">
        <w:rPr>
          <w:rFonts w:ascii="Calibri" w:hAnsi="Calibri" w:cs="Calibri"/>
          <w:color w:val="000000"/>
          <w:szCs w:val="24"/>
        </w:rPr>
        <w:t>oblemami opieki i wychowania,</w:t>
      </w:r>
    </w:p>
    <w:p w:rsidR="001C5A74" w:rsidRPr="00F26FA7" w:rsidRDefault="001C5A74"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składać okresową informację radzie pedagogicznej na temat trudności wychowawczych występują</w:t>
      </w:r>
      <w:r w:rsidR="00926935">
        <w:rPr>
          <w:rFonts w:ascii="Calibri" w:hAnsi="Calibri" w:cs="Calibri"/>
          <w:color w:val="000000"/>
          <w:szCs w:val="24"/>
        </w:rPr>
        <w:t>cych wśród uczniów danej szkoły,</w:t>
      </w:r>
    </w:p>
    <w:p w:rsidR="001C5A74" w:rsidRPr="00F26FA7" w:rsidRDefault="001C5A74" w:rsidP="00FF7D75">
      <w:pPr>
        <w:numPr>
          <w:ilvl w:val="0"/>
          <w:numId w:val="11"/>
        </w:numPr>
        <w:tabs>
          <w:tab w:val="clear" w:pos="720"/>
          <w:tab w:val="num" w:pos="1068"/>
        </w:tabs>
        <w:ind w:left="417"/>
        <w:jc w:val="both"/>
        <w:rPr>
          <w:rFonts w:ascii="Calibri" w:hAnsi="Calibri" w:cs="Calibri"/>
          <w:color w:val="000000"/>
          <w:szCs w:val="24"/>
        </w:rPr>
      </w:pPr>
      <w:r w:rsidRPr="00F26FA7">
        <w:rPr>
          <w:rFonts w:ascii="Calibri" w:hAnsi="Calibri" w:cs="Calibri"/>
          <w:color w:val="000000"/>
          <w:szCs w:val="24"/>
        </w:rPr>
        <w:t>prowadzić następującą dokumentację:</w:t>
      </w:r>
    </w:p>
    <w:p w:rsidR="001C5A74" w:rsidRPr="00F26FA7" w:rsidRDefault="001C5A74" w:rsidP="00FF7D75">
      <w:pPr>
        <w:ind w:left="113"/>
        <w:jc w:val="both"/>
        <w:rPr>
          <w:rFonts w:ascii="Calibri" w:hAnsi="Calibri" w:cs="Calibri"/>
          <w:color w:val="000000"/>
          <w:szCs w:val="24"/>
        </w:rPr>
      </w:pPr>
      <w:r w:rsidRPr="00F26FA7">
        <w:rPr>
          <w:rFonts w:ascii="Calibri" w:hAnsi="Calibri" w:cs="Calibri"/>
          <w:color w:val="000000"/>
          <w:szCs w:val="24"/>
        </w:rPr>
        <w:t>a) dziennik pracy, w którym re</w:t>
      </w:r>
      <w:r w:rsidR="00926935">
        <w:rPr>
          <w:rFonts w:ascii="Calibri" w:hAnsi="Calibri" w:cs="Calibri"/>
          <w:color w:val="000000"/>
          <w:szCs w:val="24"/>
        </w:rPr>
        <w:t>jestruje się wykonane czynności,</w:t>
      </w:r>
    </w:p>
    <w:p w:rsidR="001C5A74" w:rsidRPr="00F26FA7" w:rsidRDefault="001C5A74" w:rsidP="00926935">
      <w:pPr>
        <w:ind w:left="113"/>
        <w:jc w:val="both"/>
        <w:rPr>
          <w:rFonts w:ascii="Calibri" w:hAnsi="Calibri" w:cs="Calibri"/>
          <w:color w:val="000000"/>
          <w:szCs w:val="24"/>
        </w:rPr>
      </w:pPr>
      <w:r w:rsidRPr="00F26FA7">
        <w:rPr>
          <w:rFonts w:ascii="Calibri" w:hAnsi="Calibri" w:cs="Calibri"/>
          <w:color w:val="000000"/>
          <w:szCs w:val="24"/>
        </w:rPr>
        <w:t>b) ewidencję uczniów wymagających s</w:t>
      </w:r>
      <w:r w:rsidR="00926935">
        <w:rPr>
          <w:rFonts w:ascii="Calibri" w:hAnsi="Calibri" w:cs="Calibri"/>
          <w:color w:val="000000"/>
          <w:szCs w:val="24"/>
        </w:rPr>
        <w:t xml:space="preserve">zczególnej opieki wychowawczej, </w:t>
      </w:r>
      <w:r w:rsidRPr="00F26FA7">
        <w:rPr>
          <w:rFonts w:ascii="Calibri" w:hAnsi="Calibri" w:cs="Calibri"/>
          <w:color w:val="000000"/>
          <w:szCs w:val="24"/>
        </w:rPr>
        <w:t>pomocy korekcyjno-wyrównawcze</w:t>
      </w:r>
      <w:r w:rsidR="00B75F7D" w:rsidRPr="00F26FA7">
        <w:rPr>
          <w:rFonts w:ascii="Calibri" w:hAnsi="Calibri" w:cs="Calibri"/>
          <w:color w:val="000000"/>
          <w:szCs w:val="24"/>
        </w:rPr>
        <w:t>j, kształcenia specjalnego itp.</w:t>
      </w:r>
    </w:p>
    <w:p w:rsidR="00B90A43" w:rsidRPr="00F26FA7" w:rsidRDefault="00B90A43" w:rsidP="00FF7D75">
      <w:pPr>
        <w:ind w:left="113"/>
        <w:jc w:val="both"/>
        <w:rPr>
          <w:rFonts w:ascii="Calibri" w:hAnsi="Calibri" w:cs="Calibri"/>
          <w:color w:val="000000"/>
          <w:szCs w:val="24"/>
        </w:rPr>
      </w:pPr>
    </w:p>
    <w:p w:rsidR="00B90A43" w:rsidRPr="00F26FA7" w:rsidRDefault="00B90A43" w:rsidP="00FF7D75">
      <w:pPr>
        <w:ind w:left="113"/>
        <w:jc w:val="both"/>
        <w:rPr>
          <w:rFonts w:ascii="Calibri" w:hAnsi="Calibri" w:cs="Calibri"/>
          <w:color w:val="000000"/>
          <w:szCs w:val="24"/>
        </w:rPr>
      </w:pPr>
    </w:p>
    <w:p w:rsidR="00082867" w:rsidRPr="00F26FA7" w:rsidRDefault="00082867" w:rsidP="00FF7D75">
      <w:pPr>
        <w:ind w:left="113"/>
        <w:jc w:val="both"/>
        <w:rPr>
          <w:rFonts w:ascii="Calibri" w:hAnsi="Calibri" w:cs="Calibri"/>
          <w:b/>
          <w:szCs w:val="24"/>
        </w:rPr>
      </w:pPr>
      <w:r w:rsidRPr="00F26FA7">
        <w:rPr>
          <w:rFonts w:ascii="Calibri" w:hAnsi="Calibri" w:cs="Calibri"/>
          <w:b/>
          <w:szCs w:val="24"/>
        </w:rPr>
        <w:t>§53</w:t>
      </w:r>
      <w:r w:rsidR="00AB04A0" w:rsidRPr="00F26FA7">
        <w:rPr>
          <w:rFonts w:ascii="Calibri" w:hAnsi="Calibri" w:cs="Calibri"/>
          <w:b/>
          <w:szCs w:val="24"/>
        </w:rPr>
        <w:t>a</w:t>
      </w:r>
      <w:r w:rsidRPr="00F26FA7">
        <w:rPr>
          <w:rFonts w:ascii="Calibri" w:hAnsi="Calibri" w:cs="Calibri"/>
          <w:b/>
          <w:szCs w:val="24"/>
        </w:rPr>
        <w:t>.</w:t>
      </w:r>
    </w:p>
    <w:p w:rsidR="00082867" w:rsidRPr="00F26FA7" w:rsidRDefault="00082867" w:rsidP="00FF7D75">
      <w:pPr>
        <w:ind w:left="113"/>
        <w:jc w:val="both"/>
        <w:rPr>
          <w:rFonts w:ascii="Calibri" w:hAnsi="Calibri" w:cs="Calibri"/>
          <w:b/>
          <w:szCs w:val="24"/>
        </w:rPr>
      </w:pPr>
    </w:p>
    <w:p w:rsidR="00B90A43" w:rsidRPr="00F26FA7" w:rsidRDefault="00AB04A0" w:rsidP="00FF7D75">
      <w:pPr>
        <w:ind w:left="113"/>
        <w:jc w:val="both"/>
        <w:rPr>
          <w:rFonts w:ascii="Calibri" w:hAnsi="Calibri" w:cs="Calibri"/>
          <w:szCs w:val="24"/>
        </w:rPr>
      </w:pPr>
      <w:r w:rsidRPr="00F26FA7">
        <w:rPr>
          <w:rFonts w:ascii="Calibri" w:hAnsi="Calibri" w:cs="Calibri"/>
          <w:b/>
          <w:szCs w:val="24"/>
        </w:rPr>
        <w:t xml:space="preserve"> </w:t>
      </w:r>
      <w:r w:rsidRPr="00F26FA7">
        <w:rPr>
          <w:rFonts w:ascii="Calibri" w:hAnsi="Calibri" w:cs="Calibri"/>
          <w:szCs w:val="24"/>
        </w:rPr>
        <w:t>Do szczegół</w:t>
      </w:r>
      <w:r w:rsidR="00FE7FC6" w:rsidRPr="00F26FA7">
        <w:rPr>
          <w:rFonts w:ascii="Calibri" w:hAnsi="Calibri" w:cs="Calibri"/>
          <w:szCs w:val="24"/>
        </w:rPr>
        <w:t>owych zadań psychologa</w:t>
      </w:r>
      <w:r w:rsidRPr="00F26FA7">
        <w:rPr>
          <w:rFonts w:ascii="Calibri" w:hAnsi="Calibri" w:cs="Calibri"/>
          <w:szCs w:val="24"/>
        </w:rPr>
        <w:t xml:space="preserve"> szkolnego należy:</w:t>
      </w:r>
    </w:p>
    <w:p w:rsidR="00FE7FC6" w:rsidRPr="00F26FA7" w:rsidRDefault="00FE7FC6" w:rsidP="00FF7D75">
      <w:pPr>
        <w:jc w:val="both"/>
        <w:rPr>
          <w:rFonts w:ascii="Calibri" w:hAnsi="Calibri" w:cs="Calibri"/>
          <w:szCs w:val="24"/>
        </w:rPr>
      </w:pPr>
    </w:p>
    <w:p w:rsidR="00FE7FC6" w:rsidRPr="00F26FA7" w:rsidRDefault="00FE7FC6" w:rsidP="00D72637">
      <w:pPr>
        <w:pStyle w:val="Akapitzlist"/>
        <w:numPr>
          <w:ilvl w:val="0"/>
          <w:numId w:val="81"/>
        </w:numPr>
        <w:spacing w:after="0" w:line="240" w:lineRule="auto"/>
        <w:jc w:val="both"/>
        <w:rPr>
          <w:rFonts w:cs="Calibri"/>
          <w:sz w:val="24"/>
          <w:szCs w:val="24"/>
        </w:rPr>
      </w:pPr>
      <w:r w:rsidRPr="00F26FA7">
        <w:rPr>
          <w:rFonts w:cs="Calibri"/>
          <w:sz w:val="24"/>
          <w:szCs w:val="24"/>
        </w:rPr>
        <w:lastRenderedPageBreak/>
        <w:t>Prowadzenie działań diagnostycznych, w tym diagnozowanie indywidualnych potrzeb rozwojowych i edukacyjnych oraz możliwości psychofizycznych uczniów w celu określenia mocnych stron, predyspozycji, zainteresowań i uzdolnień uczniów oraz przyczyn niepowodzeń edukacyjnych lub trudności w funkcjonowaniu uczniów</w:t>
      </w:r>
      <w:r w:rsidR="00D6480B" w:rsidRPr="00F26FA7">
        <w:rPr>
          <w:rFonts w:cs="Calibri"/>
          <w:color w:val="C00000"/>
          <w:sz w:val="24"/>
          <w:szCs w:val="24"/>
        </w:rPr>
        <w:t>;</w:t>
      </w:r>
    </w:p>
    <w:p w:rsidR="00FE7FC6" w:rsidRPr="00F26FA7" w:rsidRDefault="00FE7FC6" w:rsidP="00FF7D75">
      <w:pPr>
        <w:pStyle w:val="Akapitzlist"/>
        <w:spacing w:line="240" w:lineRule="auto"/>
        <w:jc w:val="both"/>
        <w:rPr>
          <w:rFonts w:cs="Calibri"/>
          <w:sz w:val="24"/>
          <w:szCs w:val="24"/>
        </w:rPr>
      </w:pP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Udzielanie uczniom pomocy psychologiczno-pedagogicznej w formach odpowiednich do rozpoznanych potrzeb</w:t>
      </w:r>
      <w:r w:rsidR="00D2433B">
        <w:rPr>
          <w:rFonts w:cs="Calibri"/>
          <w:sz w:val="24"/>
          <w:szCs w:val="24"/>
        </w:rPr>
        <w:t>;</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Diagnozowanie sytu</w:t>
      </w:r>
      <w:r w:rsidR="000B635F">
        <w:rPr>
          <w:rFonts w:cs="Calibri"/>
          <w:sz w:val="24"/>
          <w:szCs w:val="24"/>
        </w:rPr>
        <w:t>acji wychowawczych w oddziałach przedszkolnych</w:t>
      </w:r>
      <w:r w:rsidRPr="00F26FA7">
        <w:rPr>
          <w:rFonts w:cs="Calibri"/>
          <w:sz w:val="24"/>
          <w:szCs w:val="24"/>
        </w:rPr>
        <w:t xml:space="preserve"> oraz w szkole</w:t>
      </w:r>
      <w:r w:rsidR="000B635F">
        <w:rPr>
          <w:rFonts w:cs="Calibri"/>
          <w:sz w:val="24"/>
          <w:szCs w:val="24"/>
        </w:rPr>
        <w:t>,</w:t>
      </w:r>
      <w:r w:rsidRPr="00F26FA7">
        <w:rPr>
          <w:rFonts w:cs="Calibri"/>
          <w:sz w:val="24"/>
          <w:szCs w:val="24"/>
        </w:rPr>
        <w:t xml:space="preserve"> celem rozwiązywania problemów w</w:t>
      </w:r>
      <w:r w:rsidR="00D2433B">
        <w:rPr>
          <w:rFonts w:cs="Calibri"/>
          <w:sz w:val="24"/>
          <w:szCs w:val="24"/>
        </w:rPr>
        <w:t>ychowawczych oraz emocjonalnych;</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 xml:space="preserve">Minimalizowanie skutków zaburzeń rozwojowych, zapobieganie zaburzeniom zachowania oraz inicjowanie różnych form pomocy w środowisku przedszkolnym, </w:t>
      </w:r>
      <w:r w:rsidR="00D2433B">
        <w:rPr>
          <w:rFonts w:cs="Calibri"/>
          <w:sz w:val="24"/>
          <w:szCs w:val="24"/>
        </w:rPr>
        <w:t>szkolnym i pozaszkolnym uczniów;</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Inicjowanie oraz prowadzenie działań mediacyjnych i interwenc</w:t>
      </w:r>
      <w:r w:rsidR="00D2433B">
        <w:rPr>
          <w:rFonts w:cs="Calibri"/>
          <w:sz w:val="24"/>
          <w:szCs w:val="24"/>
        </w:rPr>
        <w:t>yjnych w sytuacjach kryzysowych;</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 xml:space="preserve">Podejmowanie działań z zakresu profilaktyki uzależnień i innych problemów dzieci </w:t>
      </w:r>
      <w:r w:rsidRPr="00F26FA7">
        <w:rPr>
          <w:rFonts w:cs="Calibri"/>
          <w:sz w:val="24"/>
          <w:szCs w:val="24"/>
        </w:rPr>
        <w:br/>
        <w:t>i młodzieży</w:t>
      </w:r>
      <w:r w:rsidR="00D2433B">
        <w:rPr>
          <w:rFonts w:cs="Calibri"/>
          <w:sz w:val="24"/>
          <w:szCs w:val="24"/>
        </w:rPr>
        <w:t>;</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Pomoc rodzicom i nauczycielom w rozpoznawaniu oraz rozwijaniu indywidualnych możliwości, pr</w:t>
      </w:r>
      <w:r w:rsidR="00D2433B">
        <w:rPr>
          <w:rFonts w:cs="Calibri"/>
          <w:sz w:val="24"/>
          <w:szCs w:val="24"/>
        </w:rPr>
        <w:t>edyspozycji i uzdolnień uczniów;</w:t>
      </w:r>
    </w:p>
    <w:p w:rsidR="00FE7FC6" w:rsidRPr="00F26FA7" w:rsidRDefault="00FE7FC6" w:rsidP="00D72637">
      <w:pPr>
        <w:pStyle w:val="Akapitzlist"/>
        <w:numPr>
          <w:ilvl w:val="0"/>
          <w:numId w:val="81"/>
        </w:numPr>
        <w:spacing w:after="160" w:line="240" w:lineRule="auto"/>
        <w:jc w:val="both"/>
        <w:rPr>
          <w:rFonts w:cs="Calibri"/>
          <w:sz w:val="24"/>
          <w:szCs w:val="24"/>
        </w:rPr>
      </w:pPr>
      <w:r w:rsidRPr="00F26FA7">
        <w:rPr>
          <w:rFonts w:cs="Calibri"/>
          <w:sz w:val="24"/>
          <w:szCs w:val="24"/>
        </w:rPr>
        <w:t>Wspieranie nauczycieli, wychowawców oraz innych specjalistów w:</w:t>
      </w:r>
    </w:p>
    <w:p w:rsidR="00FE7FC6" w:rsidRPr="00F26FA7" w:rsidRDefault="00A367BC" w:rsidP="00FF7D75">
      <w:pPr>
        <w:ind w:left="360"/>
        <w:jc w:val="both"/>
        <w:rPr>
          <w:rFonts w:ascii="Calibri" w:hAnsi="Calibri" w:cs="Calibri"/>
          <w:szCs w:val="24"/>
        </w:rPr>
      </w:pPr>
      <w:r w:rsidRPr="00F26FA7">
        <w:rPr>
          <w:rFonts w:ascii="Calibri" w:hAnsi="Calibri" w:cs="Calibri"/>
          <w:szCs w:val="24"/>
        </w:rPr>
        <w:t>1)</w:t>
      </w:r>
      <w:r w:rsidR="00FE7FC6" w:rsidRPr="00F26FA7">
        <w:rPr>
          <w:rFonts w:ascii="Calibri" w:hAnsi="Calibri" w:cs="Calibri"/>
          <w:szCs w:val="24"/>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w:t>
      </w:r>
    </w:p>
    <w:p w:rsidR="00FE7FC6" w:rsidRPr="00F26FA7" w:rsidRDefault="00A367BC" w:rsidP="00FF7D75">
      <w:pPr>
        <w:jc w:val="both"/>
        <w:rPr>
          <w:rFonts w:ascii="Calibri" w:hAnsi="Calibri" w:cs="Calibri"/>
          <w:szCs w:val="24"/>
        </w:rPr>
      </w:pPr>
      <w:r w:rsidRPr="00F26FA7">
        <w:rPr>
          <w:rFonts w:ascii="Calibri" w:eastAsia="Calibri" w:hAnsi="Calibri" w:cs="Calibri"/>
          <w:szCs w:val="24"/>
          <w:lang w:eastAsia="en-US"/>
        </w:rPr>
        <w:t xml:space="preserve">     </w:t>
      </w:r>
      <w:r w:rsidRPr="00F26FA7">
        <w:rPr>
          <w:rFonts w:ascii="Calibri" w:hAnsi="Calibri" w:cs="Calibri"/>
          <w:szCs w:val="24"/>
        </w:rPr>
        <w:t>2)</w:t>
      </w:r>
      <w:r w:rsidR="00FE7FC6" w:rsidRPr="00F26FA7">
        <w:rPr>
          <w:rFonts w:ascii="Calibri" w:hAnsi="Calibri" w:cs="Calibri"/>
          <w:szCs w:val="24"/>
        </w:rPr>
        <w:t xml:space="preserve"> udzielaniu pomocy psychologiczno-pedagogicznej.</w:t>
      </w:r>
    </w:p>
    <w:p w:rsidR="00FE7FC6" w:rsidRPr="00F26FA7" w:rsidRDefault="00FE7FC6" w:rsidP="00FF7D75">
      <w:pPr>
        <w:ind w:left="113"/>
        <w:jc w:val="both"/>
        <w:rPr>
          <w:rFonts w:ascii="Calibri" w:hAnsi="Calibri" w:cs="Calibri"/>
          <w:b/>
          <w:i/>
          <w:color w:val="FF0000"/>
          <w:szCs w:val="24"/>
        </w:rPr>
      </w:pPr>
    </w:p>
    <w:p w:rsidR="001C5A74" w:rsidRPr="00F26FA7" w:rsidRDefault="001C5A74" w:rsidP="00FF7D75">
      <w:pPr>
        <w:jc w:val="both"/>
        <w:rPr>
          <w:rFonts w:ascii="Calibri" w:hAnsi="Calibri" w:cs="Calibri"/>
          <w:color w:val="000000"/>
          <w:szCs w:val="24"/>
        </w:rPr>
      </w:pPr>
    </w:p>
    <w:p w:rsidR="00082867" w:rsidRPr="00F26FA7" w:rsidRDefault="00082867" w:rsidP="00FF7D75">
      <w:pPr>
        <w:ind w:left="113"/>
        <w:jc w:val="both"/>
        <w:rPr>
          <w:rFonts w:ascii="Calibri" w:hAnsi="Calibri" w:cs="Calibri"/>
          <w:b/>
          <w:szCs w:val="24"/>
        </w:rPr>
      </w:pPr>
      <w:r w:rsidRPr="00F26FA7">
        <w:rPr>
          <w:rFonts w:ascii="Calibri" w:hAnsi="Calibri" w:cs="Calibri"/>
          <w:b/>
          <w:szCs w:val="24"/>
        </w:rPr>
        <w:t>§53</w:t>
      </w:r>
      <w:r w:rsidR="00AB04A0" w:rsidRPr="00F26FA7">
        <w:rPr>
          <w:rFonts w:ascii="Calibri" w:hAnsi="Calibri" w:cs="Calibri"/>
          <w:b/>
          <w:szCs w:val="24"/>
        </w:rPr>
        <w:t>b</w:t>
      </w:r>
      <w:r w:rsidRPr="00F26FA7">
        <w:rPr>
          <w:rFonts w:ascii="Calibri" w:hAnsi="Calibri" w:cs="Calibri"/>
          <w:b/>
          <w:szCs w:val="24"/>
        </w:rPr>
        <w:t>.</w:t>
      </w:r>
    </w:p>
    <w:p w:rsidR="00082867" w:rsidRPr="00F26FA7" w:rsidRDefault="00082867" w:rsidP="00FF7D75">
      <w:pPr>
        <w:ind w:left="113"/>
        <w:jc w:val="both"/>
        <w:rPr>
          <w:rFonts w:ascii="Calibri" w:hAnsi="Calibri" w:cs="Calibri"/>
          <w:b/>
          <w:szCs w:val="24"/>
        </w:rPr>
      </w:pPr>
    </w:p>
    <w:p w:rsidR="004A4450" w:rsidRPr="00F26FA7" w:rsidRDefault="00AB04A0" w:rsidP="00FF7D75">
      <w:pPr>
        <w:ind w:left="113"/>
        <w:jc w:val="both"/>
        <w:rPr>
          <w:rFonts w:ascii="Calibri" w:hAnsi="Calibri" w:cs="Calibri"/>
          <w:b/>
          <w:i/>
          <w:szCs w:val="24"/>
        </w:rPr>
      </w:pPr>
      <w:r w:rsidRPr="00F26FA7">
        <w:rPr>
          <w:rFonts w:ascii="Calibri" w:hAnsi="Calibri" w:cs="Calibri"/>
          <w:b/>
          <w:szCs w:val="24"/>
        </w:rPr>
        <w:t xml:space="preserve"> </w:t>
      </w:r>
      <w:r w:rsidRPr="00F26FA7">
        <w:rPr>
          <w:rFonts w:ascii="Calibri" w:hAnsi="Calibri" w:cs="Calibri"/>
          <w:szCs w:val="24"/>
        </w:rPr>
        <w:t>Do szczegółowych</w:t>
      </w:r>
      <w:r w:rsidR="00A367BC" w:rsidRPr="00F26FA7">
        <w:rPr>
          <w:rFonts w:ascii="Calibri" w:hAnsi="Calibri" w:cs="Calibri"/>
          <w:szCs w:val="24"/>
        </w:rPr>
        <w:t xml:space="preserve"> zadań nauczyciela logopedy</w:t>
      </w:r>
      <w:r w:rsidRPr="00F26FA7">
        <w:rPr>
          <w:rFonts w:ascii="Calibri" w:hAnsi="Calibri" w:cs="Calibri"/>
          <w:szCs w:val="24"/>
        </w:rPr>
        <w:t xml:space="preserve"> szkolnego należy:</w:t>
      </w:r>
    </w:p>
    <w:p w:rsidR="004A4450" w:rsidRPr="00F26FA7" w:rsidRDefault="004A4450"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Przeprowadzenie badań przesiewowych służących wyłonieniu dzieci z zaburzeniami mowy (odbywają się we wrześniu);</w:t>
      </w:r>
    </w:p>
    <w:p w:rsidR="003425D7" w:rsidRPr="00F26FA7" w:rsidRDefault="003425D7"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 xml:space="preserve"> Wykorzyst</w:t>
      </w:r>
      <w:r w:rsidR="0020198E" w:rsidRPr="00F26FA7">
        <w:rPr>
          <w:rFonts w:ascii="Calibri" w:hAnsi="Calibri" w:cs="Calibri"/>
          <w:szCs w:val="24"/>
        </w:rPr>
        <w:t>ywanie</w:t>
      </w:r>
      <w:r w:rsidRPr="00F26FA7">
        <w:rPr>
          <w:rFonts w:ascii="Calibri" w:hAnsi="Calibri" w:cs="Calibri"/>
          <w:szCs w:val="24"/>
        </w:rPr>
        <w:t xml:space="preserve"> różnych narzędzi badawczych w celu ustalenia stanu rozwoju mowy i zaburzeń komunikacyjnych; </w:t>
      </w:r>
    </w:p>
    <w:p w:rsidR="003425D7" w:rsidRPr="00F26FA7" w:rsidRDefault="0020198E"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O</w:t>
      </w:r>
      <w:r w:rsidR="003425D7" w:rsidRPr="00F26FA7">
        <w:rPr>
          <w:rFonts w:ascii="Calibri" w:hAnsi="Calibri" w:cs="Calibri"/>
          <w:szCs w:val="24"/>
        </w:rPr>
        <w:t xml:space="preserve">cenianie i interpretowanie wyników badań oraz formułowanie wskazań; </w:t>
      </w:r>
    </w:p>
    <w:p w:rsidR="004A4450" w:rsidRPr="00D2433B" w:rsidRDefault="004A4450"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Org</w:t>
      </w:r>
      <w:r w:rsidR="00D4389E" w:rsidRPr="00F26FA7">
        <w:rPr>
          <w:rFonts w:ascii="Calibri" w:hAnsi="Calibri" w:cs="Calibri"/>
          <w:szCs w:val="24"/>
        </w:rPr>
        <w:t>anizowanie pomocy logopedycznej</w:t>
      </w:r>
      <w:r w:rsidR="00D2433B">
        <w:rPr>
          <w:rFonts w:ascii="Calibri" w:hAnsi="Calibri" w:cs="Calibri"/>
          <w:szCs w:val="24"/>
        </w:rPr>
        <w:t>:</w:t>
      </w:r>
      <w:r w:rsidR="00D2433B">
        <w:rPr>
          <w:rFonts w:ascii="Calibri" w:hAnsi="Calibri" w:cs="Calibri"/>
          <w:szCs w:val="24"/>
        </w:rPr>
        <w:br/>
      </w:r>
      <w:r w:rsidRPr="00D2433B">
        <w:rPr>
          <w:rFonts w:ascii="Calibri" w:hAnsi="Calibri" w:cs="Calibri"/>
          <w:szCs w:val="24"/>
        </w:rPr>
        <w:t>1) ustalanie postępowania korekcyjno-terapeutycznego (np. na etapie diagnozy, pre</w:t>
      </w:r>
      <w:r w:rsidR="00D2433B" w:rsidRPr="00D2433B">
        <w:rPr>
          <w:rFonts w:ascii="Calibri" w:hAnsi="Calibri" w:cs="Calibri"/>
          <w:szCs w:val="24"/>
        </w:rPr>
        <w:t>wencji i terapii logopedycznej),</w:t>
      </w:r>
      <w:r w:rsidRPr="00D2433B">
        <w:rPr>
          <w:rFonts w:ascii="Calibri" w:hAnsi="Calibri" w:cs="Calibri"/>
          <w:szCs w:val="24"/>
        </w:rPr>
        <w:t xml:space="preserve"> </w:t>
      </w:r>
      <w:r w:rsidR="00D2433B" w:rsidRPr="00D2433B">
        <w:rPr>
          <w:rFonts w:ascii="Calibri" w:hAnsi="Calibri" w:cs="Calibri"/>
          <w:szCs w:val="24"/>
        </w:rPr>
        <w:br/>
      </w:r>
      <w:r w:rsidRPr="00D2433B">
        <w:rPr>
          <w:rFonts w:ascii="Calibri" w:hAnsi="Calibri" w:cs="Calibri"/>
          <w:szCs w:val="24"/>
        </w:rPr>
        <w:t xml:space="preserve">2) prowadzenie pracy profilaktycznej i terapeutycznej w zakresie czytania i pisania, </w:t>
      </w:r>
      <w:r w:rsidR="000F5736" w:rsidRPr="00D2433B">
        <w:rPr>
          <w:rFonts w:ascii="Calibri" w:hAnsi="Calibri" w:cs="Calibri"/>
          <w:szCs w:val="24"/>
        </w:rPr>
        <w:br/>
      </w:r>
      <w:r w:rsidRPr="00D2433B">
        <w:rPr>
          <w:rFonts w:ascii="Calibri" w:hAnsi="Calibri" w:cs="Calibri"/>
          <w:szCs w:val="24"/>
        </w:rPr>
        <w:t xml:space="preserve">a w wielu przypadkach w zakresie ogólnego rozwoju psychomotorycznego; </w:t>
      </w:r>
    </w:p>
    <w:p w:rsidR="004A4450" w:rsidRPr="00F26FA7" w:rsidRDefault="004A4450"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Prowadzenie terapii indywidualnej oraz grupowej;</w:t>
      </w:r>
    </w:p>
    <w:p w:rsidR="003425D7" w:rsidRPr="00F26FA7" w:rsidRDefault="003425D7"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 xml:space="preserve">Utrzymywanie właściwych kontaktów z rodzinami dzieci i młodzieży objętych opieką logopedyczną, nauczycielami, oraz innymi terapeutami (psychologiem, rehabilitantem), by wspólne poszukiwać rozwiązań problemów wynikających </w:t>
      </w:r>
      <w:r w:rsidR="00082867" w:rsidRPr="00F26FA7">
        <w:rPr>
          <w:rFonts w:ascii="Calibri" w:hAnsi="Calibri" w:cs="Calibri"/>
          <w:szCs w:val="24"/>
        </w:rPr>
        <w:br/>
      </w:r>
      <w:r w:rsidRPr="00F26FA7">
        <w:rPr>
          <w:rFonts w:ascii="Calibri" w:hAnsi="Calibri" w:cs="Calibri"/>
          <w:szCs w:val="24"/>
        </w:rPr>
        <w:t xml:space="preserve">z zaburzeń komunikacji; </w:t>
      </w:r>
    </w:p>
    <w:p w:rsidR="004A4450" w:rsidRPr="00F26FA7" w:rsidRDefault="004A4450"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Wspieranie działań wychowawczych oraz profilaktycznych nauczycieli;</w:t>
      </w:r>
    </w:p>
    <w:p w:rsidR="004A4450" w:rsidRPr="00F26FA7" w:rsidRDefault="004A4450" w:rsidP="00D72637">
      <w:pPr>
        <w:numPr>
          <w:ilvl w:val="0"/>
          <w:numId w:val="82"/>
        </w:numPr>
        <w:spacing w:before="100" w:beforeAutospacing="1" w:after="100" w:afterAutospacing="1"/>
        <w:jc w:val="both"/>
        <w:rPr>
          <w:rFonts w:ascii="Calibri" w:hAnsi="Calibri" w:cs="Calibri"/>
          <w:szCs w:val="24"/>
        </w:rPr>
      </w:pPr>
      <w:r w:rsidRPr="00F26FA7">
        <w:rPr>
          <w:rFonts w:ascii="Calibri" w:hAnsi="Calibri" w:cs="Calibri"/>
          <w:szCs w:val="24"/>
        </w:rPr>
        <w:t>Prowadzenie zeszytów do zajęć logopedycznych z zaleceniami do utrwalania w domu.</w:t>
      </w:r>
    </w:p>
    <w:p w:rsidR="00082867" w:rsidRPr="00F26FA7" w:rsidRDefault="00082867" w:rsidP="00FF7D75">
      <w:pPr>
        <w:jc w:val="both"/>
        <w:rPr>
          <w:rFonts w:ascii="Calibri" w:hAnsi="Calibri" w:cs="Calibri"/>
          <w:b/>
          <w:color w:val="000000"/>
          <w:szCs w:val="24"/>
        </w:rPr>
      </w:pPr>
    </w:p>
    <w:p w:rsidR="00082867" w:rsidRPr="00F26FA7" w:rsidRDefault="00082867"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6. Zakres zadań pracowników administracji i obsługi</w:t>
      </w:r>
    </w:p>
    <w:p w:rsidR="001C5A74" w:rsidRPr="00F26FA7" w:rsidRDefault="001C5A74" w:rsidP="00FF7D75">
      <w:pPr>
        <w:jc w:val="both"/>
        <w:rPr>
          <w:rFonts w:ascii="Calibri" w:hAnsi="Calibri" w:cs="Calibri"/>
          <w:color w:val="000000"/>
          <w:szCs w:val="24"/>
        </w:rPr>
      </w:pPr>
    </w:p>
    <w:p w:rsidR="00082867"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082867" w:rsidRPr="00F26FA7">
        <w:rPr>
          <w:rFonts w:ascii="Calibri" w:hAnsi="Calibri" w:cs="Calibri"/>
          <w:b/>
          <w:color w:val="000000"/>
          <w:szCs w:val="24"/>
        </w:rPr>
        <w:t>4</w:t>
      </w:r>
      <w:r w:rsidR="001C5A74"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AF293C" w:rsidRPr="00F26FA7" w:rsidRDefault="001C5A74" w:rsidP="00FF7D75">
      <w:pPr>
        <w:jc w:val="both"/>
        <w:rPr>
          <w:rFonts w:ascii="Calibri" w:hAnsi="Calibri" w:cs="Calibri"/>
          <w:b/>
          <w:color w:val="000000"/>
          <w:szCs w:val="24"/>
        </w:rPr>
      </w:pPr>
      <w:r w:rsidRPr="00F26FA7">
        <w:rPr>
          <w:rFonts w:ascii="Calibri" w:hAnsi="Calibri" w:cs="Calibri"/>
          <w:color w:val="000000"/>
          <w:szCs w:val="24"/>
        </w:rPr>
        <w:t>1.W szkole zatrudnia się pracow</w:t>
      </w:r>
      <w:r w:rsidR="00D2433B">
        <w:rPr>
          <w:rFonts w:ascii="Calibri" w:hAnsi="Calibri" w:cs="Calibri"/>
          <w:color w:val="000000"/>
          <w:szCs w:val="24"/>
        </w:rPr>
        <w:t>ników administracji i obsługi;</w:t>
      </w:r>
      <w:r w:rsidR="00AF293C" w:rsidRPr="00F26FA7">
        <w:rPr>
          <w:rFonts w:ascii="Calibri" w:hAnsi="Calibri" w:cs="Calibri"/>
          <w:color w:val="000000"/>
          <w:szCs w:val="24"/>
        </w:rPr>
        <w:t xml:space="preserve"> </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 xml:space="preserve"> 2. Grupa ta podlega przepisom prawa pracy i innym zarządzeniom dotyczącym tej   </w:t>
      </w:r>
    </w:p>
    <w:p w:rsidR="001C5A74" w:rsidRPr="00F26FA7" w:rsidRDefault="001C5A74" w:rsidP="00FF7D75">
      <w:pPr>
        <w:pStyle w:val="Tekstpodstawowy"/>
        <w:rPr>
          <w:rFonts w:ascii="Calibri" w:hAnsi="Calibri" w:cs="Calibri"/>
          <w:color w:val="000000"/>
          <w:szCs w:val="24"/>
        </w:rPr>
      </w:pPr>
      <w:r w:rsidRPr="00F26FA7">
        <w:rPr>
          <w:rFonts w:ascii="Calibri" w:hAnsi="Calibri" w:cs="Calibri"/>
          <w:color w:val="000000"/>
          <w:szCs w:val="24"/>
        </w:rPr>
        <w:t xml:space="preserve">         grupy pracowniczej.</w:t>
      </w:r>
    </w:p>
    <w:p w:rsidR="004A117F" w:rsidRPr="00F26FA7" w:rsidRDefault="004A117F" w:rsidP="00FF7D75">
      <w:pPr>
        <w:pStyle w:val="Tekstpodstawowy"/>
        <w:rPr>
          <w:rFonts w:ascii="Calibri" w:hAnsi="Calibri" w:cs="Calibri"/>
          <w:color w:val="000000"/>
          <w:szCs w:val="24"/>
        </w:rPr>
      </w:pPr>
    </w:p>
    <w:p w:rsidR="00082867" w:rsidRPr="00F26FA7" w:rsidRDefault="00AE2E00" w:rsidP="00FF7D75">
      <w:pPr>
        <w:pStyle w:val="Tekstpodstawowy"/>
        <w:rPr>
          <w:rFonts w:ascii="Calibri" w:hAnsi="Calibri" w:cs="Calibri"/>
          <w:b/>
          <w:color w:val="000000"/>
          <w:szCs w:val="24"/>
        </w:rPr>
      </w:pPr>
      <w:r w:rsidRPr="00F26FA7">
        <w:rPr>
          <w:rFonts w:ascii="Calibri" w:hAnsi="Calibri" w:cs="Calibri"/>
          <w:b/>
          <w:color w:val="000000"/>
          <w:szCs w:val="24"/>
        </w:rPr>
        <w:t xml:space="preserve"> § 5</w:t>
      </w:r>
      <w:r w:rsidR="00082867" w:rsidRPr="00F26FA7">
        <w:rPr>
          <w:rFonts w:ascii="Calibri" w:hAnsi="Calibri" w:cs="Calibri"/>
          <w:b/>
          <w:color w:val="000000"/>
          <w:szCs w:val="24"/>
        </w:rPr>
        <w:t>4</w:t>
      </w:r>
      <w:r w:rsidR="00B75F7D" w:rsidRPr="00F26FA7">
        <w:rPr>
          <w:rFonts w:ascii="Calibri" w:hAnsi="Calibri" w:cs="Calibri"/>
          <w:b/>
          <w:color w:val="000000"/>
          <w:szCs w:val="24"/>
        </w:rPr>
        <w:t>a</w:t>
      </w:r>
      <w:r w:rsidR="001C5A74" w:rsidRPr="00F26FA7">
        <w:rPr>
          <w:rFonts w:ascii="Calibri" w:hAnsi="Calibri" w:cs="Calibri"/>
          <w:b/>
          <w:color w:val="000000"/>
          <w:szCs w:val="24"/>
        </w:rPr>
        <w:t>.</w:t>
      </w:r>
    </w:p>
    <w:p w:rsidR="00082867" w:rsidRPr="00F26FA7" w:rsidRDefault="00082867" w:rsidP="00FF7D75">
      <w:pPr>
        <w:pStyle w:val="Tekstpodstawowy"/>
        <w:rPr>
          <w:rFonts w:ascii="Calibri" w:hAnsi="Calibri" w:cs="Calibri"/>
          <w:b/>
          <w:color w:val="000000"/>
          <w:szCs w:val="24"/>
        </w:rPr>
      </w:pPr>
    </w:p>
    <w:p w:rsidR="001C5A74" w:rsidRPr="00F26FA7" w:rsidRDefault="001C5A74" w:rsidP="00FF7D75">
      <w:pPr>
        <w:pStyle w:val="Tekstpodstawowy"/>
        <w:rPr>
          <w:rFonts w:ascii="Calibri" w:hAnsi="Calibri" w:cs="Calibri"/>
          <w:b/>
          <w:color w:val="000000"/>
          <w:szCs w:val="24"/>
        </w:rPr>
      </w:pPr>
      <w:r w:rsidRPr="00F26FA7">
        <w:rPr>
          <w:rFonts w:ascii="Calibri" w:hAnsi="Calibri" w:cs="Calibri"/>
          <w:color w:val="000000"/>
          <w:szCs w:val="24"/>
        </w:rPr>
        <w:t>1.Do zadań pracowników administracji i obsługi należy:</w:t>
      </w:r>
    </w:p>
    <w:p w:rsidR="001C5A74"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 xml:space="preserve">troska o bezpieczeństwo dzieci poprzez sprawną organizację pracy,   </w:t>
      </w:r>
    </w:p>
    <w:p w:rsidR="001C5A74"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przestrzeganie przepisów oraz zasad</w:t>
      </w:r>
      <w:r w:rsidR="00D2433B">
        <w:rPr>
          <w:rFonts w:cs="Calibri"/>
          <w:color w:val="000000"/>
          <w:sz w:val="24"/>
          <w:szCs w:val="24"/>
        </w:rPr>
        <w:t xml:space="preserve"> bezpieczeństwa i higieny pracy,</w:t>
      </w:r>
    </w:p>
    <w:p w:rsidR="001C5A74"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 xml:space="preserve">rzetelne wykonywanie powierzonych obowiązków (zgodnie z przydziałem  </w:t>
      </w:r>
    </w:p>
    <w:p w:rsidR="001C5A74" w:rsidRPr="00F26FA7" w:rsidRDefault="00D2433B" w:rsidP="00FF7D75">
      <w:pPr>
        <w:pStyle w:val="Akapitzlist"/>
        <w:numPr>
          <w:ilvl w:val="0"/>
          <w:numId w:val="48"/>
        </w:numPr>
        <w:ind w:left="360"/>
        <w:jc w:val="both"/>
        <w:rPr>
          <w:rFonts w:cs="Calibri"/>
          <w:color w:val="000000"/>
          <w:sz w:val="24"/>
          <w:szCs w:val="24"/>
        </w:rPr>
      </w:pPr>
      <w:r>
        <w:rPr>
          <w:rFonts w:cs="Calibri"/>
          <w:color w:val="000000"/>
          <w:sz w:val="24"/>
          <w:szCs w:val="24"/>
        </w:rPr>
        <w:t>czynności),</w:t>
      </w:r>
    </w:p>
    <w:p w:rsidR="001C5A74"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przestrzeganie Regulaminu Pracy i ustalonego w szkole regulaminu po</w:t>
      </w:r>
      <w:r w:rsidR="00D2433B">
        <w:rPr>
          <w:rFonts w:cs="Calibri"/>
          <w:color w:val="000000"/>
          <w:sz w:val="24"/>
          <w:szCs w:val="24"/>
        </w:rPr>
        <w:t>rządkowego,</w:t>
      </w:r>
    </w:p>
    <w:p w:rsidR="001C5A74" w:rsidRPr="00F26FA7" w:rsidRDefault="00D2433B" w:rsidP="00FF7D75">
      <w:pPr>
        <w:pStyle w:val="Akapitzlist"/>
        <w:numPr>
          <w:ilvl w:val="0"/>
          <w:numId w:val="48"/>
        </w:numPr>
        <w:ind w:left="360"/>
        <w:jc w:val="both"/>
        <w:rPr>
          <w:rFonts w:cs="Calibri"/>
          <w:color w:val="000000"/>
          <w:sz w:val="24"/>
          <w:szCs w:val="24"/>
        </w:rPr>
      </w:pPr>
      <w:r>
        <w:rPr>
          <w:rFonts w:cs="Calibri"/>
          <w:color w:val="000000"/>
          <w:sz w:val="24"/>
          <w:szCs w:val="24"/>
        </w:rPr>
        <w:t>poszanowanie mienia szkolnego,</w:t>
      </w:r>
    </w:p>
    <w:p w:rsidR="001C5A74"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przestrzegan</w:t>
      </w:r>
      <w:r w:rsidR="00D2433B">
        <w:rPr>
          <w:rFonts w:cs="Calibri"/>
          <w:color w:val="000000"/>
          <w:sz w:val="24"/>
          <w:szCs w:val="24"/>
        </w:rPr>
        <w:t>ie zasad współżycia społecznego,</w:t>
      </w:r>
    </w:p>
    <w:p w:rsidR="004A117F" w:rsidRPr="00F26FA7" w:rsidRDefault="001C5A74" w:rsidP="00FF7D75">
      <w:pPr>
        <w:pStyle w:val="Akapitzlist"/>
        <w:numPr>
          <w:ilvl w:val="0"/>
          <w:numId w:val="48"/>
        </w:numPr>
        <w:ind w:left="360"/>
        <w:jc w:val="both"/>
        <w:rPr>
          <w:rFonts w:cs="Calibri"/>
          <w:color w:val="000000"/>
          <w:sz w:val="24"/>
          <w:szCs w:val="24"/>
        </w:rPr>
      </w:pPr>
      <w:r w:rsidRPr="00F26FA7">
        <w:rPr>
          <w:rFonts w:cs="Calibri"/>
          <w:color w:val="000000"/>
          <w:sz w:val="24"/>
          <w:szCs w:val="24"/>
        </w:rPr>
        <w:t>prz</w:t>
      </w:r>
      <w:r w:rsidR="00D2433B">
        <w:rPr>
          <w:rFonts w:cs="Calibri"/>
          <w:color w:val="000000"/>
          <w:sz w:val="24"/>
          <w:szCs w:val="24"/>
        </w:rPr>
        <w:t>estrzeganie tajemnicy służbowej,</w:t>
      </w:r>
    </w:p>
    <w:p w:rsidR="001C5A74" w:rsidRPr="00DD2301" w:rsidRDefault="001C5A74" w:rsidP="00FF7D75">
      <w:pPr>
        <w:pStyle w:val="Akapitzlist"/>
        <w:numPr>
          <w:ilvl w:val="0"/>
          <w:numId w:val="48"/>
        </w:numPr>
        <w:ind w:left="360"/>
        <w:jc w:val="both"/>
        <w:rPr>
          <w:rFonts w:cs="Calibri"/>
          <w:color w:val="000000"/>
          <w:sz w:val="24"/>
          <w:szCs w:val="24"/>
        </w:rPr>
      </w:pPr>
      <w:r w:rsidRPr="00DD2301">
        <w:rPr>
          <w:rFonts w:cs="Calibri"/>
          <w:color w:val="000000"/>
          <w:sz w:val="24"/>
          <w:szCs w:val="24"/>
        </w:rPr>
        <w:t>inne obowiązki na pos</w:t>
      </w:r>
      <w:r w:rsidR="00D2433B" w:rsidRPr="00DD2301">
        <w:rPr>
          <w:rFonts w:cs="Calibri"/>
          <w:color w:val="000000"/>
          <w:sz w:val="24"/>
          <w:szCs w:val="24"/>
        </w:rPr>
        <w:t>zczególnych stanowiskach zgodnie z</w:t>
      </w:r>
      <w:r w:rsidRPr="00DD2301">
        <w:rPr>
          <w:rFonts w:cs="Calibri"/>
          <w:color w:val="000000"/>
          <w:sz w:val="24"/>
          <w:szCs w:val="24"/>
        </w:rPr>
        <w:t xml:space="preserve"> Regulamin</w:t>
      </w:r>
      <w:r w:rsidR="00D2433B" w:rsidRPr="00DD2301">
        <w:rPr>
          <w:rFonts w:cs="Calibri"/>
          <w:color w:val="000000"/>
          <w:sz w:val="24"/>
          <w:szCs w:val="24"/>
        </w:rPr>
        <w:t>em</w:t>
      </w:r>
      <w:r w:rsidRPr="00DD2301">
        <w:rPr>
          <w:rFonts w:cs="Calibri"/>
          <w:color w:val="000000"/>
          <w:sz w:val="24"/>
          <w:szCs w:val="24"/>
        </w:rPr>
        <w:t xml:space="preserve">  </w:t>
      </w:r>
      <w:r w:rsidR="004A117F" w:rsidRPr="00DD2301">
        <w:rPr>
          <w:rFonts w:cs="Calibri"/>
          <w:color w:val="000000"/>
          <w:sz w:val="24"/>
          <w:szCs w:val="24"/>
        </w:rPr>
        <w:t>organizacyjny</w:t>
      </w:r>
      <w:r w:rsidR="00D2433B" w:rsidRPr="00DD2301">
        <w:rPr>
          <w:rFonts w:cs="Calibri"/>
          <w:color w:val="000000"/>
          <w:sz w:val="24"/>
          <w:szCs w:val="24"/>
        </w:rPr>
        <w:t>m</w:t>
      </w:r>
      <w:r w:rsidR="004A117F" w:rsidRPr="00DD2301">
        <w:rPr>
          <w:rFonts w:cs="Calibri"/>
          <w:color w:val="000000"/>
          <w:sz w:val="24"/>
          <w:szCs w:val="24"/>
        </w:rPr>
        <w:t xml:space="preserve"> szkoły.</w:t>
      </w: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b/>
          <w:color w:val="000000"/>
          <w:szCs w:val="24"/>
        </w:rPr>
      </w:pPr>
    </w:p>
    <w:p w:rsidR="000B29FE" w:rsidRPr="00F26FA7" w:rsidRDefault="000B29FE" w:rsidP="00FF7D75">
      <w:pPr>
        <w:jc w:val="both"/>
        <w:rPr>
          <w:rFonts w:ascii="Calibri" w:hAnsi="Calibri" w:cs="Calibri"/>
          <w:b/>
          <w:color w:val="000000"/>
          <w:szCs w:val="24"/>
        </w:rPr>
      </w:pPr>
    </w:p>
    <w:p w:rsidR="001C5A74" w:rsidRPr="00F26FA7" w:rsidRDefault="00727423" w:rsidP="00FF7D75">
      <w:pPr>
        <w:jc w:val="both"/>
        <w:rPr>
          <w:rFonts w:ascii="Calibri" w:hAnsi="Calibri" w:cs="Calibri"/>
          <w:b/>
          <w:color w:val="000000"/>
          <w:szCs w:val="24"/>
        </w:rPr>
      </w:pPr>
      <w:r w:rsidRPr="00F26FA7">
        <w:rPr>
          <w:rFonts w:ascii="Calibri" w:hAnsi="Calibri" w:cs="Calibri"/>
          <w:b/>
          <w:color w:val="000000"/>
          <w:szCs w:val="24"/>
        </w:rPr>
        <w:t xml:space="preserve">DZIAŁ </w:t>
      </w:r>
      <w:r w:rsidR="001C5A74" w:rsidRPr="00F26FA7">
        <w:rPr>
          <w:rFonts w:ascii="Calibri" w:hAnsi="Calibri" w:cs="Calibri"/>
          <w:b/>
          <w:color w:val="000000"/>
          <w:szCs w:val="24"/>
        </w:rPr>
        <w:t>VII</w:t>
      </w:r>
      <w:r w:rsidRPr="00F26FA7">
        <w:rPr>
          <w:rFonts w:ascii="Calibri" w:hAnsi="Calibri" w:cs="Calibri"/>
          <w:b/>
          <w:color w:val="000000"/>
          <w:szCs w:val="24"/>
        </w:rPr>
        <w:t>.</w:t>
      </w:r>
      <w:r w:rsidR="001C5A74" w:rsidRPr="00F26FA7">
        <w:rPr>
          <w:rFonts w:ascii="Calibri" w:hAnsi="Calibri" w:cs="Calibri"/>
          <w:b/>
          <w:color w:val="000000"/>
          <w:szCs w:val="24"/>
        </w:rPr>
        <w:t xml:space="preserve">  UCZNIOWIE</w:t>
      </w: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1. Zasady rekrutacji uczniów i obowiązek szkolny</w:t>
      </w:r>
    </w:p>
    <w:p w:rsidR="00727423" w:rsidRPr="00F26FA7" w:rsidRDefault="00727423" w:rsidP="00FF7D75">
      <w:pPr>
        <w:jc w:val="both"/>
        <w:rPr>
          <w:rFonts w:ascii="Calibri" w:hAnsi="Calibri" w:cs="Calibri"/>
          <w:b/>
          <w:szCs w:val="24"/>
        </w:rPr>
      </w:pPr>
    </w:p>
    <w:p w:rsidR="00082867" w:rsidRPr="00F26FA7" w:rsidRDefault="00AE2E00" w:rsidP="00FF7D75">
      <w:pPr>
        <w:jc w:val="both"/>
        <w:rPr>
          <w:rFonts w:ascii="Calibri" w:hAnsi="Calibri" w:cs="Calibri"/>
          <w:b/>
          <w:szCs w:val="24"/>
        </w:rPr>
      </w:pPr>
      <w:r w:rsidRPr="00F26FA7">
        <w:rPr>
          <w:rFonts w:ascii="Calibri" w:hAnsi="Calibri" w:cs="Calibri"/>
          <w:b/>
          <w:szCs w:val="24"/>
        </w:rPr>
        <w:t>§ 5</w:t>
      </w:r>
      <w:r w:rsidR="00082867" w:rsidRPr="00F26FA7">
        <w:rPr>
          <w:rFonts w:ascii="Calibri" w:hAnsi="Calibri" w:cs="Calibri"/>
          <w:b/>
          <w:szCs w:val="24"/>
        </w:rPr>
        <w:t>5</w:t>
      </w:r>
      <w:r w:rsidR="001C5A74" w:rsidRPr="00F26FA7">
        <w:rPr>
          <w:rFonts w:ascii="Calibri" w:hAnsi="Calibri" w:cs="Calibri"/>
          <w:b/>
          <w:szCs w:val="24"/>
        </w:rPr>
        <w:t>.</w:t>
      </w:r>
    </w:p>
    <w:p w:rsidR="00082867" w:rsidRPr="00F26FA7" w:rsidRDefault="00082867" w:rsidP="00FF7D75">
      <w:pPr>
        <w:jc w:val="both"/>
        <w:rPr>
          <w:rFonts w:ascii="Calibri" w:hAnsi="Calibri" w:cs="Calibri"/>
          <w:b/>
          <w:szCs w:val="24"/>
        </w:rPr>
      </w:pPr>
    </w:p>
    <w:p w:rsidR="001C5A74" w:rsidRPr="00F26FA7" w:rsidRDefault="00D2433B" w:rsidP="00FF7D75">
      <w:pPr>
        <w:jc w:val="both"/>
        <w:rPr>
          <w:rFonts w:ascii="Calibri" w:hAnsi="Calibri" w:cs="Calibri"/>
          <w:b/>
          <w:szCs w:val="24"/>
        </w:rPr>
      </w:pPr>
      <w:r>
        <w:rPr>
          <w:rFonts w:ascii="Calibri" w:hAnsi="Calibri" w:cs="Calibri"/>
          <w:szCs w:val="24"/>
        </w:rPr>
        <w:t>1</w:t>
      </w:r>
      <w:r w:rsidRPr="00F3797C">
        <w:rPr>
          <w:rFonts w:ascii="Calibri" w:hAnsi="Calibri" w:cs="Calibri"/>
          <w:szCs w:val="24"/>
        </w:rPr>
        <w:t>. Do Oddziału</w:t>
      </w:r>
      <w:r w:rsidR="005D29A2" w:rsidRPr="00F3797C">
        <w:rPr>
          <w:rFonts w:ascii="Calibri" w:hAnsi="Calibri" w:cs="Calibri"/>
          <w:szCs w:val="24"/>
        </w:rPr>
        <w:t xml:space="preserve"> przedszkolnego w Szkole</w:t>
      </w:r>
      <w:r w:rsidR="00727423" w:rsidRPr="00F3797C">
        <w:rPr>
          <w:rFonts w:ascii="Calibri" w:hAnsi="Calibri" w:cs="Calibri"/>
          <w:bCs/>
          <w:szCs w:val="24"/>
        </w:rPr>
        <w:t xml:space="preserve"> przyjmuje się w pierwszej </w:t>
      </w:r>
      <w:r w:rsidR="001C5A74" w:rsidRPr="00F3797C">
        <w:rPr>
          <w:rFonts w:ascii="Calibri" w:hAnsi="Calibri" w:cs="Calibri"/>
          <w:bCs/>
          <w:szCs w:val="24"/>
        </w:rPr>
        <w:t>kolejności kandydatów zamieszka</w:t>
      </w:r>
      <w:r w:rsidRPr="00F3797C">
        <w:rPr>
          <w:rFonts w:ascii="Calibri" w:hAnsi="Calibri" w:cs="Calibri"/>
          <w:bCs/>
          <w:szCs w:val="24"/>
        </w:rPr>
        <w:t>łych obszarze Gminy Michałowice;</w:t>
      </w:r>
      <w:r w:rsidR="001C5A74" w:rsidRPr="00F26FA7">
        <w:rPr>
          <w:rFonts w:ascii="Calibri" w:hAnsi="Calibri" w:cs="Calibri"/>
          <w:bCs/>
          <w:szCs w:val="24"/>
        </w:rPr>
        <w:t xml:space="preserve"> </w:t>
      </w:r>
    </w:p>
    <w:p w:rsidR="001C5A74" w:rsidRPr="00F26FA7" w:rsidRDefault="001C5A74" w:rsidP="00FF7D75">
      <w:pPr>
        <w:pStyle w:val="Akapitzlist"/>
        <w:numPr>
          <w:ilvl w:val="0"/>
          <w:numId w:val="19"/>
        </w:numPr>
        <w:spacing w:after="0" w:line="240" w:lineRule="auto"/>
        <w:ind w:left="360"/>
        <w:jc w:val="both"/>
        <w:rPr>
          <w:rFonts w:cs="Calibri"/>
          <w:bCs/>
          <w:sz w:val="24"/>
          <w:szCs w:val="24"/>
        </w:rPr>
      </w:pPr>
      <w:r w:rsidRPr="00F26FA7">
        <w:rPr>
          <w:rFonts w:cs="Calibri"/>
          <w:bCs/>
          <w:sz w:val="24"/>
          <w:szCs w:val="24"/>
        </w:rPr>
        <w:t>Kandydaci zamieszkali poza Gminą Michałowice przyjmowani są w zale</w:t>
      </w:r>
      <w:r w:rsidR="00D2433B">
        <w:rPr>
          <w:rFonts w:cs="Calibri"/>
          <w:bCs/>
          <w:sz w:val="24"/>
          <w:szCs w:val="24"/>
        </w:rPr>
        <w:t>żności od liczby wolnych miejsc;</w:t>
      </w:r>
    </w:p>
    <w:p w:rsidR="00AC5A90" w:rsidRPr="00F26FA7" w:rsidRDefault="00AE2E00" w:rsidP="00FF7D75">
      <w:pPr>
        <w:pStyle w:val="Akapitzlist"/>
        <w:numPr>
          <w:ilvl w:val="0"/>
          <w:numId w:val="19"/>
        </w:numPr>
        <w:spacing w:after="0" w:line="240" w:lineRule="auto"/>
        <w:ind w:left="360"/>
        <w:jc w:val="both"/>
        <w:rPr>
          <w:rFonts w:cs="Calibri"/>
          <w:bCs/>
          <w:sz w:val="24"/>
          <w:szCs w:val="24"/>
        </w:rPr>
      </w:pPr>
      <w:r w:rsidRPr="00F26FA7">
        <w:rPr>
          <w:rFonts w:cs="Calibri"/>
          <w:bCs/>
          <w:sz w:val="24"/>
          <w:szCs w:val="24"/>
        </w:rPr>
        <w:t>Szczegółowe zasady rekrutacji reguluje Zarządzenie Wójta Gminy na dany rok</w:t>
      </w:r>
      <w:r w:rsidR="007F1D5C" w:rsidRPr="00F26FA7">
        <w:rPr>
          <w:rFonts w:cs="Calibri"/>
          <w:bCs/>
          <w:sz w:val="24"/>
          <w:szCs w:val="24"/>
        </w:rPr>
        <w:t>.</w:t>
      </w:r>
    </w:p>
    <w:p w:rsidR="001C5A74" w:rsidRPr="00F26FA7" w:rsidRDefault="001C5A74" w:rsidP="00FF7D75">
      <w:pPr>
        <w:pStyle w:val="Akapitzlist"/>
        <w:spacing w:after="0" w:line="240" w:lineRule="auto"/>
        <w:ind w:left="1428"/>
        <w:jc w:val="both"/>
        <w:rPr>
          <w:rFonts w:cs="Calibri"/>
          <w:b/>
          <w:sz w:val="24"/>
          <w:szCs w:val="24"/>
        </w:rPr>
      </w:pPr>
    </w:p>
    <w:p w:rsidR="001C5A74" w:rsidRPr="00F26FA7" w:rsidRDefault="001C5A74" w:rsidP="00FF7D75">
      <w:pPr>
        <w:jc w:val="both"/>
        <w:rPr>
          <w:rFonts w:ascii="Calibri" w:hAnsi="Calibri" w:cs="Calibri"/>
          <w:b/>
          <w:szCs w:val="24"/>
        </w:rPr>
      </w:pPr>
    </w:p>
    <w:p w:rsidR="00AF293C" w:rsidRPr="00F26FA7" w:rsidRDefault="00AE2E00" w:rsidP="00FF7D75">
      <w:pPr>
        <w:jc w:val="both"/>
        <w:rPr>
          <w:rFonts w:ascii="Calibri" w:hAnsi="Calibri" w:cs="Calibri"/>
          <w:b/>
          <w:szCs w:val="24"/>
        </w:rPr>
      </w:pPr>
      <w:r w:rsidRPr="00F26FA7">
        <w:rPr>
          <w:rFonts w:ascii="Calibri" w:hAnsi="Calibri" w:cs="Calibri"/>
          <w:b/>
          <w:szCs w:val="24"/>
        </w:rPr>
        <w:t>§ 5</w:t>
      </w:r>
      <w:r w:rsidR="00082867" w:rsidRPr="00F26FA7">
        <w:rPr>
          <w:rFonts w:ascii="Calibri" w:hAnsi="Calibri" w:cs="Calibri"/>
          <w:b/>
          <w:szCs w:val="24"/>
        </w:rPr>
        <w:t>5</w:t>
      </w:r>
      <w:r w:rsidR="001C5A74" w:rsidRPr="00F26FA7">
        <w:rPr>
          <w:rFonts w:ascii="Calibri" w:hAnsi="Calibri" w:cs="Calibri"/>
          <w:b/>
          <w:szCs w:val="24"/>
        </w:rPr>
        <w:t>a.</w:t>
      </w:r>
    </w:p>
    <w:p w:rsidR="00082867" w:rsidRPr="00F26FA7" w:rsidRDefault="00082867" w:rsidP="00FF7D75">
      <w:pPr>
        <w:jc w:val="both"/>
        <w:rPr>
          <w:rFonts w:ascii="Calibri" w:hAnsi="Calibri" w:cs="Calibri"/>
          <w:b/>
          <w:szCs w:val="24"/>
        </w:rPr>
      </w:pPr>
    </w:p>
    <w:p w:rsidR="001C5A74" w:rsidRPr="00F26FA7" w:rsidRDefault="001C5A74" w:rsidP="00FF7D75">
      <w:pPr>
        <w:jc w:val="both"/>
        <w:rPr>
          <w:rFonts w:ascii="Calibri" w:hAnsi="Calibri" w:cs="Calibri"/>
          <w:b/>
          <w:szCs w:val="24"/>
        </w:rPr>
      </w:pPr>
      <w:r w:rsidRPr="00F26FA7">
        <w:rPr>
          <w:rFonts w:ascii="Calibri" w:hAnsi="Calibri" w:cs="Calibri"/>
          <w:szCs w:val="24"/>
        </w:rPr>
        <w:t xml:space="preserve">1.  Do klasy pierwszej </w:t>
      </w:r>
      <w:r w:rsidRPr="00F26FA7">
        <w:rPr>
          <w:rFonts w:ascii="Calibri" w:hAnsi="Calibri" w:cs="Calibri"/>
          <w:color w:val="000000"/>
          <w:szCs w:val="24"/>
        </w:rPr>
        <w:t>sz</w:t>
      </w:r>
      <w:r w:rsidR="00AF293C" w:rsidRPr="00F26FA7">
        <w:rPr>
          <w:rFonts w:ascii="Calibri" w:hAnsi="Calibri" w:cs="Calibri"/>
          <w:color w:val="000000"/>
          <w:szCs w:val="24"/>
        </w:rPr>
        <w:t>koły</w:t>
      </w:r>
      <w:r w:rsidR="00AF293C" w:rsidRPr="00F26FA7">
        <w:rPr>
          <w:rFonts w:ascii="Calibri" w:hAnsi="Calibri" w:cs="Calibri"/>
          <w:color w:val="C00000"/>
          <w:szCs w:val="24"/>
        </w:rPr>
        <w:t xml:space="preserve"> </w:t>
      </w:r>
      <w:r w:rsidR="00AF293C" w:rsidRPr="00F26FA7">
        <w:rPr>
          <w:rFonts w:ascii="Calibri" w:hAnsi="Calibri" w:cs="Calibri"/>
          <w:color w:val="000000"/>
          <w:szCs w:val="24"/>
        </w:rPr>
        <w:t>przyjmuje się:</w:t>
      </w:r>
    </w:p>
    <w:p w:rsidR="001C5A74" w:rsidRPr="00F26FA7" w:rsidRDefault="001C5A74" w:rsidP="00FF7D75">
      <w:pPr>
        <w:jc w:val="both"/>
        <w:rPr>
          <w:rFonts w:ascii="Calibri" w:hAnsi="Calibri" w:cs="Calibri"/>
          <w:szCs w:val="24"/>
        </w:rPr>
      </w:pPr>
      <w:r w:rsidRPr="00F26FA7">
        <w:rPr>
          <w:rFonts w:ascii="Calibri" w:hAnsi="Calibri" w:cs="Calibri"/>
          <w:szCs w:val="24"/>
        </w:rPr>
        <w:t xml:space="preserve">1)   z  urzędu – kandydatów </w:t>
      </w:r>
      <w:r w:rsidR="005D29A2" w:rsidRPr="00F26FA7">
        <w:rPr>
          <w:rFonts w:ascii="Calibri" w:hAnsi="Calibri" w:cs="Calibri"/>
          <w:szCs w:val="24"/>
        </w:rPr>
        <w:t>zamieszkałych w obwodzie Szkoły</w:t>
      </w:r>
      <w:r w:rsidR="00A55AAD">
        <w:rPr>
          <w:rFonts w:ascii="Calibri" w:hAnsi="Calibri" w:cs="Calibri"/>
          <w:szCs w:val="24"/>
        </w:rPr>
        <w:t>,</w:t>
      </w:r>
    </w:p>
    <w:p w:rsidR="00AE2E00" w:rsidRPr="00F26FA7" w:rsidRDefault="001C5A74" w:rsidP="00FF7D75">
      <w:pPr>
        <w:jc w:val="both"/>
        <w:rPr>
          <w:rFonts w:ascii="Calibri" w:hAnsi="Calibri" w:cs="Calibri"/>
          <w:szCs w:val="24"/>
        </w:rPr>
      </w:pPr>
      <w:r w:rsidRPr="00F26FA7">
        <w:rPr>
          <w:rFonts w:ascii="Calibri" w:hAnsi="Calibri" w:cs="Calibri"/>
          <w:szCs w:val="24"/>
        </w:rPr>
        <w:t xml:space="preserve">2)   gdy  szkoła dysponuje wolnymi miejscami, na prośbę rodziców (prawnych opiekunów) </w:t>
      </w:r>
      <w:r w:rsidR="00727423" w:rsidRPr="00F26FA7">
        <w:rPr>
          <w:rFonts w:ascii="Calibri" w:hAnsi="Calibri" w:cs="Calibri"/>
          <w:szCs w:val="24"/>
        </w:rPr>
        <w:br/>
      </w:r>
      <w:r w:rsidRPr="00F26FA7">
        <w:rPr>
          <w:rFonts w:ascii="Calibri" w:hAnsi="Calibri" w:cs="Calibri"/>
          <w:szCs w:val="24"/>
        </w:rPr>
        <w:t>– mogą być przyjęci kandydaci zamieszkali poza obwodem szkoły, spełniający k</w:t>
      </w:r>
      <w:r w:rsidR="00AF293C" w:rsidRPr="00F26FA7">
        <w:rPr>
          <w:rFonts w:ascii="Calibri" w:hAnsi="Calibri" w:cs="Calibri"/>
          <w:szCs w:val="24"/>
        </w:rPr>
        <w:t xml:space="preserve">ryteria określone w </w:t>
      </w:r>
      <w:r w:rsidR="00AE2E00" w:rsidRPr="00F26FA7">
        <w:rPr>
          <w:rFonts w:ascii="Calibri" w:hAnsi="Calibri" w:cs="Calibri"/>
          <w:szCs w:val="24"/>
        </w:rPr>
        <w:t>zarządzeniu Wójta Gminy na dany rok</w:t>
      </w:r>
      <w:r w:rsidR="00A55AAD">
        <w:rPr>
          <w:rFonts w:ascii="Calibri" w:hAnsi="Calibri" w:cs="Calibri"/>
          <w:szCs w:val="24"/>
        </w:rPr>
        <w:t>;</w:t>
      </w:r>
    </w:p>
    <w:p w:rsidR="001C5A74" w:rsidRDefault="00AE2E00" w:rsidP="00FF7D75">
      <w:pPr>
        <w:widowControl w:val="0"/>
        <w:suppressAutoHyphens/>
        <w:jc w:val="both"/>
        <w:textAlignment w:val="baseline"/>
        <w:rPr>
          <w:rFonts w:ascii="Calibri" w:hAnsi="Calibri" w:cs="Calibri"/>
          <w:bCs/>
          <w:szCs w:val="24"/>
        </w:rPr>
      </w:pPr>
      <w:r w:rsidRPr="00F26FA7">
        <w:rPr>
          <w:rFonts w:ascii="Calibri" w:hAnsi="Calibri" w:cs="Calibri"/>
          <w:bCs/>
          <w:kern w:val="24"/>
          <w:szCs w:val="24"/>
          <w:lang w:eastAsia="ar-SA"/>
        </w:rPr>
        <w:lastRenderedPageBreak/>
        <w:t>2</w:t>
      </w:r>
      <w:r w:rsidR="00AC5A90" w:rsidRPr="00F26FA7">
        <w:rPr>
          <w:rFonts w:ascii="Calibri" w:hAnsi="Calibri" w:cs="Calibri"/>
          <w:bCs/>
          <w:kern w:val="24"/>
          <w:szCs w:val="24"/>
          <w:lang w:eastAsia="ar-SA"/>
        </w:rPr>
        <w:t>.</w:t>
      </w:r>
      <w:r w:rsidRPr="00F26FA7">
        <w:rPr>
          <w:rFonts w:ascii="Calibri" w:hAnsi="Calibri" w:cs="Calibri"/>
          <w:bCs/>
          <w:szCs w:val="24"/>
        </w:rPr>
        <w:t xml:space="preserve"> Szczegółowe zasady rekrutacji reguluje Zarządzenie Wójta Gminy na dany rok</w:t>
      </w:r>
      <w:r w:rsidR="00A55AAD">
        <w:rPr>
          <w:rFonts w:ascii="Calibri" w:hAnsi="Calibri" w:cs="Calibri"/>
          <w:bCs/>
          <w:szCs w:val="24"/>
        </w:rPr>
        <w:t>.</w:t>
      </w:r>
    </w:p>
    <w:p w:rsidR="00165B11" w:rsidRPr="00165B11" w:rsidRDefault="00165B11" w:rsidP="00165B11">
      <w:pPr>
        <w:jc w:val="both"/>
        <w:rPr>
          <w:rFonts w:ascii="Calibri" w:hAnsi="Calibri" w:cs="Calibri"/>
          <w:b/>
          <w:szCs w:val="24"/>
        </w:rPr>
      </w:pPr>
    </w:p>
    <w:p w:rsidR="00E95CFC" w:rsidRPr="00F26FA7" w:rsidRDefault="00E95CFC" w:rsidP="00FF7D75">
      <w:pPr>
        <w:suppressAutoHyphens/>
        <w:jc w:val="both"/>
        <w:textAlignment w:val="baseline"/>
        <w:rPr>
          <w:rFonts w:ascii="Calibri" w:hAnsi="Calibri" w:cs="Calibri"/>
          <w:b/>
          <w:bCs/>
          <w:color w:val="000000"/>
          <w:kern w:val="1"/>
          <w:szCs w:val="24"/>
          <w:lang w:eastAsia="ar-SA"/>
        </w:rPr>
      </w:pPr>
    </w:p>
    <w:p w:rsidR="001C5A74" w:rsidRPr="00F26FA7" w:rsidRDefault="00AE2E00" w:rsidP="00FF7D75">
      <w:pPr>
        <w:suppressAutoHyphens/>
        <w:jc w:val="both"/>
        <w:textAlignment w:val="baseline"/>
        <w:rPr>
          <w:rFonts w:ascii="Calibri" w:hAnsi="Calibri" w:cs="Calibri"/>
          <w:b/>
          <w:bCs/>
          <w:color w:val="000000"/>
          <w:kern w:val="1"/>
          <w:szCs w:val="24"/>
          <w:lang w:eastAsia="ar-SA"/>
        </w:rPr>
      </w:pPr>
      <w:r w:rsidRPr="00F26FA7">
        <w:rPr>
          <w:rFonts w:ascii="Calibri" w:hAnsi="Calibri" w:cs="Calibri"/>
          <w:b/>
          <w:bCs/>
          <w:color w:val="000000"/>
          <w:kern w:val="1"/>
          <w:szCs w:val="24"/>
          <w:lang w:eastAsia="ar-SA"/>
        </w:rPr>
        <w:t>§ 5</w:t>
      </w:r>
      <w:r w:rsidR="00082867" w:rsidRPr="00F26FA7">
        <w:rPr>
          <w:rFonts w:ascii="Calibri" w:hAnsi="Calibri" w:cs="Calibri"/>
          <w:b/>
          <w:bCs/>
          <w:color w:val="000000"/>
          <w:kern w:val="1"/>
          <w:szCs w:val="24"/>
          <w:lang w:eastAsia="ar-SA"/>
        </w:rPr>
        <w:t>5</w:t>
      </w:r>
      <w:r w:rsidR="004A117F" w:rsidRPr="00F26FA7">
        <w:rPr>
          <w:rFonts w:ascii="Calibri" w:hAnsi="Calibri" w:cs="Calibri"/>
          <w:b/>
          <w:bCs/>
          <w:color w:val="000000"/>
          <w:kern w:val="1"/>
          <w:szCs w:val="24"/>
          <w:lang w:eastAsia="ar-SA"/>
        </w:rPr>
        <w:t>b</w:t>
      </w:r>
      <w:r w:rsidR="001C5A74" w:rsidRPr="00F26FA7">
        <w:rPr>
          <w:rFonts w:ascii="Calibri" w:hAnsi="Calibri" w:cs="Calibri"/>
          <w:b/>
          <w:bCs/>
          <w:color w:val="000000"/>
          <w:kern w:val="1"/>
          <w:szCs w:val="24"/>
          <w:lang w:eastAsia="ar-SA"/>
        </w:rPr>
        <w:t>.</w:t>
      </w:r>
      <w:r w:rsidR="001C5A74" w:rsidRPr="00F26FA7">
        <w:rPr>
          <w:rFonts w:ascii="Calibri" w:hAnsi="Calibri" w:cs="Calibri"/>
          <w:b/>
          <w:color w:val="000000"/>
          <w:kern w:val="1"/>
          <w:szCs w:val="24"/>
          <w:lang w:eastAsia="ar-SA"/>
        </w:rPr>
        <w:t>Rekrutacja ucznia przybywającego z zagranicy.</w:t>
      </w:r>
    </w:p>
    <w:p w:rsidR="003C5708" w:rsidRPr="00F26FA7" w:rsidRDefault="003C5708" w:rsidP="00FF7D75">
      <w:pPr>
        <w:suppressAutoHyphens/>
        <w:jc w:val="both"/>
        <w:textAlignment w:val="baseline"/>
        <w:rPr>
          <w:rFonts w:ascii="Calibri" w:hAnsi="Calibri" w:cs="Calibri"/>
          <w:b/>
          <w:color w:val="000000"/>
          <w:kern w:val="1"/>
          <w:szCs w:val="24"/>
          <w:lang w:eastAsia="ar-SA"/>
        </w:rPr>
      </w:pPr>
    </w:p>
    <w:p w:rsidR="001C5A74" w:rsidRPr="00F26FA7" w:rsidRDefault="001C5A74" w:rsidP="00FF7D75">
      <w:pPr>
        <w:widowControl w:val="0"/>
        <w:numPr>
          <w:ilvl w:val="0"/>
          <w:numId w:val="23"/>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 xml:space="preserve">Uczeń przybywający z zagranicy jest przyjmowany do oddziału klasy I publicznej szkoły podstawowej, której ustalono obwód, właściwej ze względu na miejsce </w:t>
      </w:r>
      <w:r w:rsidR="005D29A2" w:rsidRPr="00F26FA7">
        <w:rPr>
          <w:rFonts w:ascii="Calibri" w:hAnsi="Calibri" w:cs="Calibri"/>
          <w:bCs/>
          <w:color w:val="000000"/>
          <w:kern w:val="1"/>
          <w:szCs w:val="24"/>
          <w:lang w:eastAsia="ar-SA"/>
        </w:rPr>
        <w:t xml:space="preserve">zamieszkania ucznia. </w:t>
      </w:r>
      <w:r w:rsidRPr="00F26FA7">
        <w:rPr>
          <w:rFonts w:ascii="Calibri" w:hAnsi="Calibri" w:cs="Calibri"/>
          <w:bCs/>
          <w:color w:val="000000"/>
          <w:kern w:val="1"/>
          <w:szCs w:val="24"/>
          <w:lang w:eastAsia="ar-SA"/>
        </w:rPr>
        <w:t>Uczeń przybywający z zagranicy jest przyjmowany do oddziału klasy I publicznej szkoły podstawowej innej niż właściwa ze względu na miejsce zamieszkania ucznia- jeżeli dana szkoła dysponuje wolnymi miejscami.</w:t>
      </w:r>
    </w:p>
    <w:p w:rsidR="001C5A74" w:rsidRPr="00F26FA7" w:rsidRDefault="001C5A74" w:rsidP="00FF7D75">
      <w:pPr>
        <w:widowControl w:val="0"/>
        <w:numPr>
          <w:ilvl w:val="0"/>
          <w:numId w:val="23"/>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Uczeń przybywający z zagranicy jest kwalifikowany do odpowiedniego oddziału klasy oraz przyjmowany do:</w:t>
      </w:r>
    </w:p>
    <w:p w:rsidR="001C5A74" w:rsidRPr="00F26FA7" w:rsidRDefault="001C5A74" w:rsidP="00FF7D75">
      <w:pPr>
        <w:widowControl w:val="0"/>
        <w:numPr>
          <w:ilvl w:val="0"/>
          <w:numId w:val="24"/>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 xml:space="preserve">oddziału klas II- IV </w:t>
      </w:r>
      <w:r w:rsidR="00DE1699" w:rsidRPr="00F26FA7">
        <w:rPr>
          <w:rFonts w:ascii="Calibri" w:hAnsi="Calibri" w:cs="Calibri"/>
          <w:bCs/>
          <w:kern w:val="1"/>
          <w:szCs w:val="24"/>
          <w:lang w:eastAsia="ar-SA"/>
        </w:rPr>
        <w:t xml:space="preserve">publicznej </w:t>
      </w:r>
      <w:r w:rsidRPr="00F26FA7">
        <w:rPr>
          <w:rFonts w:ascii="Calibri" w:hAnsi="Calibri" w:cs="Calibri"/>
          <w:bCs/>
          <w:color w:val="000000"/>
          <w:kern w:val="1"/>
          <w:szCs w:val="24"/>
          <w:lang w:eastAsia="ar-SA"/>
        </w:rPr>
        <w:t>szkoły podstawowej, której ustalono obwód, właściwej ze względu na miejsce zami</w:t>
      </w:r>
      <w:r w:rsidR="00A55AAD">
        <w:rPr>
          <w:rFonts w:ascii="Calibri" w:hAnsi="Calibri" w:cs="Calibri"/>
          <w:bCs/>
          <w:color w:val="000000"/>
          <w:kern w:val="1"/>
          <w:szCs w:val="24"/>
          <w:lang w:eastAsia="ar-SA"/>
        </w:rPr>
        <w:t>eszkania ucznia- z urzędu  oraz na podstawie dokumentów,</w:t>
      </w:r>
    </w:p>
    <w:p w:rsidR="001C5A74" w:rsidRPr="00F26FA7" w:rsidRDefault="001C5A74" w:rsidP="00FF7D75">
      <w:pPr>
        <w:widowControl w:val="0"/>
        <w:numPr>
          <w:ilvl w:val="0"/>
          <w:numId w:val="24"/>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 xml:space="preserve">oddziału klas II- IV publicznej szkoły podstawowej, innej niż właściwa ze względu </w:t>
      </w:r>
      <w:r w:rsidR="00727423" w:rsidRPr="00F26FA7">
        <w:rPr>
          <w:rFonts w:ascii="Calibri" w:hAnsi="Calibri" w:cs="Calibri"/>
          <w:bCs/>
          <w:color w:val="000000"/>
          <w:kern w:val="1"/>
          <w:szCs w:val="24"/>
          <w:lang w:eastAsia="ar-SA"/>
        </w:rPr>
        <w:br/>
      </w:r>
      <w:r w:rsidRPr="00F26FA7">
        <w:rPr>
          <w:rFonts w:ascii="Calibri" w:hAnsi="Calibri" w:cs="Calibri"/>
          <w:bCs/>
          <w:color w:val="000000"/>
          <w:kern w:val="1"/>
          <w:szCs w:val="24"/>
          <w:lang w:eastAsia="ar-SA"/>
        </w:rPr>
        <w:t>na miejsce zamieszkania ucznia- na podstawie dokumentów, jeżeli dana szk</w:t>
      </w:r>
      <w:r w:rsidR="00A55AAD">
        <w:rPr>
          <w:rFonts w:ascii="Calibri" w:hAnsi="Calibri" w:cs="Calibri"/>
          <w:bCs/>
          <w:color w:val="000000"/>
          <w:kern w:val="1"/>
          <w:szCs w:val="24"/>
          <w:lang w:eastAsia="ar-SA"/>
        </w:rPr>
        <w:t>oła dysponuje wolnymi miejscami;</w:t>
      </w:r>
    </w:p>
    <w:p w:rsidR="001C5A74" w:rsidRPr="00F26FA7" w:rsidRDefault="001C5A74" w:rsidP="00FF7D75">
      <w:pPr>
        <w:widowControl w:val="0"/>
        <w:numPr>
          <w:ilvl w:val="0"/>
          <w:numId w:val="23"/>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Jeżeli uczeń przybywający z zagranicy nie może przedłożyć dokumentów, zostaje zakwalifikowany do odpowiedniego oddziału klasy oraz przyjęty do szkoły na po</w:t>
      </w:r>
      <w:r w:rsidR="00A55AAD">
        <w:rPr>
          <w:rFonts w:ascii="Calibri" w:hAnsi="Calibri" w:cs="Calibri"/>
          <w:bCs/>
          <w:color w:val="000000"/>
          <w:kern w:val="1"/>
          <w:szCs w:val="24"/>
          <w:lang w:eastAsia="ar-SA"/>
        </w:rPr>
        <w:t>dstawie rozmowy kwalifikacyjnej;</w:t>
      </w:r>
    </w:p>
    <w:p w:rsidR="001C5A74" w:rsidRPr="00F26FA7" w:rsidRDefault="001C5A74" w:rsidP="00FF7D75">
      <w:pPr>
        <w:widowControl w:val="0"/>
        <w:numPr>
          <w:ilvl w:val="0"/>
          <w:numId w:val="23"/>
        </w:numPr>
        <w:suppressAutoHyphens/>
        <w:ind w:left="360"/>
        <w:jc w:val="both"/>
        <w:textAlignment w:val="baseline"/>
        <w:rPr>
          <w:rFonts w:ascii="Calibri" w:hAnsi="Calibri" w:cs="Calibri"/>
          <w:bCs/>
          <w:color w:val="000000"/>
          <w:kern w:val="1"/>
          <w:szCs w:val="24"/>
          <w:lang w:eastAsia="ar-SA"/>
        </w:rPr>
      </w:pPr>
      <w:r w:rsidRPr="00F26FA7">
        <w:rPr>
          <w:rFonts w:ascii="Calibri" w:hAnsi="Calibri" w:cs="Calibri"/>
          <w:bCs/>
          <w:color w:val="000000"/>
          <w:kern w:val="1"/>
          <w:szCs w:val="24"/>
          <w:lang w:eastAsia="ar-SA"/>
        </w:rPr>
        <w:t xml:space="preserve">Termin rozmowy kwalifikacyjnej ustala dyrektor szkoły oraz przeprowadza rozmowę, </w:t>
      </w:r>
      <w:r w:rsidR="00727423" w:rsidRPr="00F26FA7">
        <w:rPr>
          <w:rFonts w:ascii="Calibri" w:hAnsi="Calibri" w:cs="Calibri"/>
          <w:bCs/>
          <w:color w:val="000000"/>
          <w:kern w:val="1"/>
          <w:szCs w:val="24"/>
          <w:lang w:eastAsia="ar-SA"/>
        </w:rPr>
        <w:br/>
      </w:r>
      <w:r w:rsidRPr="00F26FA7">
        <w:rPr>
          <w:rFonts w:ascii="Calibri" w:hAnsi="Calibri" w:cs="Calibri"/>
          <w:bCs/>
          <w:color w:val="000000"/>
          <w:kern w:val="1"/>
          <w:szCs w:val="24"/>
          <w:lang w:eastAsia="ar-SA"/>
        </w:rPr>
        <w:t>w razie po</w:t>
      </w:r>
      <w:r w:rsidR="00A55AAD">
        <w:rPr>
          <w:rFonts w:ascii="Calibri" w:hAnsi="Calibri" w:cs="Calibri"/>
          <w:bCs/>
          <w:color w:val="000000"/>
          <w:kern w:val="1"/>
          <w:szCs w:val="24"/>
          <w:lang w:eastAsia="ar-SA"/>
        </w:rPr>
        <w:t>trzeby, w obecności nauczyciela;</w:t>
      </w:r>
    </w:p>
    <w:p w:rsidR="00210F99" w:rsidRPr="00F26FA7" w:rsidRDefault="005D29A2" w:rsidP="00FF7D75">
      <w:pPr>
        <w:pStyle w:val="Standard"/>
        <w:tabs>
          <w:tab w:val="left" w:pos="30"/>
        </w:tabs>
        <w:jc w:val="both"/>
        <w:rPr>
          <w:rFonts w:ascii="Calibri" w:hAnsi="Calibri" w:cs="Calibri"/>
          <w:bCs/>
        </w:rPr>
      </w:pPr>
      <w:r w:rsidRPr="00A55AAD">
        <w:rPr>
          <w:rFonts w:ascii="Calibri" w:hAnsi="Calibri" w:cs="Calibri"/>
          <w:bCs/>
        </w:rPr>
        <w:t>5</w:t>
      </w:r>
      <w:r w:rsidR="00210F99" w:rsidRPr="00A55AAD">
        <w:rPr>
          <w:rFonts w:ascii="Calibri" w:hAnsi="Calibri" w:cs="Calibri"/>
          <w:bCs/>
        </w:rPr>
        <w:t>.</w:t>
      </w:r>
      <w:r w:rsidR="00210F99" w:rsidRPr="00F26FA7">
        <w:rPr>
          <w:rFonts w:ascii="Calibri" w:hAnsi="Calibri" w:cs="Calibri"/>
          <w:bCs/>
        </w:rPr>
        <w:t xml:space="preserve">  Jeżeli w oddziale klasy, do której uczeń przechodzi, uczą się innego języka niż ten, którego uczył się w poprzedniej szkole, a rozkład zajęć edukacyjnych uniemożliwia mu uczęszczanie </w:t>
      </w:r>
      <w:r w:rsidR="00727423" w:rsidRPr="00F26FA7">
        <w:rPr>
          <w:rFonts w:ascii="Calibri" w:hAnsi="Calibri" w:cs="Calibri"/>
          <w:bCs/>
        </w:rPr>
        <w:br/>
      </w:r>
      <w:r w:rsidR="00210F99" w:rsidRPr="00F26FA7">
        <w:rPr>
          <w:rFonts w:ascii="Calibri" w:hAnsi="Calibri" w:cs="Calibri"/>
          <w:bCs/>
        </w:rPr>
        <w:t>w innym oddziale lub grupie w tej szkole na zajęcia z języka obcego nowożytnego, którego uczył się w szkole , z której przechodzi, uczeń jest obowiązany:</w:t>
      </w:r>
    </w:p>
    <w:p w:rsidR="00210F99" w:rsidRPr="00F26FA7" w:rsidRDefault="00210F99" w:rsidP="00FF7D75">
      <w:pPr>
        <w:pStyle w:val="Textbody"/>
        <w:shd w:val="clear" w:color="auto" w:fill="FFFFFF"/>
        <w:tabs>
          <w:tab w:val="left" w:pos="315"/>
        </w:tabs>
        <w:jc w:val="both"/>
        <w:rPr>
          <w:rFonts w:ascii="Calibri" w:hAnsi="Calibri" w:cs="Calibri"/>
          <w:bCs/>
        </w:rPr>
      </w:pPr>
      <w:r w:rsidRPr="00F26FA7">
        <w:rPr>
          <w:rFonts w:ascii="Calibri" w:hAnsi="Calibri" w:cs="Calibri"/>
          <w:bCs/>
        </w:rPr>
        <w:t>1) uczyć się języka obcego nowożytnego nauczanego w oddziale szkoły, do której przechodzi, wyrównując we własnym zakresie różnice programowe do końca roku szkolnego albo:</w:t>
      </w:r>
    </w:p>
    <w:p w:rsidR="00210F99" w:rsidRPr="00F26FA7" w:rsidRDefault="00210F99" w:rsidP="00FF7D75">
      <w:pPr>
        <w:pStyle w:val="Textbody"/>
        <w:shd w:val="clear" w:color="auto" w:fill="FFFFFF"/>
        <w:tabs>
          <w:tab w:val="left" w:pos="315"/>
        </w:tabs>
        <w:jc w:val="both"/>
        <w:rPr>
          <w:rFonts w:ascii="Calibri" w:hAnsi="Calibri" w:cs="Calibri"/>
          <w:bCs/>
        </w:rPr>
      </w:pPr>
      <w:r w:rsidRPr="00F26FA7">
        <w:rPr>
          <w:rFonts w:ascii="Calibri" w:hAnsi="Calibri" w:cs="Calibri"/>
          <w:bCs/>
        </w:rPr>
        <w:t xml:space="preserve">2) kontynuować we własnym zakresie naukę języka obcego nowożytnego, którego uczył się </w:t>
      </w:r>
      <w:r w:rsidR="00727423" w:rsidRPr="00F26FA7">
        <w:rPr>
          <w:rFonts w:ascii="Calibri" w:hAnsi="Calibri" w:cs="Calibri"/>
          <w:bCs/>
        </w:rPr>
        <w:br/>
      </w:r>
      <w:r w:rsidRPr="00F26FA7">
        <w:rPr>
          <w:rFonts w:ascii="Calibri" w:hAnsi="Calibri" w:cs="Calibri"/>
          <w:bCs/>
        </w:rPr>
        <w:t>w szkole, z której przechodzi, albo:</w:t>
      </w:r>
    </w:p>
    <w:p w:rsidR="001C5A74" w:rsidRDefault="00210F99" w:rsidP="00FF7D75">
      <w:pPr>
        <w:pStyle w:val="Textbody"/>
        <w:shd w:val="clear" w:color="auto" w:fill="FFFFFF"/>
        <w:tabs>
          <w:tab w:val="left" w:pos="315"/>
        </w:tabs>
        <w:jc w:val="both"/>
        <w:rPr>
          <w:rFonts w:ascii="Calibri" w:hAnsi="Calibri" w:cs="Calibri"/>
          <w:bCs/>
        </w:rPr>
      </w:pPr>
      <w:r w:rsidRPr="00F26FA7">
        <w:rPr>
          <w:rFonts w:ascii="Calibri" w:hAnsi="Calibri" w:cs="Calibri"/>
          <w:bCs/>
        </w:rPr>
        <w:t>3) uczęszczać do oddziału w innej szkole na zajęcia z języka obcego nowożytnego, którego uczył się</w:t>
      </w:r>
      <w:r w:rsidR="00C21C3E" w:rsidRPr="00F26FA7">
        <w:rPr>
          <w:rFonts w:ascii="Calibri" w:hAnsi="Calibri" w:cs="Calibri"/>
          <w:bCs/>
        </w:rPr>
        <w:t xml:space="preserve"> w szkole, z której przechodzi. </w:t>
      </w:r>
    </w:p>
    <w:p w:rsidR="00165B11" w:rsidRDefault="00165B11" w:rsidP="00FF7D75">
      <w:pPr>
        <w:pStyle w:val="Textbody"/>
        <w:shd w:val="clear" w:color="auto" w:fill="FFFFFF"/>
        <w:tabs>
          <w:tab w:val="left" w:pos="315"/>
        </w:tabs>
        <w:jc w:val="both"/>
        <w:rPr>
          <w:rFonts w:ascii="Calibri" w:hAnsi="Calibri" w:cs="Calibri"/>
          <w:bCs/>
        </w:rPr>
      </w:pPr>
    </w:p>
    <w:p w:rsidR="00165B11" w:rsidRDefault="00165B11" w:rsidP="00FF7D75">
      <w:pPr>
        <w:pStyle w:val="Textbody"/>
        <w:shd w:val="clear" w:color="auto" w:fill="FFFFFF"/>
        <w:tabs>
          <w:tab w:val="left" w:pos="315"/>
        </w:tabs>
        <w:jc w:val="both"/>
        <w:rPr>
          <w:rFonts w:ascii="Calibri" w:hAnsi="Calibri" w:cs="Calibri"/>
          <w:bCs/>
        </w:rPr>
      </w:pPr>
    </w:p>
    <w:p w:rsidR="00165B11" w:rsidRPr="00E50B07" w:rsidRDefault="00165B11" w:rsidP="00165B11">
      <w:pPr>
        <w:widowControl w:val="0"/>
        <w:suppressAutoHyphens/>
        <w:jc w:val="both"/>
        <w:textAlignment w:val="baseline"/>
        <w:rPr>
          <w:rFonts w:ascii="Calibri" w:hAnsi="Calibri" w:cs="Calibri"/>
          <w:bCs/>
          <w:szCs w:val="24"/>
        </w:rPr>
      </w:pPr>
    </w:p>
    <w:p w:rsidR="00165B11" w:rsidRPr="00E50B07" w:rsidRDefault="00165B11" w:rsidP="00165B11">
      <w:pPr>
        <w:jc w:val="both"/>
        <w:rPr>
          <w:rFonts w:ascii="Calibri" w:hAnsi="Calibri" w:cs="Calibri"/>
          <w:b/>
          <w:szCs w:val="24"/>
        </w:rPr>
      </w:pPr>
      <w:r w:rsidRPr="00E50B07">
        <w:rPr>
          <w:rFonts w:ascii="Calibri" w:hAnsi="Calibri" w:cs="Calibri"/>
          <w:b/>
          <w:szCs w:val="24"/>
        </w:rPr>
        <w:t>§ 55c.</w:t>
      </w:r>
    </w:p>
    <w:p w:rsidR="00165B11" w:rsidRPr="0078336A" w:rsidRDefault="00165B11" w:rsidP="00D72637">
      <w:pPr>
        <w:numPr>
          <w:ilvl w:val="0"/>
          <w:numId w:val="88"/>
        </w:numPr>
        <w:shd w:val="clear" w:color="auto" w:fill="FFFFFF"/>
        <w:spacing w:before="240" w:after="200" w:line="276" w:lineRule="auto"/>
        <w:jc w:val="both"/>
        <w:rPr>
          <w:rFonts w:ascii="Calibri" w:hAnsi="Calibri" w:cs="Calibri"/>
          <w:szCs w:val="24"/>
        </w:rPr>
      </w:pPr>
      <w:r w:rsidRPr="0078336A">
        <w:rPr>
          <w:rFonts w:ascii="Calibri" w:hAnsi="Calibri" w:cs="Calibri"/>
          <w:szCs w:val="24"/>
        </w:rPr>
        <w:t>W szkole  organizuje się oddziały przygotowawcze dla uczniów niebędących obywatelami polskimi oraz uczniów będących obywatelami polskimi, którzy pobierali naukę w szkołach funkcjonujących w systemach oświaty innych państw.</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Dyrektor szkoły powołuje zespół kwalifikujący uczniów do oddziału przygotowawczego, w skład tego zespołu wchodzi dwóch nauczycieli oraz pedagog lub psycholog.</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lastRenderedPageBreak/>
        <w:t>Liczba uczniów w oddziale przygotowawczym nie może przekraczać 25 uczniów.  </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Nauczanie w oddziale przygotowawczym jest prowadzone według realizowanych w szkole programów nauczania, z dostosowaniem metod i form ich realizacji do indywidualnych potrzeb rozwojowych i edukacyjnych oraz możliwości psychofizycznych uczniów.</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Zajęcia edukacyjne w oddziale przygotowawczym prowadzą nauczyciele poszczególnych zajęć edukacyjnych, którzy mogą być wspomagani przez osobę władającą językiem kraju pochodzenia uczniów.</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 xml:space="preserve">Na realizację obowiązkowych zajęć edukacyjnych w oddziale przygotowawczym przeznacza się w tygodniowym rozkładzie zajęć liczbę godzin nie  mniejszą niż: </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w klasach I – III 20 godzin tygodniowo;</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w klasach IV – VI – 23 godziny tygodniowo;</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w klasach VII – VIII 25 godzin tygodniowo.</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W oddziale przygotowawczym dopuszcza się organizację nauczania w klasach łączonych odpowiednio dla klas:</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a – I- -III;</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b – IV – VI;</w:t>
      </w:r>
    </w:p>
    <w:p w:rsidR="00165B11" w:rsidRPr="0078336A" w:rsidRDefault="00165B11" w:rsidP="00D72637">
      <w:pPr>
        <w:numPr>
          <w:ilvl w:val="0"/>
          <w:numId w:val="88"/>
        </w:numPr>
        <w:shd w:val="clear" w:color="auto" w:fill="FFFFFF"/>
        <w:spacing w:after="200" w:line="276" w:lineRule="auto"/>
        <w:contextualSpacing/>
        <w:jc w:val="both"/>
        <w:rPr>
          <w:rFonts w:ascii="Calibri" w:hAnsi="Calibri" w:cs="Calibri"/>
          <w:szCs w:val="24"/>
        </w:rPr>
      </w:pPr>
      <w:r w:rsidRPr="0078336A">
        <w:rPr>
          <w:rFonts w:ascii="Calibri" w:hAnsi="Calibri" w:cs="Calibri"/>
          <w:szCs w:val="24"/>
        </w:rPr>
        <w:t>c – VII – VIII.</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Decyzję o skróceniu albo przedłużeniu okresu nauki ucznia w oddziale przygotowawczym, podejmuje rada pedagogiczna na wniosek uczących ucznia nauczycieli, pedagoga lub psychologa.</w:t>
      </w:r>
    </w:p>
    <w:p w:rsidR="00165B11" w:rsidRPr="0078336A" w:rsidRDefault="00165B11" w:rsidP="00D72637">
      <w:pPr>
        <w:numPr>
          <w:ilvl w:val="0"/>
          <w:numId w:val="88"/>
        </w:numPr>
        <w:shd w:val="clear" w:color="auto" w:fill="FFFFFF"/>
        <w:spacing w:after="200" w:line="276" w:lineRule="auto"/>
        <w:jc w:val="both"/>
        <w:rPr>
          <w:rFonts w:ascii="Calibri" w:hAnsi="Calibri" w:cs="Calibri"/>
          <w:szCs w:val="24"/>
        </w:rPr>
      </w:pPr>
      <w:r w:rsidRPr="0078336A">
        <w:rPr>
          <w:rFonts w:ascii="Calibri" w:hAnsi="Calibri" w:cs="Calibri"/>
          <w:szCs w:val="24"/>
        </w:rPr>
        <w:t>W przypadku przyjęcia w trakcie roku szkolnego do szkoły znacznej liczby uczniów, o których mowa w ust. 1,  oddział przygotowawczy może być zorganizowany także w trakcie roku szkolnego.</w:t>
      </w:r>
    </w:p>
    <w:p w:rsidR="00165B11" w:rsidRPr="0078336A" w:rsidRDefault="00165B11" w:rsidP="00D72637">
      <w:pPr>
        <w:numPr>
          <w:ilvl w:val="0"/>
          <w:numId w:val="88"/>
        </w:numPr>
        <w:shd w:val="clear" w:color="auto" w:fill="FFFFFF"/>
        <w:spacing w:after="200" w:line="276" w:lineRule="auto"/>
        <w:jc w:val="both"/>
        <w:rPr>
          <w:rFonts w:ascii="Calibri" w:eastAsia="Calibri" w:hAnsi="Calibri"/>
          <w:szCs w:val="24"/>
          <w:lang w:eastAsia="en-US"/>
        </w:rPr>
      </w:pPr>
      <w:r w:rsidRPr="0078336A">
        <w:rPr>
          <w:rFonts w:ascii="Calibri" w:hAnsi="Calibri" w:cs="Calibri"/>
          <w:szCs w:val="24"/>
        </w:rPr>
        <w:t>W oddziale przygotowawczym w ramach tygodniowego wymiaru godzin, prowadzi się naukę języka polskiego według programu nauczania opracowanego na podstawie ramowego programu kursów nauki języka polskiego dla cudzoziemców, w wymiarze nie niższym niż 6 godziny tygodniowo.</w:t>
      </w:r>
    </w:p>
    <w:p w:rsidR="00165B11" w:rsidRPr="0078336A" w:rsidRDefault="00165B11" w:rsidP="00FF7D75">
      <w:pPr>
        <w:pStyle w:val="Textbody"/>
        <w:shd w:val="clear" w:color="auto" w:fill="FFFFFF"/>
        <w:tabs>
          <w:tab w:val="left" w:pos="315"/>
        </w:tabs>
        <w:jc w:val="both"/>
        <w:rPr>
          <w:rFonts w:ascii="Calibri" w:hAnsi="Calibri" w:cs="Calibri"/>
          <w:bCs/>
        </w:rPr>
      </w:pPr>
    </w:p>
    <w:p w:rsidR="00FD50F1" w:rsidRPr="0078336A" w:rsidRDefault="00FD50F1" w:rsidP="00FF7D75">
      <w:pPr>
        <w:jc w:val="both"/>
        <w:rPr>
          <w:rFonts w:ascii="Calibri" w:hAnsi="Calibri" w:cs="Calibri"/>
          <w:b/>
          <w:color w:val="000000"/>
          <w:szCs w:val="24"/>
        </w:rPr>
      </w:pPr>
    </w:p>
    <w:p w:rsidR="00082867" w:rsidRPr="0078336A" w:rsidRDefault="00AE2E00" w:rsidP="00FF7D75">
      <w:pPr>
        <w:pStyle w:val="Textbody"/>
        <w:shd w:val="clear" w:color="auto" w:fill="FFFFFF"/>
        <w:tabs>
          <w:tab w:val="left" w:pos="315"/>
        </w:tabs>
        <w:jc w:val="both"/>
        <w:rPr>
          <w:rFonts w:ascii="Calibri" w:hAnsi="Calibri" w:cs="Calibri"/>
          <w:b/>
          <w:color w:val="000000"/>
          <w:position w:val="9"/>
        </w:rPr>
      </w:pPr>
      <w:r w:rsidRPr="0078336A">
        <w:rPr>
          <w:rFonts w:ascii="Calibri" w:hAnsi="Calibri" w:cs="Calibri"/>
          <w:b/>
          <w:color w:val="000000"/>
          <w:position w:val="9"/>
        </w:rPr>
        <w:t>§ 5</w:t>
      </w:r>
      <w:r w:rsidR="00082867" w:rsidRPr="0078336A">
        <w:rPr>
          <w:rFonts w:ascii="Calibri" w:hAnsi="Calibri" w:cs="Calibri"/>
          <w:b/>
          <w:color w:val="000000"/>
          <w:position w:val="9"/>
        </w:rPr>
        <w:t>6</w:t>
      </w:r>
      <w:r w:rsidR="00FD50F1" w:rsidRPr="0078336A">
        <w:rPr>
          <w:rFonts w:ascii="Calibri" w:hAnsi="Calibri" w:cs="Calibri"/>
          <w:b/>
          <w:color w:val="000000"/>
          <w:position w:val="9"/>
        </w:rPr>
        <w:t>.</w:t>
      </w:r>
    </w:p>
    <w:p w:rsidR="00082867" w:rsidRPr="0078336A" w:rsidRDefault="00082867" w:rsidP="00FF7D75">
      <w:pPr>
        <w:pStyle w:val="Textbody"/>
        <w:shd w:val="clear" w:color="auto" w:fill="FFFFFF"/>
        <w:tabs>
          <w:tab w:val="left" w:pos="315"/>
        </w:tabs>
        <w:jc w:val="both"/>
        <w:rPr>
          <w:rFonts w:ascii="Calibri" w:hAnsi="Calibri" w:cs="Calibri"/>
          <w:b/>
          <w:color w:val="000000"/>
          <w:position w:val="9"/>
        </w:rPr>
      </w:pPr>
    </w:p>
    <w:p w:rsidR="00FD50F1" w:rsidRPr="00F26FA7" w:rsidRDefault="00FD50F1" w:rsidP="00FF7D75">
      <w:pPr>
        <w:pStyle w:val="Textbody"/>
        <w:shd w:val="clear" w:color="auto" w:fill="FFFFFF"/>
        <w:tabs>
          <w:tab w:val="left" w:pos="315"/>
        </w:tabs>
        <w:jc w:val="both"/>
        <w:rPr>
          <w:rFonts w:ascii="Calibri" w:hAnsi="Calibri" w:cs="Calibri"/>
          <w:b/>
          <w:color w:val="000000"/>
          <w:position w:val="9"/>
        </w:rPr>
      </w:pPr>
      <w:r w:rsidRPr="00F26FA7">
        <w:rPr>
          <w:rFonts w:ascii="Calibri" w:hAnsi="Calibri" w:cs="Calibri"/>
          <w:color w:val="000000"/>
          <w:spacing w:val="-2"/>
          <w:position w:val="9"/>
        </w:rPr>
        <w:t xml:space="preserve">1. </w:t>
      </w:r>
      <w:r w:rsidRPr="00F26FA7">
        <w:rPr>
          <w:rFonts w:ascii="Calibri" w:hAnsi="Calibri" w:cs="Calibri"/>
          <w:b/>
          <w:color w:val="000000"/>
          <w:spacing w:val="-2"/>
          <w:position w:val="9"/>
        </w:rPr>
        <w:t>Obowiązek szkolny</w:t>
      </w:r>
      <w:r w:rsidR="00727423" w:rsidRPr="00F26FA7">
        <w:rPr>
          <w:rFonts w:ascii="Calibri" w:hAnsi="Calibri" w:cs="Calibri"/>
          <w:b/>
          <w:color w:val="000000"/>
          <w:spacing w:val="-2"/>
          <w:position w:val="9"/>
        </w:rPr>
        <w:t xml:space="preserve"> </w:t>
      </w:r>
      <w:r w:rsidRPr="00F26FA7">
        <w:rPr>
          <w:rFonts w:ascii="Calibri" w:hAnsi="Calibri" w:cs="Calibri"/>
          <w:color w:val="000000"/>
          <w:spacing w:val="-2"/>
          <w:position w:val="9"/>
        </w:rPr>
        <w:t>rozpoczyna</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się</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z</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początkiem</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roku</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szkolnego,</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w</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tym</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roku</w:t>
      </w:r>
      <w:r w:rsidR="00727423" w:rsidRPr="00F26FA7">
        <w:rPr>
          <w:rFonts w:ascii="Calibri" w:hAnsi="Calibri" w:cs="Calibri"/>
          <w:color w:val="000000"/>
          <w:spacing w:val="-2"/>
          <w:position w:val="9"/>
        </w:rPr>
        <w:t xml:space="preserve"> </w:t>
      </w:r>
      <w:r w:rsidRPr="00F26FA7">
        <w:rPr>
          <w:rFonts w:ascii="Calibri" w:hAnsi="Calibri" w:cs="Calibri"/>
          <w:color w:val="000000"/>
          <w:spacing w:val="-2"/>
          <w:position w:val="9"/>
        </w:rPr>
        <w:t xml:space="preserve">kalendarzowym, </w:t>
      </w:r>
      <w:r w:rsidRPr="00F26FA7">
        <w:rPr>
          <w:rFonts w:ascii="Calibri" w:hAnsi="Calibri" w:cs="Calibri"/>
          <w:color w:val="000000"/>
          <w:position w:val="9"/>
        </w:rPr>
        <w:t>w</w:t>
      </w:r>
      <w:r w:rsidR="00727423" w:rsidRPr="00F26FA7">
        <w:rPr>
          <w:rFonts w:ascii="Calibri" w:hAnsi="Calibri" w:cs="Calibri"/>
          <w:color w:val="000000"/>
          <w:position w:val="9"/>
        </w:rPr>
        <w:t xml:space="preserve"> </w:t>
      </w:r>
      <w:r w:rsidRPr="00F26FA7">
        <w:rPr>
          <w:rFonts w:ascii="Calibri" w:hAnsi="Calibri" w:cs="Calibri"/>
          <w:color w:val="000000"/>
          <w:position w:val="9"/>
        </w:rPr>
        <w:t>którym</w:t>
      </w:r>
      <w:r w:rsidR="00727423" w:rsidRPr="00F26FA7">
        <w:rPr>
          <w:rFonts w:ascii="Calibri" w:hAnsi="Calibri" w:cs="Calibri"/>
          <w:color w:val="000000"/>
          <w:position w:val="9"/>
        </w:rPr>
        <w:t xml:space="preserve"> </w:t>
      </w:r>
      <w:r w:rsidRPr="00F26FA7">
        <w:rPr>
          <w:rFonts w:ascii="Calibri" w:hAnsi="Calibri" w:cs="Calibri"/>
          <w:color w:val="000000"/>
          <w:position w:val="9"/>
        </w:rPr>
        <w:t>dziecko</w:t>
      </w:r>
      <w:r w:rsidR="00727423" w:rsidRPr="00F26FA7">
        <w:rPr>
          <w:rFonts w:ascii="Calibri" w:hAnsi="Calibri" w:cs="Calibri"/>
          <w:color w:val="000000"/>
          <w:position w:val="9"/>
        </w:rPr>
        <w:t xml:space="preserve"> </w:t>
      </w:r>
      <w:r w:rsidRPr="00F26FA7">
        <w:rPr>
          <w:rFonts w:ascii="Calibri" w:hAnsi="Calibri" w:cs="Calibri"/>
          <w:color w:val="000000"/>
          <w:position w:val="9"/>
        </w:rPr>
        <w:t>kończy</w:t>
      </w:r>
      <w:r w:rsidR="00727423" w:rsidRPr="00F26FA7">
        <w:rPr>
          <w:rFonts w:ascii="Calibri" w:hAnsi="Calibri" w:cs="Calibri"/>
          <w:color w:val="000000"/>
          <w:position w:val="9"/>
        </w:rPr>
        <w:t xml:space="preserve"> </w:t>
      </w:r>
      <w:r w:rsidR="00AA1BDA" w:rsidRPr="00F26FA7">
        <w:rPr>
          <w:rFonts w:ascii="Calibri" w:hAnsi="Calibri" w:cs="Calibri"/>
          <w:position w:val="9"/>
        </w:rPr>
        <w:t>siedem</w:t>
      </w:r>
      <w:r w:rsidR="00727423" w:rsidRPr="00F26FA7">
        <w:rPr>
          <w:rFonts w:ascii="Calibri" w:hAnsi="Calibri" w:cs="Calibri"/>
          <w:position w:val="9"/>
        </w:rPr>
        <w:t xml:space="preserve"> </w:t>
      </w:r>
      <w:r w:rsidRPr="00F26FA7">
        <w:rPr>
          <w:rFonts w:ascii="Calibri" w:hAnsi="Calibri" w:cs="Calibri"/>
          <w:color w:val="000000"/>
          <w:position w:val="9"/>
        </w:rPr>
        <w:t>lat</w:t>
      </w:r>
      <w:r w:rsidR="00F61B05" w:rsidRPr="00F26FA7">
        <w:rPr>
          <w:rFonts w:ascii="Calibri" w:hAnsi="Calibri" w:cs="Calibri"/>
          <w:color w:val="000000"/>
          <w:position w:val="9"/>
        </w:rPr>
        <w:t xml:space="preserve"> </w:t>
      </w:r>
      <w:r w:rsidRPr="00F26FA7">
        <w:rPr>
          <w:rFonts w:ascii="Calibri" w:hAnsi="Calibri" w:cs="Calibri"/>
          <w:color w:val="000000"/>
          <w:position w:val="9"/>
        </w:rPr>
        <w:t>i</w:t>
      </w:r>
      <w:r w:rsidR="00727423" w:rsidRPr="00F26FA7">
        <w:rPr>
          <w:rFonts w:ascii="Calibri" w:hAnsi="Calibri" w:cs="Calibri"/>
          <w:color w:val="000000"/>
          <w:position w:val="9"/>
        </w:rPr>
        <w:t xml:space="preserve"> </w:t>
      </w:r>
      <w:r w:rsidRPr="00F26FA7">
        <w:rPr>
          <w:rFonts w:ascii="Calibri" w:hAnsi="Calibri" w:cs="Calibri"/>
          <w:color w:val="000000"/>
          <w:position w:val="9"/>
        </w:rPr>
        <w:t>trwa</w:t>
      </w:r>
      <w:r w:rsidR="00727423" w:rsidRPr="00F26FA7">
        <w:rPr>
          <w:rFonts w:ascii="Calibri" w:hAnsi="Calibri" w:cs="Calibri"/>
          <w:color w:val="000000"/>
          <w:position w:val="9"/>
        </w:rPr>
        <w:t xml:space="preserve"> </w:t>
      </w:r>
      <w:r w:rsidRPr="00F26FA7">
        <w:rPr>
          <w:rFonts w:ascii="Calibri" w:hAnsi="Calibri" w:cs="Calibri"/>
          <w:color w:val="000000"/>
          <w:position w:val="9"/>
        </w:rPr>
        <w:t>do</w:t>
      </w:r>
      <w:r w:rsidR="00727423" w:rsidRPr="00F26FA7">
        <w:rPr>
          <w:rFonts w:ascii="Calibri" w:hAnsi="Calibri" w:cs="Calibri"/>
          <w:color w:val="000000"/>
          <w:position w:val="9"/>
        </w:rPr>
        <w:t xml:space="preserve"> </w:t>
      </w:r>
      <w:r w:rsidRPr="00F26FA7">
        <w:rPr>
          <w:rFonts w:ascii="Calibri" w:hAnsi="Calibri" w:cs="Calibri"/>
          <w:color w:val="000000"/>
          <w:position w:val="9"/>
        </w:rPr>
        <w:t>ukończenia</w:t>
      </w:r>
      <w:r w:rsidR="00727423" w:rsidRPr="00F26FA7">
        <w:rPr>
          <w:rFonts w:ascii="Calibri" w:hAnsi="Calibri" w:cs="Calibri"/>
          <w:color w:val="000000"/>
          <w:position w:val="9"/>
        </w:rPr>
        <w:t xml:space="preserve"> </w:t>
      </w:r>
      <w:r w:rsidRPr="00F26FA7">
        <w:rPr>
          <w:rFonts w:ascii="Calibri" w:hAnsi="Calibri" w:cs="Calibri"/>
          <w:color w:val="000000"/>
          <w:position w:val="9"/>
        </w:rPr>
        <w:t>szkoły</w:t>
      </w:r>
      <w:r w:rsidR="00706E43" w:rsidRPr="00F26FA7">
        <w:rPr>
          <w:rFonts w:ascii="Calibri" w:hAnsi="Calibri" w:cs="Calibri"/>
          <w:color w:val="000000"/>
          <w:position w:val="9"/>
        </w:rPr>
        <w:t xml:space="preserve"> podstawowej</w:t>
      </w:r>
      <w:r w:rsidRPr="00F26FA7">
        <w:rPr>
          <w:rFonts w:ascii="Calibri" w:hAnsi="Calibri" w:cs="Calibri"/>
          <w:color w:val="000000"/>
          <w:position w:val="9"/>
        </w:rPr>
        <w:t>,</w:t>
      </w:r>
      <w:r w:rsidR="00727423" w:rsidRPr="00F26FA7">
        <w:rPr>
          <w:rFonts w:ascii="Calibri" w:hAnsi="Calibri" w:cs="Calibri"/>
          <w:color w:val="000000"/>
          <w:position w:val="9"/>
        </w:rPr>
        <w:t xml:space="preserve"> </w:t>
      </w:r>
      <w:r w:rsidRPr="00F26FA7">
        <w:rPr>
          <w:rFonts w:ascii="Calibri" w:hAnsi="Calibri" w:cs="Calibri"/>
          <w:color w:val="000000"/>
          <w:position w:val="9"/>
        </w:rPr>
        <w:t>nie</w:t>
      </w:r>
      <w:r w:rsidR="00727423" w:rsidRPr="00F26FA7">
        <w:rPr>
          <w:rFonts w:ascii="Calibri" w:hAnsi="Calibri" w:cs="Calibri"/>
          <w:color w:val="000000"/>
          <w:position w:val="9"/>
        </w:rPr>
        <w:t xml:space="preserve"> </w:t>
      </w:r>
      <w:r w:rsidRPr="00F26FA7">
        <w:rPr>
          <w:rFonts w:ascii="Calibri" w:hAnsi="Calibri" w:cs="Calibri"/>
          <w:color w:val="000000"/>
          <w:position w:val="9"/>
        </w:rPr>
        <w:t>dłużej</w:t>
      </w:r>
      <w:r w:rsidR="00706E43" w:rsidRPr="00F26FA7">
        <w:rPr>
          <w:rFonts w:ascii="Calibri" w:hAnsi="Calibri" w:cs="Calibri"/>
          <w:color w:val="000000"/>
          <w:position w:val="9"/>
        </w:rPr>
        <w:t xml:space="preserve"> jednak</w:t>
      </w:r>
      <w:r w:rsidR="00727423" w:rsidRPr="00F26FA7">
        <w:rPr>
          <w:rFonts w:ascii="Calibri" w:hAnsi="Calibri" w:cs="Calibri"/>
          <w:color w:val="000000"/>
          <w:position w:val="9"/>
        </w:rPr>
        <w:t xml:space="preserve"> </w:t>
      </w:r>
      <w:r w:rsidRPr="00F26FA7">
        <w:rPr>
          <w:rFonts w:ascii="Calibri" w:hAnsi="Calibri" w:cs="Calibri"/>
          <w:color w:val="000000"/>
          <w:position w:val="9"/>
        </w:rPr>
        <w:t>niż</w:t>
      </w:r>
      <w:r w:rsidR="00727423" w:rsidRPr="00F26FA7">
        <w:rPr>
          <w:rFonts w:ascii="Calibri" w:hAnsi="Calibri" w:cs="Calibri"/>
          <w:color w:val="000000"/>
          <w:position w:val="9"/>
        </w:rPr>
        <w:t xml:space="preserve"> </w:t>
      </w:r>
      <w:r w:rsidRPr="00F26FA7">
        <w:rPr>
          <w:rFonts w:ascii="Calibri" w:hAnsi="Calibri" w:cs="Calibri"/>
          <w:color w:val="000000"/>
          <w:position w:val="9"/>
        </w:rPr>
        <w:t>do</w:t>
      </w:r>
      <w:r w:rsidR="00727423" w:rsidRPr="00F26FA7">
        <w:rPr>
          <w:rFonts w:ascii="Calibri" w:hAnsi="Calibri" w:cs="Calibri"/>
          <w:color w:val="000000"/>
          <w:position w:val="9"/>
        </w:rPr>
        <w:t xml:space="preserve"> </w:t>
      </w:r>
      <w:r w:rsidRPr="00F26FA7">
        <w:rPr>
          <w:rFonts w:ascii="Calibri" w:hAnsi="Calibri" w:cs="Calibri"/>
          <w:color w:val="000000"/>
          <w:position w:val="9"/>
        </w:rPr>
        <w:t>końca</w:t>
      </w:r>
      <w:r w:rsidR="00727423" w:rsidRPr="00F26FA7">
        <w:rPr>
          <w:rFonts w:ascii="Calibri" w:hAnsi="Calibri" w:cs="Calibri"/>
          <w:color w:val="000000"/>
          <w:position w:val="9"/>
        </w:rPr>
        <w:t xml:space="preserve"> </w:t>
      </w:r>
      <w:r w:rsidRPr="00F26FA7">
        <w:rPr>
          <w:rFonts w:ascii="Calibri" w:hAnsi="Calibri" w:cs="Calibri"/>
          <w:color w:val="000000"/>
          <w:position w:val="9"/>
        </w:rPr>
        <w:t>roku</w:t>
      </w:r>
      <w:r w:rsidR="00727423" w:rsidRPr="00F26FA7">
        <w:rPr>
          <w:rFonts w:ascii="Calibri" w:hAnsi="Calibri" w:cs="Calibri"/>
          <w:color w:val="000000"/>
          <w:position w:val="9"/>
        </w:rPr>
        <w:t xml:space="preserve"> </w:t>
      </w:r>
      <w:r w:rsidRPr="00F26FA7">
        <w:rPr>
          <w:rFonts w:ascii="Calibri" w:hAnsi="Calibri" w:cs="Calibri"/>
          <w:color w:val="000000"/>
          <w:position w:val="9"/>
        </w:rPr>
        <w:t>szkolnego</w:t>
      </w:r>
      <w:r w:rsidR="00727423" w:rsidRPr="00F26FA7">
        <w:rPr>
          <w:rFonts w:ascii="Calibri" w:hAnsi="Calibri" w:cs="Calibri"/>
          <w:color w:val="000000"/>
          <w:position w:val="9"/>
        </w:rPr>
        <w:t xml:space="preserve"> </w:t>
      </w:r>
      <w:r w:rsidRPr="00F26FA7">
        <w:rPr>
          <w:rFonts w:ascii="Calibri" w:hAnsi="Calibri" w:cs="Calibri"/>
          <w:color w:val="000000"/>
          <w:position w:val="9"/>
        </w:rPr>
        <w:t>w</w:t>
      </w:r>
      <w:r w:rsidR="00727423" w:rsidRPr="00F26FA7">
        <w:rPr>
          <w:rFonts w:ascii="Calibri" w:hAnsi="Calibri" w:cs="Calibri"/>
          <w:color w:val="000000"/>
          <w:position w:val="9"/>
        </w:rPr>
        <w:t xml:space="preserve"> </w:t>
      </w:r>
      <w:r w:rsidRPr="00F26FA7">
        <w:rPr>
          <w:rFonts w:ascii="Calibri" w:hAnsi="Calibri" w:cs="Calibri"/>
          <w:color w:val="000000"/>
          <w:position w:val="9"/>
        </w:rPr>
        <w:t>roku</w:t>
      </w:r>
      <w:r w:rsidR="00727423" w:rsidRPr="00F26FA7">
        <w:rPr>
          <w:rFonts w:ascii="Calibri" w:hAnsi="Calibri" w:cs="Calibri"/>
          <w:color w:val="000000"/>
          <w:position w:val="9"/>
        </w:rPr>
        <w:t xml:space="preserve"> </w:t>
      </w:r>
      <w:r w:rsidRPr="00F26FA7">
        <w:rPr>
          <w:rFonts w:ascii="Calibri" w:hAnsi="Calibri" w:cs="Calibri"/>
          <w:color w:val="000000"/>
          <w:position w:val="9"/>
        </w:rPr>
        <w:t>kalendarzowym,</w:t>
      </w:r>
      <w:r w:rsidR="00727423" w:rsidRPr="00F26FA7">
        <w:rPr>
          <w:rFonts w:ascii="Calibri" w:hAnsi="Calibri" w:cs="Calibri"/>
          <w:color w:val="000000"/>
          <w:position w:val="9"/>
        </w:rPr>
        <w:t xml:space="preserve"> </w:t>
      </w:r>
      <w:r w:rsidR="00727423" w:rsidRPr="00F26FA7">
        <w:rPr>
          <w:rFonts w:ascii="Calibri" w:hAnsi="Calibri" w:cs="Calibri"/>
          <w:color w:val="000000"/>
          <w:position w:val="9"/>
        </w:rPr>
        <w:br/>
      </w:r>
      <w:r w:rsidRPr="00F26FA7">
        <w:rPr>
          <w:rFonts w:ascii="Calibri" w:hAnsi="Calibri" w:cs="Calibri"/>
          <w:color w:val="000000"/>
          <w:position w:val="9"/>
        </w:rPr>
        <w:t>w</w:t>
      </w:r>
      <w:r w:rsidR="00727423" w:rsidRPr="00F26FA7">
        <w:rPr>
          <w:rFonts w:ascii="Calibri" w:hAnsi="Calibri" w:cs="Calibri"/>
          <w:color w:val="000000"/>
          <w:position w:val="9"/>
        </w:rPr>
        <w:t xml:space="preserve"> </w:t>
      </w:r>
      <w:r w:rsidRPr="00F26FA7">
        <w:rPr>
          <w:rFonts w:ascii="Calibri" w:hAnsi="Calibri" w:cs="Calibri"/>
          <w:color w:val="000000"/>
          <w:position w:val="9"/>
        </w:rPr>
        <w:t>którym</w:t>
      </w:r>
      <w:r w:rsidR="00727423" w:rsidRPr="00F26FA7">
        <w:rPr>
          <w:rFonts w:ascii="Calibri" w:hAnsi="Calibri" w:cs="Calibri"/>
          <w:color w:val="000000"/>
          <w:position w:val="9"/>
        </w:rPr>
        <w:t xml:space="preserve"> </w:t>
      </w:r>
      <w:r w:rsidRPr="00F26FA7">
        <w:rPr>
          <w:rFonts w:ascii="Calibri" w:hAnsi="Calibri" w:cs="Calibri"/>
          <w:color w:val="000000"/>
          <w:position w:val="9"/>
        </w:rPr>
        <w:t>uczeń</w:t>
      </w:r>
      <w:r w:rsidR="00727423" w:rsidRPr="00F26FA7">
        <w:rPr>
          <w:rFonts w:ascii="Calibri" w:hAnsi="Calibri" w:cs="Calibri"/>
          <w:color w:val="000000"/>
          <w:position w:val="9"/>
        </w:rPr>
        <w:t xml:space="preserve"> </w:t>
      </w:r>
      <w:r w:rsidRPr="00F26FA7">
        <w:rPr>
          <w:rFonts w:ascii="Calibri" w:hAnsi="Calibri" w:cs="Calibri"/>
          <w:color w:val="000000"/>
          <w:position w:val="9"/>
        </w:rPr>
        <w:t>kończy</w:t>
      </w:r>
      <w:r w:rsidR="00727423" w:rsidRPr="00F26FA7">
        <w:rPr>
          <w:rFonts w:ascii="Calibri" w:hAnsi="Calibri" w:cs="Calibri"/>
          <w:color w:val="000000"/>
          <w:position w:val="9"/>
        </w:rPr>
        <w:t xml:space="preserve"> </w:t>
      </w:r>
      <w:r w:rsidRPr="00F26FA7">
        <w:rPr>
          <w:rFonts w:ascii="Calibri" w:hAnsi="Calibri" w:cs="Calibri"/>
          <w:color w:val="000000"/>
          <w:position w:val="9"/>
        </w:rPr>
        <w:t>18</w:t>
      </w:r>
      <w:r w:rsidR="00727423" w:rsidRPr="00F26FA7">
        <w:rPr>
          <w:rFonts w:ascii="Calibri" w:hAnsi="Calibri" w:cs="Calibri"/>
          <w:color w:val="000000"/>
          <w:position w:val="9"/>
        </w:rPr>
        <w:t xml:space="preserve"> </w:t>
      </w:r>
      <w:r w:rsidRPr="00F26FA7">
        <w:rPr>
          <w:rFonts w:ascii="Calibri" w:hAnsi="Calibri" w:cs="Calibri"/>
          <w:color w:val="000000"/>
          <w:position w:val="9"/>
        </w:rPr>
        <w:t>lat.</w:t>
      </w:r>
    </w:p>
    <w:p w:rsidR="00706E43" w:rsidRPr="00F26FA7" w:rsidRDefault="00706E43" w:rsidP="00FF7D75">
      <w:pPr>
        <w:pStyle w:val="Standard"/>
        <w:shd w:val="clear" w:color="auto" w:fill="FFFFFF"/>
        <w:tabs>
          <w:tab w:val="left" w:pos="-9045"/>
        </w:tabs>
        <w:jc w:val="both"/>
        <w:rPr>
          <w:rFonts w:ascii="Calibri" w:hAnsi="Calibri" w:cs="Calibri"/>
          <w:position w:val="9"/>
        </w:rPr>
      </w:pPr>
      <w:r w:rsidRPr="00F26FA7">
        <w:rPr>
          <w:rFonts w:ascii="Calibri" w:hAnsi="Calibri" w:cs="Calibri"/>
          <w:position w:val="9"/>
        </w:rPr>
        <w:lastRenderedPageBreak/>
        <w:t xml:space="preserve">2. Na </w:t>
      </w:r>
      <w:r w:rsidR="00C21C3E" w:rsidRPr="00F26FA7">
        <w:rPr>
          <w:rFonts w:ascii="Calibri" w:hAnsi="Calibri" w:cs="Calibri"/>
          <w:position w:val="9"/>
        </w:rPr>
        <w:t xml:space="preserve">wniosek rodziców naukę w szkole </w:t>
      </w:r>
      <w:r w:rsidRPr="00F26FA7">
        <w:rPr>
          <w:rFonts w:ascii="Calibri" w:hAnsi="Calibri" w:cs="Calibri"/>
          <w:position w:val="9"/>
        </w:rPr>
        <w:t xml:space="preserve">może rozpocząć także dziecko, które </w:t>
      </w:r>
      <w:r w:rsidR="00727423" w:rsidRPr="00F26FA7">
        <w:rPr>
          <w:rFonts w:ascii="Calibri" w:hAnsi="Calibri" w:cs="Calibri"/>
          <w:position w:val="9"/>
        </w:rPr>
        <w:br/>
      </w:r>
      <w:r w:rsidRPr="00F26FA7">
        <w:rPr>
          <w:rFonts w:ascii="Calibri" w:hAnsi="Calibri" w:cs="Calibri"/>
          <w:position w:val="9"/>
        </w:rPr>
        <w:t xml:space="preserve">w danym roku </w:t>
      </w:r>
      <w:r w:rsidR="00165B11">
        <w:rPr>
          <w:rFonts w:ascii="Calibri" w:hAnsi="Calibri" w:cs="Calibri"/>
          <w:position w:val="9"/>
        </w:rPr>
        <w:t>kalendarzowym kończy 6 lat.</w:t>
      </w:r>
    </w:p>
    <w:p w:rsidR="00FD50F1" w:rsidRPr="00F26FA7" w:rsidRDefault="00706E43" w:rsidP="00FF7D75">
      <w:pPr>
        <w:pStyle w:val="Standard"/>
        <w:shd w:val="clear" w:color="auto" w:fill="FFFFFF"/>
        <w:tabs>
          <w:tab w:val="left" w:pos="-9045"/>
        </w:tabs>
        <w:jc w:val="both"/>
        <w:rPr>
          <w:rFonts w:ascii="Calibri" w:hAnsi="Calibri" w:cs="Calibri"/>
          <w:spacing w:val="-2"/>
          <w:position w:val="9"/>
        </w:rPr>
      </w:pPr>
      <w:r w:rsidRPr="00F26FA7">
        <w:rPr>
          <w:rFonts w:ascii="Calibri" w:hAnsi="Calibri" w:cs="Calibri"/>
          <w:color w:val="000000"/>
          <w:position w:val="9"/>
        </w:rPr>
        <w:t>3</w:t>
      </w:r>
      <w:r w:rsidR="00FD50F1" w:rsidRPr="00F26FA7">
        <w:rPr>
          <w:rFonts w:ascii="Calibri" w:hAnsi="Calibri" w:cs="Calibri"/>
          <w:color w:val="000000"/>
          <w:position w:val="9"/>
        </w:rPr>
        <w:t>. W</w:t>
      </w:r>
      <w:r w:rsidR="00727423" w:rsidRPr="00F26FA7">
        <w:rPr>
          <w:rFonts w:ascii="Calibri" w:hAnsi="Calibri" w:cs="Calibri"/>
          <w:color w:val="000000"/>
          <w:position w:val="9"/>
        </w:rPr>
        <w:t xml:space="preserve"> </w:t>
      </w:r>
      <w:r w:rsidR="00FD50F1" w:rsidRPr="00F26FA7">
        <w:rPr>
          <w:rFonts w:ascii="Calibri" w:hAnsi="Calibri" w:cs="Calibri"/>
          <w:color w:val="000000"/>
          <w:position w:val="9"/>
        </w:rPr>
        <w:t>wyjątkowych</w:t>
      </w:r>
      <w:r w:rsidR="00727423" w:rsidRPr="00F26FA7">
        <w:rPr>
          <w:rFonts w:ascii="Calibri" w:hAnsi="Calibri" w:cs="Calibri"/>
          <w:color w:val="000000"/>
          <w:position w:val="9"/>
        </w:rPr>
        <w:t xml:space="preserve"> </w:t>
      </w:r>
      <w:r w:rsidR="00FD50F1" w:rsidRPr="00F26FA7">
        <w:rPr>
          <w:rFonts w:ascii="Calibri" w:hAnsi="Calibri" w:cs="Calibri"/>
          <w:color w:val="000000"/>
          <w:position w:val="9"/>
        </w:rPr>
        <w:t xml:space="preserve">wypadkach </w:t>
      </w:r>
      <w:r w:rsidR="00FD50F1" w:rsidRPr="00F26FA7">
        <w:rPr>
          <w:rFonts w:ascii="Calibri" w:hAnsi="Calibri" w:cs="Calibri"/>
          <w:color w:val="000000"/>
          <w:spacing w:val="-2"/>
          <w:position w:val="9"/>
        </w:rPr>
        <w:t>rozpoczęcie</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obowiązku</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szkolnego</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może</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być</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odroczone</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za</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zgodą</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dyrektora</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szkoły</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na</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podstawie</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opinii</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Poradni</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Psychologiczno-Pedagogicznej,</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jednak</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nie</w:t>
      </w:r>
      <w:r w:rsidR="00727423" w:rsidRPr="00F26FA7">
        <w:rPr>
          <w:rFonts w:ascii="Calibri" w:hAnsi="Calibri" w:cs="Calibri"/>
          <w:color w:val="000000"/>
          <w:spacing w:val="-2"/>
          <w:position w:val="9"/>
        </w:rPr>
        <w:t xml:space="preserve"> </w:t>
      </w:r>
      <w:r w:rsidR="00FD50F1" w:rsidRPr="00F26FA7">
        <w:rPr>
          <w:rFonts w:ascii="Calibri" w:hAnsi="Calibri" w:cs="Calibri"/>
          <w:color w:val="000000"/>
          <w:spacing w:val="-2"/>
          <w:position w:val="9"/>
        </w:rPr>
        <w:t xml:space="preserve">dłużej </w:t>
      </w:r>
      <w:r w:rsidR="00FD50F1" w:rsidRPr="00F26FA7">
        <w:rPr>
          <w:rFonts w:ascii="Calibri" w:hAnsi="Calibri" w:cs="Calibri"/>
          <w:spacing w:val="-2"/>
          <w:position w:val="9"/>
        </w:rPr>
        <w:t>niż</w:t>
      </w:r>
      <w:r w:rsidR="00727423" w:rsidRPr="00F26FA7">
        <w:rPr>
          <w:rFonts w:ascii="Calibri" w:hAnsi="Calibri" w:cs="Calibri"/>
          <w:spacing w:val="-2"/>
          <w:position w:val="9"/>
        </w:rPr>
        <w:t xml:space="preserve"> </w:t>
      </w:r>
      <w:r w:rsidR="00FD50F1" w:rsidRPr="00F26FA7">
        <w:rPr>
          <w:rFonts w:ascii="Calibri" w:hAnsi="Calibri" w:cs="Calibri"/>
          <w:spacing w:val="-2"/>
          <w:position w:val="9"/>
        </w:rPr>
        <w:t>na</w:t>
      </w:r>
      <w:r w:rsidR="00727423" w:rsidRPr="00F26FA7">
        <w:rPr>
          <w:rFonts w:ascii="Calibri" w:hAnsi="Calibri" w:cs="Calibri"/>
          <w:spacing w:val="-2"/>
          <w:position w:val="9"/>
        </w:rPr>
        <w:t xml:space="preserve"> </w:t>
      </w:r>
      <w:r w:rsidR="00FD50F1" w:rsidRPr="00F26FA7">
        <w:rPr>
          <w:rFonts w:ascii="Calibri" w:hAnsi="Calibri" w:cs="Calibri"/>
          <w:spacing w:val="-2"/>
          <w:position w:val="9"/>
        </w:rPr>
        <w:t>rok</w:t>
      </w:r>
      <w:r w:rsidR="00165B11">
        <w:rPr>
          <w:rFonts w:ascii="Calibri" w:hAnsi="Calibri" w:cs="Calibri"/>
          <w:spacing w:val="-2"/>
          <w:position w:val="9"/>
        </w:rPr>
        <w:t>.</w:t>
      </w:r>
    </w:p>
    <w:p w:rsidR="00706E43" w:rsidRPr="00F26FA7" w:rsidRDefault="00706E43" w:rsidP="00FF7D75">
      <w:pPr>
        <w:pStyle w:val="Standard"/>
        <w:shd w:val="clear" w:color="auto" w:fill="FFFFFF"/>
        <w:tabs>
          <w:tab w:val="left" w:pos="-9045"/>
        </w:tabs>
        <w:jc w:val="both"/>
        <w:rPr>
          <w:rFonts w:ascii="Calibri" w:hAnsi="Calibri" w:cs="Calibri"/>
        </w:rPr>
      </w:pPr>
      <w:r w:rsidRPr="00F26FA7">
        <w:rPr>
          <w:rFonts w:ascii="Calibri" w:hAnsi="Calibri" w:cs="Calibri"/>
          <w:spacing w:val="-2"/>
          <w:position w:val="9"/>
        </w:rPr>
        <w:t xml:space="preserve">4. W przypadku dzieci posiadających orzeczenie o potrzebie kształcenia specjalnego, rozpoczęcie spełniania obowiązku szkolnego może być odroczone nie dłużej </w:t>
      </w:r>
      <w:r w:rsidR="00A1480F" w:rsidRPr="00F26FA7">
        <w:rPr>
          <w:rFonts w:ascii="Calibri" w:hAnsi="Calibri" w:cs="Calibri"/>
          <w:spacing w:val="-2"/>
          <w:position w:val="9"/>
        </w:rPr>
        <w:t>niż do k</w:t>
      </w:r>
      <w:r w:rsidRPr="00F26FA7">
        <w:rPr>
          <w:rFonts w:ascii="Calibri" w:hAnsi="Calibri" w:cs="Calibri"/>
          <w:spacing w:val="-2"/>
          <w:position w:val="9"/>
        </w:rPr>
        <w:t>ońca roku szkolnego</w:t>
      </w:r>
      <w:r w:rsidR="00A1480F" w:rsidRPr="00F26FA7">
        <w:rPr>
          <w:rFonts w:ascii="Calibri" w:hAnsi="Calibri" w:cs="Calibri"/>
          <w:spacing w:val="-2"/>
          <w:position w:val="9"/>
        </w:rPr>
        <w:t xml:space="preserve"> w roku kalendarzowym, w którym dziecko kończy 9 lat</w:t>
      </w:r>
      <w:r w:rsidR="00165B11">
        <w:rPr>
          <w:rFonts w:ascii="Calibri" w:hAnsi="Calibri" w:cs="Calibri"/>
          <w:spacing w:val="-2"/>
          <w:position w:val="9"/>
        </w:rPr>
        <w:t>.</w:t>
      </w: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Rozdział 2. Prawa i obowiązki ucznia</w:t>
      </w:r>
    </w:p>
    <w:p w:rsidR="00104C10" w:rsidRPr="00F26FA7" w:rsidRDefault="00104C10" w:rsidP="00FF7D75">
      <w:pPr>
        <w:jc w:val="both"/>
        <w:rPr>
          <w:rFonts w:ascii="Calibri" w:hAnsi="Calibri" w:cs="Calibri"/>
          <w:b/>
          <w:color w:val="000000"/>
          <w:szCs w:val="24"/>
        </w:rPr>
      </w:pPr>
    </w:p>
    <w:p w:rsidR="00082867"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082867" w:rsidRPr="00F26FA7">
        <w:rPr>
          <w:rFonts w:ascii="Calibri" w:hAnsi="Calibri" w:cs="Calibri"/>
          <w:b/>
          <w:color w:val="000000"/>
          <w:szCs w:val="24"/>
        </w:rPr>
        <w:t>7</w:t>
      </w:r>
      <w:r w:rsidR="00BF5EF2"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BF5EF2" w:rsidRPr="00F26FA7" w:rsidRDefault="00BF5EF2" w:rsidP="00FF7D75">
      <w:pPr>
        <w:jc w:val="both"/>
        <w:rPr>
          <w:rFonts w:ascii="Calibri" w:hAnsi="Calibri" w:cs="Calibri"/>
          <w:b/>
          <w:color w:val="000000"/>
          <w:szCs w:val="24"/>
        </w:rPr>
      </w:pPr>
      <w:r w:rsidRPr="00F26FA7">
        <w:rPr>
          <w:rFonts w:ascii="Calibri" w:hAnsi="Calibri" w:cs="Calibri"/>
          <w:color w:val="000000"/>
          <w:szCs w:val="24"/>
        </w:rPr>
        <w:t xml:space="preserve">1. </w:t>
      </w:r>
      <w:r w:rsidRPr="00F26FA7">
        <w:rPr>
          <w:rFonts w:ascii="Calibri" w:hAnsi="Calibri" w:cs="Calibri"/>
          <w:b/>
          <w:color w:val="000000"/>
          <w:szCs w:val="24"/>
        </w:rPr>
        <w:t>Uczeń ma prawo do</w:t>
      </w:r>
      <w:r w:rsidRPr="00F26FA7">
        <w:rPr>
          <w:rFonts w:ascii="Calibri" w:hAnsi="Calibri" w:cs="Calibri"/>
          <w:color w:val="000000"/>
          <w:szCs w:val="24"/>
        </w:rPr>
        <w:t>:</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1) zdobywania</w:t>
      </w:r>
      <w:r w:rsidR="00A55AAD">
        <w:rPr>
          <w:rFonts w:ascii="Calibri" w:hAnsi="Calibri" w:cs="Calibri"/>
          <w:color w:val="000000"/>
          <w:szCs w:val="24"/>
        </w:rPr>
        <w:t xml:space="preserve"> wiedzy przy pomocy nauczyciela,</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 xml:space="preserve">2) </w:t>
      </w:r>
      <w:r w:rsidR="00A55AAD">
        <w:rPr>
          <w:rFonts w:ascii="Calibri" w:hAnsi="Calibri" w:cs="Calibri"/>
          <w:color w:val="000000"/>
          <w:szCs w:val="24"/>
        </w:rPr>
        <w:t>poszanowania godności osobistej,</w:t>
      </w:r>
    </w:p>
    <w:p w:rsidR="00B9130B" w:rsidRPr="00F26FA7" w:rsidRDefault="00B9130B" w:rsidP="00FF7D75">
      <w:pPr>
        <w:jc w:val="both"/>
        <w:rPr>
          <w:rFonts w:ascii="Calibri" w:hAnsi="Calibri" w:cs="Calibri"/>
          <w:color w:val="000000"/>
          <w:szCs w:val="24"/>
        </w:rPr>
      </w:pPr>
      <w:r w:rsidRPr="00F26FA7">
        <w:rPr>
          <w:rFonts w:ascii="Calibri" w:hAnsi="Calibri" w:cs="Calibri"/>
          <w:color w:val="000000"/>
          <w:szCs w:val="24"/>
        </w:rPr>
        <w:t xml:space="preserve">3) </w:t>
      </w:r>
      <w:r w:rsidR="00BF5EF2" w:rsidRPr="00F26FA7">
        <w:rPr>
          <w:rFonts w:ascii="Calibri" w:hAnsi="Calibri" w:cs="Calibri"/>
          <w:color w:val="000000"/>
          <w:szCs w:val="24"/>
        </w:rPr>
        <w:t>życzliwego traktowania prze</w:t>
      </w:r>
      <w:r w:rsidR="00A55AAD">
        <w:rPr>
          <w:rFonts w:ascii="Calibri" w:hAnsi="Calibri" w:cs="Calibri"/>
          <w:color w:val="000000"/>
          <w:szCs w:val="24"/>
        </w:rPr>
        <w:t>z wszystkich pracowników szkoły,</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4)</w:t>
      </w:r>
      <w:r w:rsidR="004F5A85" w:rsidRPr="00F26FA7">
        <w:rPr>
          <w:rFonts w:ascii="Calibri" w:hAnsi="Calibri" w:cs="Calibri"/>
          <w:color w:val="000000"/>
          <w:szCs w:val="24"/>
        </w:rPr>
        <w:t xml:space="preserve"> </w:t>
      </w:r>
      <w:r w:rsidRPr="00F26FA7">
        <w:rPr>
          <w:rFonts w:ascii="Calibri" w:hAnsi="Calibri" w:cs="Calibri"/>
          <w:color w:val="000000"/>
          <w:szCs w:val="24"/>
        </w:rPr>
        <w:t>sprawiedliwego i jawnego oceniania, zgodnego z Wewnątrzszkolnymi  Zasadami Ocenia</w:t>
      </w:r>
      <w:r w:rsidR="00A55AAD">
        <w:rPr>
          <w:rFonts w:ascii="Calibri" w:hAnsi="Calibri" w:cs="Calibri"/>
          <w:color w:val="000000"/>
          <w:szCs w:val="24"/>
        </w:rPr>
        <w:t>nia,</w:t>
      </w:r>
      <w:r w:rsidRPr="00F26FA7">
        <w:rPr>
          <w:rFonts w:ascii="Calibri" w:hAnsi="Calibri" w:cs="Calibri"/>
          <w:color w:val="000000"/>
          <w:szCs w:val="24"/>
        </w:rPr>
        <w:br/>
        <w:t>5) poszerzania wiedzy poprzez udział w konkurs</w:t>
      </w:r>
      <w:r w:rsidR="00A55AAD">
        <w:rPr>
          <w:rFonts w:ascii="Calibri" w:hAnsi="Calibri" w:cs="Calibri"/>
          <w:color w:val="000000"/>
          <w:szCs w:val="24"/>
        </w:rPr>
        <w:t>ach wewnętrznych i zewnętrznych,</w:t>
      </w:r>
      <w:r w:rsidRPr="00F26FA7">
        <w:rPr>
          <w:rFonts w:ascii="Calibri" w:hAnsi="Calibri" w:cs="Calibri"/>
          <w:color w:val="000000"/>
          <w:szCs w:val="24"/>
        </w:rPr>
        <w:br/>
        <w:t xml:space="preserve">6) wyboru swojej reprezentacji w postaci SU zgodnie z Regulaminem Samorządu </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Uczniowskiego</w:t>
      </w:r>
      <w:r w:rsidR="00A55AAD">
        <w:rPr>
          <w:rFonts w:ascii="Calibri" w:hAnsi="Calibri" w:cs="Calibri"/>
          <w:color w:val="000000"/>
          <w:szCs w:val="24"/>
        </w:rPr>
        <w:t>,</w:t>
      </w:r>
      <w:r w:rsidRPr="00F26FA7">
        <w:rPr>
          <w:rFonts w:ascii="Calibri" w:hAnsi="Calibri" w:cs="Calibri"/>
          <w:color w:val="000000"/>
          <w:szCs w:val="24"/>
        </w:rPr>
        <w:br/>
      </w:r>
      <w:r w:rsidR="00B75F7D" w:rsidRPr="00F26FA7">
        <w:rPr>
          <w:rFonts w:ascii="Calibri" w:hAnsi="Calibri" w:cs="Calibri"/>
          <w:color w:val="000000"/>
          <w:szCs w:val="24"/>
        </w:rPr>
        <w:t>7</w:t>
      </w:r>
      <w:r w:rsidRPr="00F26FA7">
        <w:rPr>
          <w:rFonts w:ascii="Calibri" w:hAnsi="Calibri" w:cs="Calibri"/>
          <w:color w:val="000000"/>
          <w:szCs w:val="24"/>
        </w:rPr>
        <w:t xml:space="preserve">) zapewnienia przez nauczycieli bezpiecznego pobytu w szkole i na wyjazdach szkolnych, </w:t>
      </w:r>
      <w:r w:rsidR="000C482B" w:rsidRPr="00F26FA7">
        <w:rPr>
          <w:rFonts w:ascii="Calibri" w:hAnsi="Calibri" w:cs="Calibri"/>
          <w:color w:val="000000"/>
          <w:szCs w:val="24"/>
        </w:rPr>
        <w:br/>
      </w:r>
      <w:r w:rsidRPr="00F26FA7">
        <w:rPr>
          <w:rFonts w:ascii="Calibri" w:hAnsi="Calibri" w:cs="Calibri"/>
          <w:color w:val="000000"/>
          <w:szCs w:val="24"/>
        </w:rPr>
        <w:t xml:space="preserve">o czym mowa w regulaminach pracowni, Regulaminie Sali Gimnastycznej, Regulaminie Placu Zabaw, Regulaminie Wycieczek Szkolnych </w:t>
      </w:r>
      <w:r w:rsidR="00B75F7D" w:rsidRPr="00F26FA7">
        <w:rPr>
          <w:rFonts w:ascii="Calibri" w:hAnsi="Calibri" w:cs="Calibri"/>
          <w:szCs w:val="24"/>
        </w:rPr>
        <w:t>oraz Regulaminie Szkoły</w:t>
      </w:r>
      <w:r w:rsidR="00A55AAD">
        <w:rPr>
          <w:rFonts w:ascii="Calibri" w:hAnsi="Calibri" w:cs="Calibri"/>
          <w:color w:val="000000"/>
          <w:szCs w:val="24"/>
        </w:rPr>
        <w:t>,</w:t>
      </w:r>
    </w:p>
    <w:p w:rsidR="00BF5EF2" w:rsidRPr="00F26FA7" w:rsidRDefault="007F7989" w:rsidP="00FF7D75">
      <w:pPr>
        <w:jc w:val="both"/>
        <w:rPr>
          <w:rFonts w:ascii="Calibri" w:hAnsi="Calibri" w:cs="Calibri"/>
          <w:i/>
          <w:color w:val="FF0000"/>
          <w:szCs w:val="24"/>
        </w:rPr>
      </w:pPr>
      <w:r w:rsidRPr="00F26FA7">
        <w:rPr>
          <w:rFonts w:ascii="Calibri" w:hAnsi="Calibri" w:cs="Calibri"/>
          <w:color w:val="000000"/>
          <w:szCs w:val="24"/>
        </w:rPr>
        <w:t>8</w:t>
      </w:r>
      <w:r w:rsidR="00BF5EF2" w:rsidRPr="00F26FA7">
        <w:rPr>
          <w:rFonts w:ascii="Calibri" w:hAnsi="Calibri" w:cs="Calibri"/>
          <w:color w:val="000000"/>
          <w:szCs w:val="24"/>
        </w:rPr>
        <w:t xml:space="preserve">) </w:t>
      </w:r>
      <w:r w:rsidR="00BF5EF2" w:rsidRPr="00F26FA7">
        <w:rPr>
          <w:rFonts w:ascii="Calibri" w:hAnsi="Calibri" w:cs="Calibri"/>
          <w:color w:val="000000"/>
          <w:spacing w:val="-2"/>
          <w:kern w:val="3"/>
          <w:szCs w:val="24"/>
          <w:lang w:eastAsia="zh-CN"/>
        </w:rPr>
        <w:t>korzystania z form pomocy stypendi</w:t>
      </w:r>
      <w:r w:rsidR="00AC5A90" w:rsidRPr="00F26FA7">
        <w:rPr>
          <w:rFonts w:ascii="Calibri" w:hAnsi="Calibri" w:cs="Calibri"/>
          <w:color w:val="000000"/>
          <w:spacing w:val="-2"/>
          <w:kern w:val="3"/>
          <w:szCs w:val="24"/>
          <w:lang w:eastAsia="zh-CN"/>
        </w:rPr>
        <w:t xml:space="preserve">alnej, doraźnej, </w:t>
      </w:r>
    </w:p>
    <w:p w:rsidR="00BF5EF2" w:rsidRPr="00F26FA7" w:rsidRDefault="007F7989" w:rsidP="00FF7D75">
      <w:pPr>
        <w:shd w:val="clear" w:color="auto" w:fill="FFFFFF"/>
        <w:tabs>
          <w:tab w:val="left" w:pos="30"/>
        </w:tabs>
        <w:suppressAutoHyphens/>
        <w:autoSpaceDN w:val="0"/>
        <w:jc w:val="both"/>
        <w:textAlignment w:val="baseline"/>
        <w:rPr>
          <w:rFonts w:ascii="Calibri" w:hAnsi="Calibri" w:cs="Calibri"/>
          <w:kern w:val="3"/>
          <w:szCs w:val="24"/>
          <w:lang w:eastAsia="zh-CN"/>
        </w:rPr>
      </w:pPr>
      <w:r w:rsidRPr="00F26FA7">
        <w:rPr>
          <w:rFonts w:ascii="Calibri" w:hAnsi="Calibri" w:cs="Calibri"/>
          <w:color w:val="000000"/>
          <w:spacing w:val="-2"/>
          <w:kern w:val="3"/>
          <w:szCs w:val="24"/>
          <w:lang w:eastAsia="zh-CN"/>
        </w:rPr>
        <w:t>9</w:t>
      </w:r>
      <w:r w:rsidR="00BF5EF2" w:rsidRPr="00F26FA7">
        <w:rPr>
          <w:rFonts w:ascii="Calibri" w:hAnsi="Calibri" w:cs="Calibri"/>
          <w:color w:val="000000"/>
          <w:spacing w:val="-2"/>
          <w:kern w:val="3"/>
          <w:szCs w:val="24"/>
          <w:lang w:eastAsia="zh-CN"/>
        </w:rPr>
        <w:t>) składania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skarg</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na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piśmie</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w</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przypadkach</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gdy</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naruszono</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jego</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godność osobistą,</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nietykalność</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cielesną</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i</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złamane</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zostały</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jego</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prawa.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Skarga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powinna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zostać</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złożona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do</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dyrektora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szkoły</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i powinna</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zawierać</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opis,</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miejsce</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i</w:t>
      </w:r>
      <w:r w:rsidR="000C482B"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datę</w:t>
      </w:r>
      <w:r w:rsidR="000C482B" w:rsidRPr="00F26FA7">
        <w:rPr>
          <w:rFonts w:ascii="Calibri" w:hAnsi="Calibri" w:cs="Calibri"/>
          <w:color w:val="000000"/>
          <w:spacing w:val="-2"/>
          <w:kern w:val="3"/>
          <w:szCs w:val="24"/>
          <w:lang w:eastAsia="zh-CN"/>
        </w:rPr>
        <w:t xml:space="preserve"> </w:t>
      </w:r>
      <w:r w:rsidR="00A55AAD">
        <w:rPr>
          <w:rFonts w:ascii="Calibri" w:hAnsi="Calibri" w:cs="Calibri"/>
          <w:color w:val="000000"/>
          <w:spacing w:val="-2"/>
          <w:kern w:val="3"/>
          <w:szCs w:val="24"/>
          <w:lang w:eastAsia="zh-CN"/>
        </w:rPr>
        <w:t>zdarzenia,</w:t>
      </w:r>
    </w:p>
    <w:p w:rsidR="00BF5EF2" w:rsidRPr="00F26FA7" w:rsidRDefault="007F7989" w:rsidP="00FF7D75">
      <w:pPr>
        <w:shd w:val="clear" w:color="auto" w:fill="FFFFFF"/>
        <w:tabs>
          <w:tab w:val="left" w:pos="1470"/>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spacing w:val="-2"/>
          <w:kern w:val="3"/>
          <w:szCs w:val="24"/>
          <w:lang w:eastAsia="zh-CN"/>
        </w:rPr>
        <w:t>10</w:t>
      </w:r>
      <w:r w:rsidR="00BF5EF2" w:rsidRPr="00F3797C">
        <w:rPr>
          <w:rFonts w:ascii="Calibri" w:hAnsi="Calibri" w:cs="Calibri"/>
          <w:spacing w:val="-2"/>
          <w:kern w:val="3"/>
          <w:szCs w:val="24"/>
          <w:lang w:eastAsia="zh-CN"/>
        </w:rPr>
        <w:t>) dostosowania</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warunków</w:t>
      </w:r>
      <w:r w:rsidR="00644809" w:rsidRPr="00F3797C">
        <w:rPr>
          <w:rFonts w:ascii="Calibri" w:hAnsi="Calibri" w:cs="Calibri"/>
          <w:spacing w:val="-2"/>
          <w:kern w:val="3"/>
          <w:szCs w:val="24"/>
          <w:lang w:eastAsia="zh-CN"/>
        </w:rPr>
        <w:t xml:space="preserve"> </w:t>
      </w:r>
      <w:r w:rsidR="003644F2" w:rsidRPr="00F3797C">
        <w:rPr>
          <w:rFonts w:ascii="Calibri" w:hAnsi="Calibri" w:cs="Calibri"/>
          <w:spacing w:val="-2"/>
          <w:kern w:val="3"/>
          <w:szCs w:val="24"/>
          <w:lang w:eastAsia="zh-CN"/>
        </w:rPr>
        <w:t xml:space="preserve">pisania </w:t>
      </w:r>
      <w:r w:rsidR="00A1480F" w:rsidRPr="00F3797C">
        <w:rPr>
          <w:rFonts w:ascii="Calibri" w:hAnsi="Calibri" w:cs="Calibri"/>
          <w:spacing w:val="-2"/>
          <w:kern w:val="3"/>
          <w:szCs w:val="24"/>
          <w:lang w:eastAsia="zh-CN"/>
        </w:rPr>
        <w:t xml:space="preserve"> egzaminu</w:t>
      </w:r>
      <w:r w:rsidR="00210F99" w:rsidRPr="00F3797C">
        <w:rPr>
          <w:rFonts w:ascii="Calibri" w:hAnsi="Calibri" w:cs="Calibri"/>
          <w:spacing w:val="-2"/>
          <w:kern w:val="3"/>
          <w:szCs w:val="24"/>
          <w:lang w:eastAsia="zh-CN"/>
        </w:rPr>
        <w:t xml:space="preserve"> po klasie VIII</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do</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potrzeb</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i własnych</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możliwości</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na</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podstawie</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opinii</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poradni</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p</w:t>
      </w:r>
      <w:r w:rsidR="00644809" w:rsidRPr="00F3797C">
        <w:rPr>
          <w:rFonts w:ascii="Calibri" w:hAnsi="Calibri" w:cs="Calibri"/>
          <w:spacing w:val="-2"/>
          <w:kern w:val="3"/>
          <w:szCs w:val="24"/>
          <w:lang w:eastAsia="zh-CN"/>
        </w:rPr>
        <w:t>sycho</w:t>
      </w:r>
      <w:r w:rsidR="00BF5EF2" w:rsidRPr="00F3797C">
        <w:rPr>
          <w:rFonts w:ascii="Calibri" w:hAnsi="Calibri" w:cs="Calibri"/>
          <w:spacing w:val="-2"/>
          <w:kern w:val="3"/>
          <w:szCs w:val="24"/>
          <w:lang w:eastAsia="zh-CN"/>
        </w:rPr>
        <w:t>logiczn</w:t>
      </w:r>
      <w:r w:rsidR="00644809" w:rsidRPr="00F3797C">
        <w:rPr>
          <w:rFonts w:ascii="Calibri" w:hAnsi="Calibri" w:cs="Calibri"/>
          <w:spacing w:val="-2"/>
          <w:kern w:val="3"/>
          <w:szCs w:val="24"/>
          <w:lang w:eastAsia="zh-CN"/>
        </w:rPr>
        <w:t>o-pedagogiczn</w:t>
      </w:r>
      <w:r w:rsidR="00BF5EF2" w:rsidRPr="00F3797C">
        <w:rPr>
          <w:rFonts w:ascii="Calibri" w:hAnsi="Calibri" w:cs="Calibri"/>
          <w:spacing w:val="-2"/>
          <w:kern w:val="3"/>
          <w:szCs w:val="24"/>
          <w:lang w:eastAsia="zh-CN"/>
        </w:rPr>
        <w:t>ej</w:t>
      </w:r>
      <w:r w:rsidR="00644809" w:rsidRPr="00F3797C">
        <w:rPr>
          <w:rFonts w:ascii="Calibri" w:hAnsi="Calibri" w:cs="Calibri"/>
          <w:spacing w:val="-2"/>
          <w:kern w:val="3"/>
          <w:szCs w:val="24"/>
          <w:lang w:eastAsia="zh-CN"/>
        </w:rPr>
        <w:t xml:space="preserve"> </w:t>
      </w:r>
      <w:r w:rsidR="00644809" w:rsidRPr="00F3797C">
        <w:rPr>
          <w:rFonts w:ascii="Calibri" w:hAnsi="Calibri" w:cs="Calibri"/>
          <w:spacing w:val="-2"/>
          <w:kern w:val="3"/>
          <w:szCs w:val="24"/>
          <w:lang w:eastAsia="zh-CN"/>
        </w:rPr>
        <w:br/>
      </w:r>
      <w:r w:rsidR="00BF5EF2" w:rsidRPr="00F3797C">
        <w:rPr>
          <w:rFonts w:ascii="Calibri" w:hAnsi="Calibri" w:cs="Calibri"/>
          <w:spacing w:val="-2"/>
          <w:kern w:val="3"/>
          <w:szCs w:val="24"/>
          <w:lang w:eastAsia="zh-CN"/>
        </w:rPr>
        <w:t>i</w:t>
      </w:r>
      <w:r w:rsidR="00644809" w:rsidRPr="00F3797C">
        <w:rPr>
          <w:rFonts w:ascii="Calibri" w:hAnsi="Calibri" w:cs="Calibri"/>
          <w:spacing w:val="-2"/>
          <w:kern w:val="3"/>
          <w:szCs w:val="24"/>
          <w:lang w:eastAsia="zh-CN"/>
        </w:rPr>
        <w:t xml:space="preserve"> </w:t>
      </w:r>
      <w:r w:rsidR="00BF5EF2" w:rsidRPr="00F3797C">
        <w:rPr>
          <w:rFonts w:ascii="Calibri" w:hAnsi="Calibri" w:cs="Calibri"/>
          <w:spacing w:val="-2"/>
          <w:kern w:val="3"/>
          <w:szCs w:val="24"/>
          <w:lang w:eastAsia="zh-CN"/>
        </w:rPr>
        <w:t>wniosku</w:t>
      </w:r>
      <w:r w:rsidR="00644809" w:rsidRPr="00F3797C">
        <w:rPr>
          <w:rFonts w:ascii="Calibri" w:hAnsi="Calibri" w:cs="Calibri"/>
          <w:spacing w:val="-2"/>
          <w:kern w:val="3"/>
          <w:szCs w:val="24"/>
          <w:lang w:eastAsia="zh-CN"/>
        </w:rPr>
        <w:t xml:space="preserve"> </w:t>
      </w:r>
      <w:r w:rsidR="00A55AAD" w:rsidRPr="00F3797C">
        <w:rPr>
          <w:rFonts w:ascii="Calibri" w:hAnsi="Calibri" w:cs="Calibri"/>
          <w:spacing w:val="-2"/>
          <w:kern w:val="3"/>
          <w:szCs w:val="24"/>
          <w:lang w:eastAsia="zh-CN"/>
        </w:rPr>
        <w:t>rodziców,</w:t>
      </w:r>
    </w:p>
    <w:p w:rsidR="00BF5EF2" w:rsidRPr="00F26FA7" w:rsidRDefault="007F7989" w:rsidP="00FF7D75">
      <w:pPr>
        <w:shd w:val="clear" w:color="auto" w:fill="FFFFFF"/>
        <w:tabs>
          <w:tab w:val="left" w:pos="1110"/>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spacing w:val="-2"/>
          <w:kern w:val="3"/>
          <w:szCs w:val="24"/>
          <w:lang w:eastAsia="zh-CN"/>
        </w:rPr>
        <w:t>11</w:t>
      </w:r>
      <w:r w:rsidR="00BF5EF2" w:rsidRPr="00F26FA7">
        <w:rPr>
          <w:rFonts w:ascii="Calibri" w:hAnsi="Calibri" w:cs="Calibri"/>
          <w:color w:val="000000"/>
          <w:spacing w:val="-2"/>
          <w:kern w:val="3"/>
          <w:szCs w:val="24"/>
          <w:lang w:eastAsia="zh-CN"/>
        </w:rPr>
        <w:t>) ochrony</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danych</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osobistych</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(informacje</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o</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stanie</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zdrowia,</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wynikach</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testów</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psychologicznych,</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o rodzinie</w:t>
      </w:r>
      <w:r w:rsidR="00BF5EF2" w:rsidRPr="00F26FA7">
        <w:rPr>
          <w:rFonts w:ascii="Calibri" w:eastAsia="Arial" w:hAnsi="Calibri" w:cs="Calibri"/>
          <w:color w:val="000000"/>
          <w:spacing w:val="-2"/>
          <w:kern w:val="3"/>
          <w:szCs w:val="24"/>
          <w:lang w:eastAsia="zh-CN"/>
        </w:rPr>
        <w:t xml:space="preserve"> – </w:t>
      </w:r>
      <w:r w:rsidR="00BF5EF2" w:rsidRPr="00F26FA7">
        <w:rPr>
          <w:rFonts w:ascii="Calibri" w:hAnsi="Calibri" w:cs="Calibri"/>
          <w:color w:val="000000"/>
          <w:spacing w:val="-2"/>
          <w:kern w:val="3"/>
          <w:szCs w:val="24"/>
          <w:lang w:eastAsia="zh-CN"/>
        </w:rPr>
        <w:t>status</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materialny</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,społeczny,</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rozwód,</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alkoholizm,</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status</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ucznia</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nietykalności</w:t>
      </w:r>
      <w:r w:rsidR="00644809" w:rsidRPr="00F26FA7">
        <w:rPr>
          <w:rFonts w:ascii="Calibri" w:hAnsi="Calibri" w:cs="Calibri"/>
          <w:color w:val="000000"/>
          <w:spacing w:val="-2"/>
          <w:kern w:val="3"/>
          <w:szCs w:val="24"/>
          <w:lang w:eastAsia="zh-CN"/>
        </w:rPr>
        <w:t xml:space="preserve"> </w:t>
      </w:r>
      <w:r w:rsidR="00A55AAD">
        <w:rPr>
          <w:rFonts w:ascii="Calibri" w:hAnsi="Calibri" w:cs="Calibri"/>
          <w:color w:val="000000"/>
          <w:spacing w:val="-2"/>
          <w:kern w:val="3"/>
          <w:szCs w:val="24"/>
          <w:lang w:eastAsia="zh-CN"/>
        </w:rPr>
        <w:t>osobistej,</w:t>
      </w:r>
    </w:p>
    <w:p w:rsidR="00BF5EF2" w:rsidRPr="00F26FA7" w:rsidRDefault="007F7989" w:rsidP="00FF7D75">
      <w:pPr>
        <w:shd w:val="clear" w:color="auto" w:fill="FFFFFF"/>
        <w:tabs>
          <w:tab w:val="left" w:pos="1110"/>
        </w:tabs>
        <w:autoSpaceDN w:val="0"/>
        <w:spacing w:after="200"/>
        <w:jc w:val="both"/>
        <w:textAlignment w:val="baseline"/>
        <w:rPr>
          <w:rFonts w:ascii="Calibri" w:hAnsi="Calibri" w:cs="Calibri"/>
          <w:color w:val="000000"/>
          <w:kern w:val="3"/>
          <w:szCs w:val="24"/>
          <w:lang w:eastAsia="zh-CN"/>
        </w:rPr>
      </w:pPr>
      <w:r w:rsidRPr="00F26FA7">
        <w:rPr>
          <w:rFonts w:ascii="Calibri" w:hAnsi="Calibri" w:cs="Calibri"/>
          <w:color w:val="000000"/>
          <w:spacing w:val="-2"/>
          <w:kern w:val="3"/>
          <w:szCs w:val="24"/>
          <w:lang w:eastAsia="zh-CN"/>
        </w:rPr>
        <w:t>12</w:t>
      </w:r>
      <w:r w:rsidR="00BF5EF2" w:rsidRPr="00F26FA7">
        <w:rPr>
          <w:rFonts w:ascii="Calibri" w:hAnsi="Calibri" w:cs="Calibri"/>
          <w:color w:val="000000"/>
          <w:spacing w:val="-2"/>
          <w:kern w:val="3"/>
          <w:szCs w:val="24"/>
          <w:lang w:eastAsia="zh-CN"/>
        </w:rPr>
        <w:t>)</w:t>
      </w:r>
      <w:r w:rsidR="00A55AAD">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 xml:space="preserve"> równego</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traktowania</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w</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sytuacji</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konfliktu</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ucznia</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i</w:t>
      </w:r>
      <w:r w:rsidR="00644809" w:rsidRPr="00F26FA7">
        <w:rPr>
          <w:rFonts w:ascii="Calibri" w:hAnsi="Calibri" w:cs="Calibri"/>
          <w:color w:val="000000"/>
          <w:spacing w:val="-2"/>
          <w:kern w:val="3"/>
          <w:szCs w:val="24"/>
          <w:lang w:eastAsia="zh-CN"/>
        </w:rPr>
        <w:t xml:space="preserve"> </w:t>
      </w:r>
      <w:r w:rsidR="00BF5EF2" w:rsidRPr="00F26FA7">
        <w:rPr>
          <w:rFonts w:ascii="Calibri" w:hAnsi="Calibri" w:cs="Calibri"/>
          <w:color w:val="000000"/>
          <w:spacing w:val="-2"/>
          <w:kern w:val="3"/>
          <w:szCs w:val="24"/>
          <w:lang w:eastAsia="zh-CN"/>
        </w:rPr>
        <w:t>nauczyciela.</w:t>
      </w:r>
    </w:p>
    <w:p w:rsidR="00BF5EF2" w:rsidRPr="00F26FA7" w:rsidRDefault="00BF5EF2" w:rsidP="00FF7D75">
      <w:pPr>
        <w:jc w:val="both"/>
        <w:rPr>
          <w:rFonts w:ascii="Calibri" w:hAnsi="Calibri" w:cs="Calibri"/>
          <w:b/>
          <w:color w:val="000000"/>
          <w:szCs w:val="24"/>
        </w:rPr>
      </w:pPr>
    </w:p>
    <w:p w:rsidR="00082867" w:rsidRPr="00F26FA7" w:rsidRDefault="00AE2E00" w:rsidP="00FF7D75">
      <w:pPr>
        <w:jc w:val="both"/>
        <w:rPr>
          <w:rFonts w:ascii="Calibri" w:hAnsi="Calibri" w:cs="Calibri"/>
          <w:b/>
          <w:color w:val="000000"/>
          <w:szCs w:val="24"/>
        </w:rPr>
      </w:pPr>
      <w:r w:rsidRPr="00F26FA7">
        <w:rPr>
          <w:rFonts w:ascii="Calibri" w:hAnsi="Calibri" w:cs="Calibri"/>
          <w:b/>
          <w:color w:val="000000"/>
          <w:szCs w:val="24"/>
        </w:rPr>
        <w:t>§ 5</w:t>
      </w:r>
      <w:r w:rsidR="00082867" w:rsidRPr="00F26FA7">
        <w:rPr>
          <w:rFonts w:ascii="Calibri" w:hAnsi="Calibri" w:cs="Calibri"/>
          <w:b/>
          <w:color w:val="000000"/>
          <w:szCs w:val="24"/>
        </w:rPr>
        <w:t>8</w:t>
      </w:r>
      <w:r w:rsidR="00BF5EF2" w:rsidRPr="00F26FA7">
        <w:rPr>
          <w:rFonts w:ascii="Calibri" w:hAnsi="Calibri" w:cs="Calibri"/>
          <w:b/>
          <w:color w:val="000000"/>
          <w:szCs w:val="24"/>
        </w:rPr>
        <w:t>.</w:t>
      </w:r>
    </w:p>
    <w:p w:rsidR="00082867" w:rsidRPr="00F26FA7" w:rsidRDefault="00082867" w:rsidP="00FF7D75">
      <w:pPr>
        <w:jc w:val="both"/>
        <w:rPr>
          <w:rFonts w:ascii="Calibri" w:hAnsi="Calibri" w:cs="Calibri"/>
          <w:b/>
          <w:color w:val="000000"/>
          <w:szCs w:val="24"/>
        </w:rPr>
      </w:pPr>
    </w:p>
    <w:p w:rsidR="00644809" w:rsidRPr="00F26FA7" w:rsidRDefault="00BF5EF2" w:rsidP="00FF7D75">
      <w:pPr>
        <w:jc w:val="both"/>
        <w:rPr>
          <w:rFonts w:ascii="Calibri" w:hAnsi="Calibri" w:cs="Calibri"/>
          <w:color w:val="000000"/>
          <w:szCs w:val="24"/>
        </w:rPr>
      </w:pPr>
      <w:r w:rsidRPr="00F26FA7">
        <w:rPr>
          <w:rFonts w:ascii="Calibri" w:hAnsi="Calibri" w:cs="Calibri"/>
          <w:color w:val="000000"/>
          <w:szCs w:val="24"/>
        </w:rPr>
        <w:t xml:space="preserve">1. </w:t>
      </w:r>
      <w:r w:rsidRPr="00F26FA7">
        <w:rPr>
          <w:rFonts w:ascii="Calibri" w:hAnsi="Calibri" w:cs="Calibri"/>
          <w:b/>
          <w:color w:val="000000"/>
          <w:szCs w:val="24"/>
        </w:rPr>
        <w:t>Uczeń ma obowiązek</w:t>
      </w:r>
      <w:r w:rsidRPr="00F26FA7">
        <w:rPr>
          <w:rFonts w:ascii="Calibri" w:hAnsi="Calibri" w:cs="Calibri"/>
          <w:color w:val="000000"/>
          <w:szCs w:val="24"/>
        </w:rPr>
        <w:t xml:space="preserve"> przestrzegania ustalonych  zasad zgod</w:t>
      </w:r>
      <w:r w:rsidR="009C0FBD" w:rsidRPr="00F26FA7">
        <w:rPr>
          <w:rFonts w:ascii="Calibri" w:hAnsi="Calibri" w:cs="Calibri"/>
          <w:color w:val="000000"/>
          <w:szCs w:val="24"/>
        </w:rPr>
        <w:t>nych z ustawą Prawo Oświatowe</w:t>
      </w:r>
      <w:r w:rsidRPr="00F26FA7">
        <w:rPr>
          <w:rFonts w:ascii="Calibri" w:hAnsi="Calibri" w:cs="Calibri"/>
          <w:color w:val="000000"/>
          <w:szCs w:val="24"/>
        </w:rPr>
        <w:t>, które szczegółowo zostały omówione</w:t>
      </w:r>
      <w:r w:rsidR="00296458" w:rsidRPr="00F26FA7">
        <w:rPr>
          <w:rFonts w:ascii="Calibri" w:hAnsi="Calibri" w:cs="Calibri"/>
          <w:color w:val="000000"/>
          <w:szCs w:val="24"/>
        </w:rPr>
        <w:t xml:space="preserve"> </w:t>
      </w:r>
      <w:r w:rsidRPr="00F26FA7">
        <w:rPr>
          <w:rFonts w:ascii="Calibri" w:hAnsi="Calibri" w:cs="Calibri"/>
          <w:color w:val="000000"/>
          <w:szCs w:val="24"/>
        </w:rPr>
        <w:t>w</w:t>
      </w:r>
      <w:r w:rsidR="005A2750" w:rsidRPr="00F26FA7">
        <w:rPr>
          <w:rFonts w:ascii="Calibri" w:hAnsi="Calibri" w:cs="Calibri"/>
          <w:color w:val="000000"/>
          <w:szCs w:val="24"/>
        </w:rPr>
        <w:t xml:space="preserve"> Regulaminie Szkoły Podstawowej</w:t>
      </w:r>
      <w:r w:rsidRPr="00F26FA7">
        <w:rPr>
          <w:rFonts w:ascii="Calibri" w:hAnsi="Calibri" w:cs="Calibri"/>
          <w:color w:val="000000"/>
          <w:szCs w:val="24"/>
        </w:rPr>
        <w:br/>
        <w:t>2. Podstawowe obowiązki ucznia to:</w:t>
      </w:r>
    </w:p>
    <w:p w:rsidR="00BF5EF2" w:rsidRPr="00F26FA7" w:rsidRDefault="00BF5EF2" w:rsidP="00FF7D75">
      <w:pPr>
        <w:jc w:val="both"/>
        <w:rPr>
          <w:rFonts w:ascii="Calibri" w:hAnsi="Calibri" w:cs="Calibri"/>
          <w:b/>
          <w:color w:val="000000"/>
          <w:szCs w:val="24"/>
        </w:rPr>
      </w:pPr>
      <w:r w:rsidRPr="00F26FA7">
        <w:rPr>
          <w:rFonts w:ascii="Calibri" w:hAnsi="Calibri" w:cs="Calibri"/>
          <w:color w:val="000000"/>
          <w:szCs w:val="24"/>
        </w:rPr>
        <w:t xml:space="preserve">1) rzetelne i </w:t>
      </w:r>
      <w:r w:rsidR="003E1DAC">
        <w:rPr>
          <w:rFonts w:ascii="Calibri" w:hAnsi="Calibri" w:cs="Calibri"/>
          <w:color w:val="000000"/>
          <w:szCs w:val="24"/>
        </w:rPr>
        <w:t>systematyczne zdobywanie wiedzy,</w:t>
      </w:r>
    </w:p>
    <w:p w:rsidR="00644809" w:rsidRPr="00F26FA7" w:rsidRDefault="00BF5EF2" w:rsidP="00FF7D75">
      <w:pPr>
        <w:jc w:val="both"/>
        <w:rPr>
          <w:rFonts w:ascii="Calibri" w:hAnsi="Calibri" w:cs="Calibri"/>
          <w:color w:val="000000"/>
          <w:szCs w:val="24"/>
        </w:rPr>
      </w:pPr>
      <w:r w:rsidRPr="00F26FA7">
        <w:rPr>
          <w:rFonts w:ascii="Calibri" w:hAnsi="Calibri" w:cs="Calibri"/>
          <w:color w:val="000000"/>
          <w:szCs w:val="24"/>
        </w:rPr>
        <w:t>2) okazywanie szacunku nauczycielom, pracownikom szkoły, pozostałym uczniom oraz osobom starszym poprzez społecznie akceptowane</w:t>
      </w:r>
      <w:r w:rsidR="003E1DAC">
        <w:rPr>
          <w:rFonts w:ascii="Calibri" w:hAnsi="Calibri" w:cs="Calibri"/>
          <w:color w:val="000000"/>
          <w:szCs w:val="24"/>
        </w:rPr>
        <w:t xml:space="preserve"> normy,</w:t>
      </w:r>
    </w:p>
    <w:p w:rsidR="00644809" w:rsidRPr="00F26FA7" w:rsidRDefault="00BF5EF2" w:rsidP="00FF7D75">
      <w:pPr>
        <w:jc w:val="both"/>
        <w:rPr>
          <w:rFonts w:ascii="Calibri" w:hAnsi="Calibri" w:cs="Calibri"/>
          <w:color w:val="000000"/>
          <w:szCs w:val="24"/>
        </w:rPr>
      </w:pPr>
      <w:r w:rsidRPr="00F26FA7">
        <w:rPr>
          <w:rFonts w:ascii="Calibri" w:hAnsi="Calibri" w:cs="Calibri"/>
          <w:color w:val="000000"/>
          <w:szCs w:val="24"/>
        </w:rPr>
        <w:lastRenderedPageBreak/>
        <w:t>3) odpowiedzialne i kulturalne zachowywa</w:t>
      </w:r>
      <w:r w:rsidR="003E1DAC">
        <w:rPr>
          <w:rFonts w:ascii="Calibri" w:hAnsi="Calibri" w:cs="Calibri"/>
          <w:color w:val="000000"/>
          <w:szCs w:val="24"/>
        </w:rPr>
        <w:t>nie się na lekcjach i przerwach,</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4) noszenie odpowiedniego stroju codziennego i galowego i dbanie o wygląd godny ucznia;</w:t>
      </w:r>
      <w:r w:rsidRPr="00F26FA7">
        <w:rPr>
          <w:rFonts w:ascii="Calibri" w:hAnsi="Calibri" w:cs="Calibri"/>
          <w:color w:val="000000"/>
          <w:szCs w:val="24"/>
        </w:rPr>
        <w:br/>
        <w:t>5) szanowanie symboli szkoły</w:t>
      </w:r>
      <w:r w:rsidR="003E1DAC">
        <w:rPr>
          <w:rFonts w:ascii="Calibri" w:hAnsi="Calibri" w:cs="Calibri"/>
          <w:color w:val="000000"/>
          <w:szCs w:val="24"/>
        </w:rPr>
        <w:t xml:space="preserve"> i kultywowanie tradycji szkoły,</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6) systematycznie, punktualnie i aktywnie uczestniczyć w zajęciach edukacyjnych i w życiu szkoły, należycie przygotowywać się do zajęć, a także właściwie zachow</w:t>
      </w:r>
      <w:r w:rsidR="003E1DAC">
        <w:rPr>
          <w:rFonts w:ascii="Calibri" w:hAnsi="Calibri" w:cs="Calibri"/>
          <w:color w:val="000000"/>
          <w:szCs w:val="24"/>
        </w:rPr>
        <w:t>ywać się w trakcie ich trwania,</w:t>
      </w:r>
    </w:p>
    <w:p w:rsidR="00644809" w:rsidRPr="00F26FA7" w:rsidRDefault="00BF5EF2" w:rsidP="00FF7D75">
      <w:pPr>
        <w:jc w:val="both"/>
        <w:rPr>
          <w:rFonts w:ascii="Calibri" w:hAnsi="Calibri" w:cs="Calibri"/>
          <w:color w:val="000000"/>
          <w:szCs w:val="24"/>
        </w:rPr>
      </w:pPr>
      <w:r w:rsidRPr="00F26FA7">
        <w:rPr>
          <w:rFonts w:ascii="Calibri" w:hAnsi="Calibri" w:cs="Calibri"/>
          <w:color w:val="000000"/>
          <w:szCs w:val="24"/>
        </w:rPr>
        <w:t>7) troszczyć się o dobro imię szkoły, sz</w:t>
      </w:r>
      <w:r w:rsidR="003E1DAC">
        <w:rPr>
          <w:rFonts w:ascii="Calibri" w:hAnsi="Calibri" w:cs="Calibri"/>
          <w:color w:val="000000"/>
          <w:szCs w:val="24"/>
        </w:rPr>
        <w:t>anować i wzbogacać jej tradycje,</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8) dbać o kultur</w:t>
      </w:r>
      <w:r w:rsidR="003E1DAC">
        <w:rPr>
          <w:rFonts w:ascii="Calibri" w:hAnsi="Calibri" w:cs="Calibri"/>
          <w:color w:val="000000"/>
          <w:szCs w:val="24"/>
        </w:rPr>
        <w:t>ę słowa w szkole i poza nią,</w:t>
      </w:r>
    </w:p>
    <w:p w:rsidR="00BF5EF2" w:rsidRPr="00F26FA7" w:rsidRDefault="00BF5EF2" w:rsidP="00FF7D75">
      <w:pPr>
        <w:jc w:val="both"/>
        <w:rPr>
          <w:rFonts w:ascii="Calibri" w:hAnsi="Calibri" w:cs="Calibri"/>
          <w:color w:val="000000"/>
          <w:szCs w:val="24"/>
        </w:rPr>
      </w:pPr>
      <w:r w:rsidRPr="00F26FA7">
        <w:rPr>
          <w:rFonts w:ascii="Calibri" w:hAnsi="Calibri" w:cs="Calibri"/>
          <w:color w:val="000000"/>
          <w:szCs w:val="24"/>
        </w:rPr>
        <w:t xml:space="preserve">9) dbać o higienę osobistą, schludny wygląd, estetyczną </w:t>
      </w:r>
      <w:r w:rsidR="003E1DAC">
        <w:rPr>
          <w:rFonts w:ascii="Calibri" w:hAnsi="Calibri" w:cs="Calibri"/>
          <w:color w:val="000000"/>
          <w:szCs w:val="24"/>
        </w:rPr>
        <w:t>fryzurę, czystą odzież i obuwie,</w:t>
      </w:r>
    </w:p>
    <w:p w:rsidR="00644809" w:rsidRPr="00F26FA7" w:rsidRDefault="00BF5EF2" w:rsidP="00FF7D75">
      <w:pPr>
        <w:jc w:val="both"/>
        <w:rPr>
          <w:rFonts w:ascii="Calibri" w:hAnsi="Calibri" w:cs="Calibri"/>
          <w:color w:val="000000"/>
          <w:szCs w:val="24"/>
        </w:rPr>
      </w:pPr>
      <w:r w:rsidRPr="00F26FA7">
        <w:rPr>
          <w:rFonts w:ascii="Calibri" w:hAnsi="Calibri" w:cs="Calibri"/>
          <w:color w:val="000000"/>
          <w:szCs w:val="24"/>
        </w:rPr>
        <w:t>10) stosować się do przyjętych w szkole zasad korzystania z telefonów komórkowych i innych urządzeń elektronicznych;</w:t>
      </w:r>
    </w:p>
    <w:p w:rsidR="00BF5EF2" w:rsidRPr="00F26FA7" w:rsidRDefault="00BF5EF2" w:rsidP="00FF7D75">
      <w:pPr>
        <w:jc w:val="both"/>
        <w:rPr>
          <w:rFonts w:ascii="Calibri" w:hAnsi="Calibri" w:cs="Calibri"/>
          <w:b/>
          <w:color w:val="000000"/>
          <w:szCs w:val="24"/>
        </w:rPr>
      </w:pPr>
    </w:p>
    <w:p w:rsidR="00082867" w:rsidRPr="00F26FA7" w:rsidRDefault="00082867" w:rsidP="00FF7D75">
      <w:pPr>
        <w:tabs>
          <w:tab w:val="left" w:pos="4140"/>
          <w:tab w:val="center" w:pos="4536"/>
        </w:tabs>
        <w:jc w:val="both"/>
        <w:rPr>
          <w:rFonts w:ascii="Calibri" w:hAnsi="Calibri" w:cs="Calibri"/>
          <w:b/>
          <w:color w:val="000000"/>
          <w:szCs w:val="24"/>
        </w:rPr>
      </w:pPr>
      <w:r w:rsidRPr="00F26FA7">
        <w:rPr>
          <w:rFonts w:ascii="Calibri" w:hAnsi="Calibri" w:cs="Calibri"/>
          <w:b/>
          <w:color w:val="000000"/>
          <w:szCs w:val="24"/>
        </w:rPr>
        <w:t xml:space="preserve"> § 59</w:t>
      </w:r>
      <w:r w:rsidR="001C5A74" w:rsidRPr="00F26FA7">
        <w:rPr>
          <w:rFonts w:ascii="Calibri" w:hAnsi="Calibri" w:cs="Calibri"/>
          <w:b/>
          <w:color w:val="000000"/>
          <w:szCs w:val="24"/>
        </w:rPr>
        <w:t>.</w:t>
      </w:r>
    </w:p>
    <w:p w:rsidR="00082867" w:rsidRPr="00F26FA7" w:rsidRDefault="00082867" w:rsidP="00FF7D75">
      <w:pPr>
        <w:tabs>
          <w:tab w:val="left" w:pos="4140"/>
          <w:tab w:val="center" w:pos="4536"/>
        </w:tabs>
        <w:jc w:val="both"/>
        <w:rPr>
          <w:rFonts w:ascii="Calibri" w:hAnsi="Calibri" w:cs="Calibri"/>
          <w:b/>
          <w:color w:val="000000"/>
          <w:szCs w:val="24"/>
        </w:rPr>
      </w:pPr>
    </w:p>
    <w:p w:rsidR="005A2750" w:rsidRPr="00DD2301" w:rsidRDefault="001C5A74" w:rsidP="00FF7D75">
      <w:pPr>
        <w:tabs>
          <w:tab w:val="left" w:pos="4140"/>
          <w:tab w:val="center" w:pos="4536"/>
        </w:tabs>
        <w:jc w:val="both"/>
        <w:rPr>
          <w:rFonts w:ascii="Calibri" w:hAnsi="Calibri" w:cs="Calibri"/>
          <w:color w:val="000000"/>
          <w:szCs w:val="24"/>
        </w:rPr>
      </w:pPr>
      <w:r w:rsidRPr="00F26FA7">
        <w:rPr>
          <w:rFonts w:ascii="Calibri" w:hAnsi="Calibri" w:cs="Calibri"/>
          <w:color w:val="000000"/>
          <w:szCs w:val="24"/>
        </w:rPr>
        <w:t>1. Za osiągnięcia w nauce i sporcie, w olimpia</w:t>
      </w:r>
      <w:r w:rsidR="00BB2CE5" w:rsidRPr="00F26FA7">
        <w:rPr>
          <w:rFonts w:ascii="Calibri" w:hAnsi="Calibri" w:cs="Calibri"/>
          <w:color w:val="000000"/>
          <w:szCs w:val="24"/>
        </w:rPr>
        <w:t xml:space="preserve">dach przedmiotowych i </w:t>
      </w:r>
      <w:r w:rsidRPr="00F26FA7">
        <w:rPr>
          <w:rFonts w:ascii="Calibri" w:hAnsi="Calibri" w:cs="Calibri"/>
          <w:color w:val="000000"/>
          <w:szCs w:val="24"/>
        </w:rPr>
        <w:t>konkursach, za odpowiednią realizację podjętych i powie</w:t>
      </w:r>
      <w:r w:rsidR="00BB2CE5" w:rsidRPr="00F26FA7">
        <w:rPr>
          <w:rFonts w:ascii="Calibri" w:hAnsi="Calibri" w:cs="Calibri"/>
          <w:color w:val="000000"/>
          <w:szCs w:val="24"/>
        </w:rPr>
        <w:t xml:space="preserve">rzonych zadań, za wszelkiego </w:t>
      </w:r>
      <w:r w:rsidRPr="00F26FA7">
        <w:rPr>
          <w:rFonts w:ascii="Calibri" w:hAnsi="Calibri" w:cs="Calibri"/>
          <w:color w:val="000000"/>
          <w:szCs w:val="24"/>
        </w:rPr>
        <w:t>rodzaju osiągnięcia przynoszące zaszczyt szkole,</w:t>
      </w:r>
      <w:r w:rsidR="00BB2CE5" w:rsidRPr="00F26FA7">
        <w:rPr>
          <w:rFonts w:ascii="Calibri" w:hAnsi="Calibri" w:cs="Calibri"/>
          <w:color w:val="000000"/>
          <w:szCs w:val="24"/>
        </w:rPr>
        <w:t xml:space="preserve"> rodzicom </w:t>
      </w:r>
      <w:r w:rsidR="00BB2CE5" w:rsidRPr="00DD2301">
        <w:rPr>
          <w:rFonts w:ascii="Calibri" w:hAnsi="Calibri" w:cs="Calibri"/>
          <w:color w:val="000000"/>
          <w:szCs w:val="24"/>
        </w:rPr>
        <w:t xml:space="preserve">i całemu środowisku </w:t>
      </w:r>
      <w:r w:rsidRPr="00DD2301">
        <w:rPr>
          <w:rFonts w:ascii="Calibri" w:hAnsi="Calibri" w:cs="Calibri"/>
          <w:color w:val="000000"/>
          <w:szCs w:val="24"/>
        </w:rPr>
        <w:t>społecznemu</w:t>
      </w:r>
      <w:r w:rsidR="00F61B05" w:rsidRPr="00DD2301">
        <w:rPr>
          <w:rFonts w:ascii="Calibri" w:hAnsi="Calibri" w:cs="Calibri"/>
          <w:color w:val="000000"/>
          <w:szCs w:val="24"/>
        </w:rPr>
        <w:t xml:space="preserve"> </w:t>
      </w:r>
      <w:r w:rsidRPr="00DD2301">
        <w:rPr>
          <w:rFonts w:ascii="Calibri" w:hAnsi="Calibri" w:cs="Calibri"/>
          <w:color w:val="000000"/>
          <w:szCs w:val="24"/>
        </w:rPr>
        <w:t>uczeń może otrzymać wyróżnienia i n</w:t>
      </w:r>
      <w:r w:rsidR="00BB2CE5" w:rsidRPr="00DD2301">
        <w:rPr>
          <w:rFonts w:ascii="Calibri" w:hAnsi="Calibri" w:cs="Calibri"/>
          <w:color w:val="000000"/>
          <w:szCs w:val="24"/>
        </w:rPr>
        <w:t>agrody, o których mowa</w:t>
      </w:r>
      <w:r w:rsidRPr="00DD2301">
        <w:rPr>
          <w:rFonts w:ascii="Calibri" w:hAnsi="Calibri" w:cs="Calibri"/>
          <w:color w:val="000000"/>
          <w:szCs w:val="24"/>
        </w:rPr>
        <w:t xml:space="preserve"> w Regulaminie Szkoły Podstawowej.</w:t>
      </w:r>
    </w:p>
    <w:p w:rsidR="005A2750" w:rsidRPr="00DD2301" w:rsidRDefault="005A2750" w:rsidP="00FF7D75">
      <w:pPr>
        <w:tabs>
          <w:tab w:val="left" w:pos="4140"/>
          <w:tab w:val="center" w:pos="4536"/>
        </w:tabs>
        <w:jc w:val="both"/>
        <w:rPr>
          <w:rFonts w:ascii="Calibri" w:hAnsi="Calibri" w:cs="Calibri"/>
          <w:color w:val="000000"/>
          <w:szCs w:val="24"/>
        </w:rPr>
      </w:pPr>
    </w:p>
    <w:p w:rsidR="00082867" w:rsidRPr="00DD2301" w:rsidRDefault="00AE2E00" w:rsidP="00FF7D75">
      <w:pPr>
        <w:tabs>
          <w:tab w:val="left" w:pos="4140"/>
          <w:tab w:val="center" w:pos="4536"/>
        </w:tabs>
        <w:jc w:val="both"/>
        <w:rPr>
          <w:rFonts w:ascii="Calibri" w:hAnsi="Calibri" w:cs="Calibri"/>
          <w:color w:val="000000"/>
          <w:szCs w:val="24"/>
        </w:rPr>
      </w:pPr>
      <w:r w:rsidRPr="00DD2301">
        <w:rPr>
          <w:rFonts w:ascii="Calibri" w:hAnsi="Calibri" w:cs="Calibri"/>
          <w:color w:val="000000"/>
          <w:szCs w:val="24"/>
        </w:rPr>
        <w:t>§ 6</w:t>
      </w:r>
      <w:r w:rsidR="00082867" w:rsidRPr="00DD2301">
        <w:rPr>
          <w:rFonts w:ascii="Calibri" w:hAnsi="Calibri" w:cs="Calibri"/>
          <w:color w:val="000000"/>
          <w:szCs w:val="24"/>
        </w:rPr>
        <w:t>0</w:t>
      </w:r>
      <w:r w:rsidR="001C5A74" w:rsidRPr="00DD2301">
        <w:rPr>
          <w:rFonts w:ascii="Calibri" w:hAnsi="Calibri" w:cs="Calibri"/>
          <w:color w:val="000000"/>
          <w:szCs w:val="24"/>
        </w:rPr>
        <w:t>.</w:t>
      </w:r>
    </w:p>
    <w:p w:rsidR="00082867" w:rsidRPr="00DD2301" w:rsidRDefault="00082867" w:rsidP="00FF7D75">
      <w:pPr>
        <w:tabs>
          <w:tab w:val="left" w:pos="4140"/>
          <w:tab w:val="center" w:pos="4536"/>
        </w:tabs>
        <w:jc w:val="both"/>
        <w:rPr>
          <w:rFonts w:ascii="Calibri" w:hAnsi="Calibri" w:cs="Calibri"/>
          <w:color w:val="000000"/>
          <w:szCs w:val="24"/>
        </w:rPr>
      </w:pPr>
    </w:p>
    <w:p w:rsidR="001C5A74" w:rsidRPr="00DD2301" w:rsidRDefault="001C5A74" w:rsidP="00FF7D75">
      <w:pPr>
        <w:tabs>
          <w:tab w:val="left" w:pos="4140"/>
          <w:tab w:val="center" w:pos="4536"/>
        </w:tabs>
        <w:jc w:val="both"/>
        <w:rPr>
          <w:rFonts w:ascii="Calibri" w:hAnsi="Calibri" w:cs="Calibri"/>
          <w:color w:val="000000"/>
          <w:szCs w:val="24"/>
        </w:rPr>
      </w:pPr>
      <w:r w:rsidRPr="00DD2301">
        <w:rPr>
          <w:rFonts w:ascii="Calibri" w:hAnsi="Calibri" w:cs="Calibri"/>
          <w:color w:val="000000"/>
          <w:szCs w:val="24"/>
        </w:rPr>
        <w:t>1</w:t>
      </w:r>
      <w:r w:rsidR="00BB2CE5" w:rsidRPr="00DD2301">
        <w:rPr>
          <w:rFonts w:ascii="Calibri" w:hAnsi="Calibri" w:cs="Calibri"/>
          <w:color w:val="000000"/>
          <w:szCs w:val="24"/>
        </w:rPr>
        <w:t xml:space="preserve">. </w:t>
      </w:r>
      <w:r w:rsidRPr="00DD2301">
        <w:rPr>
          <w:rFonts w:ascii="Calibri" w:hAnsi="Calibri" w:cs="Calibri"/>
          <w:color w:val="000000"/>
          <w:szCs w:val="24"/>
        </w:rPr>
        <w:t xml:space="preserve"> Za nieprzestrzeganie obowiązujących praw i zasad postępowania uczeń może   </w:t>
      </w:r>
    </w:p>
    <w:p w:rsidR="00A1480F" w:rsidRPr="00DD2301" w:rsidRDefault="001C5A74" w:rsidP="00FF7D75">
      <w:pPr>
        <w:jc w:val="both"/>
        <w:rPr>
          <w:rFonts w:ascii="Calibri" w:hAnsi="Calibri" w:cs="Calibri"/>
          <w:color w:val="000000"/>
          <w:szCs w:val="24"/>
        </w:rPr>
      </w:pPr>
      <w:r w:rsidRPr="00DD2301">
        <w:rPr>
          <w:rFonts w:ascii="Calibri" w:hAnsi="Calibri" w:cs="Calibri"/>
          <w:color w:val="000000"/>
          <w:szCs w:val="24"/>
        </w:rPr>
        <w:t xml:space="preserve">      być ukarany zgodnie z </w:t>
      </w:r>
      <w:r w:rsidR="003E1DAC" w:rsidRPr="00DD2301">
        <w:rPr>
          <w:rFonts w:ascii="Calibri" w:hAnsi="Calibri" w:cs="Calibri"/>
          <w:color w:val="000000"/>
          <w:szCs w:val="24"/>
        </w:rPr>
        <w:t xml:space="preserve"> Regulaminem Szkoły Podstawowej;</w:t>
      </w:r>
    </w:p>
    <w:p w:rsidR="001C5A74" w:rsidRPr="00F26FA7" w:rsidRDefault="000D2BAF" w:rsidP="00FF7D75">
      <w:pPr>
        <w:jc w:val="both"/>
        <w:rPr>
          <w:rFonts w:ascii="Calibri" w:hAnsi="Calibri" w:cs="Calibri"/>
          <w:color w:val="000000"/>
          <w:szCs w:val="24"/>
        </w:rPr>
      </w:pPr>
      <w:r w:rsidRPr="00F26FA7">
        <w:rPr>
          <w:rFonts w:ascii="Calibri" w:hAnsi="Calibri" w:cs="Calibri"/>
          <w:color w:val="000000"/>
          <w:szCs w:val="24"/>
        </w:rPr>
        <w:t>2.</w:t>
      </w:r>
      <w:r w:rsidR="001C5A74" w:rsidRPr="00F26FA7">
        <w:rPr>
          <w:rFonts w:ascii="Calibri" w:hAnsi="Calibri" w:cs="Calibri"/>
          <w:color w:val="000000"/>
          <w:szCs w:val="24"/>
        </w:rPr>
        <w:t xml:space="preserve">  W przypadku umyślnego zniszczenia sprzętu lub mienia szkolnego przez ucznia,      </w:t>
      </w:r>
      <w:r w:rsidR="00920B50" w:rsidRPr="00F26FA7">
        <w:rPr>
          <w:rFonts w:ascii="Calibri" w:hAnsi="Calibri" w:cs="Calibri"/>
          <w:color w:val="000000"/>
          <w:szCs w:val="24"/>
        </w:rPr>
        <w:t xml:space="preserve">    </w:t>
      </w:r>
      <w:r w:rsidR="001C5A74" w:rsidRPr="00F26FA7">
        <w:rPr>
          <w:rFonts w:ascii="Calibri" w:hAnsi="Calibri" w:cs="Calibri"/>
          <w:color w:val="000000"/>
          <w:szCs w:val="24"/>
        </w:rPr>
        <w:t xml:space="preserve">odpowiedzialność materialną ponoszą jego rodzice i są zobowiązani do wyrównania strat. </w:t>
      </w:r>
    </w:p>
    <w:p w:rsidR="001C5A74" w:rsidRPr="00F26FA7" w:rsidRDefault="003E1DAC" w:rsidP="00FF7D75">
      <w:pPr>
        <w:jc w:val="both"/>
        <w:rPr>
          <w:rFonts w:ascii="Calibri" w:hAnsi="Calibri" w:cs="Calibri"/>
          <w:color w:val="000000"/>
          <w:szCs w:val="24"/>
        </w:rPr>
      </w:pPr>
      <w:r>
        <w:rPr>
          <w:rFonts w:ascii="Calibri" w:hAnsi="Calibri" w:cs="Calibri"/>
          <w:color w:val="000000"/>
          <w:szCs w:val="24"/>
        </w:rPr>
        <w:t xml:space="preserve">     Dyrektor</w:t>
      </w:r>
      <w:r w:rsidR="001C5A74" w:rsidRPr="00F26FA7">
        <w:rPr>
          <w:rFonts w:ascii="Calibri" w:hAnsi="Calibri" w:cs="Calibri"/>
          <w:color w:val="000000"/>
          <w:szCs w:val="24"/>
        </w:rPr>
        <w:t xml:space="preserve"> szkoły może dochodzić egzekwowania ewentualnych kwot za poniesione straty </w:t>
      </w:r>
    </w:p>
    <w:p w:rsidR="001C5A74" w:rsidRPr="0078336A" w:rsidRDefault="001C5A74" w:rsidP="00FF7D75">
      <w:pPr>
        <w:jc w:val="both"/>
        <w:rPr>
          <w:rFonts w:ascii="Calibri" w:hAnsi="Calibri" w:cs="Calibri"/>
          <w:color w:val="000000"/>
          <w:szCs w:val="24"/>
        </w:rPr>
      </w:pPr>
      <w:r w:rsidRPr="0078336A">
        <w:rPr>
          <w:rFonts w:ascii="Calibri" w:hAnsi="Calibri" w:cs="Calibri"/>
          <w:color w:val="000000"/>
          <w:szCs w:val="24"/>
        </w:rPr>
        <w:t xml:space="preserve">     w drodze administracyjnej lub sądowej.</w:t>
      </w:r>
    </w:p>
    <w:p w:rsidR="009012E4" w:rsidRPr="0078336A" w:rsidRDefault="009012E4" w:rsidP="00FF7D75">
      <w:pPr>
        <w:jc w:val="both"/>
        <w:rPr>
          <w:rFonts w:ascii="Calibri" w:hAnsi="Calibri" w:cs="Calibri"/>
          <w:color w:val="000000"/>
          <w:szCs w:val="24"/>
        </w:rPr>
      </w:pPr>
    </w:p>
    <w:p w:rsidR="009012E4" w:rsidRPr="0078336A" w:rsidRDefault="009012E4" w:rsidP="00FF7D75">
      <w:pPr>
        <w:jc w:val="both"/>
        <w:rPr>
          <w:rFonts w:ascii="Calibri" w:hAnsi="Calibri" w:cs="Calibri"/>
          <w:color w:val="000000"/>
          <w:szCs w:val="24"/>
        </w:rPr>
      </w:pPr>
    </w:p>
    <w:p w:rsidR="00244A64" w:rsidRPr="0078336A" w:rsidRDefault="009012E4" w:rsidP="00FF7D75">
      <w:pPr>
        <w:pStyle w:val="Tekstpodstawowy"/>
        <w:rPr>
          <w:rFonts w:ascii="Calibri" w:hAnsi="Calibri" w:cs="Calibri"/>
          <w:b/>
          <w:sz w:val="24"/>
          <w:szCs w:val="24"/>
        </w:rPr>
      </w:pPr>
      <w:r w:rsidRPr="0078336A">
        <w:rPr>
          <w:rFonts w:ascii="Calibri" w:hAnsi="Calibri" w:cs="Calibri"/>
          <w:b/>
          <w:sz w:val="24"/>
          <w:szCs w:val="24"/>
        </w:rPr>
        <w:t>Rozdział 3.</w:t>
      </w:r>
      <w:r w:rsidR="007F7989" w:rsidRPr="0078336A">
        <w:rPr>
          <w:rFonts w:ascii="Calibri" w:hAnsi="Calibri" w:cs="Calibri"/>
          <w:b/>
          <w:sz w:val="24"/>
          <w:szCs w:val="24"/>
        </w:rPr>
        <w:t xml:space="preserve">Warunki i sposób </w:t>
      </w:r>
      <w:r w:rsidR="00FC46A8" w:rsidRPr="0078336A">
        <w:rPr>
          <w:rFonts w:ascii="Calibri" w:hAnsi="Calibri" w:cs="Calibri"/>
          <w:b/>
          <w:sz w:val="24"/>
          <w:szCs w:val="24"/>
        </w:rPr>
        <w:t>wewnątrzszkolnego</w:t>
      </w:r>
      <w:r w:rsidR="007F7989" w:rsidRPr="0078336A">
        <w:rPr>
          <w:rFonts w:ascii="Calibri" w:hAnsi="Calibri" w:cs="Calibri"/>
          <w:b/>
          <w:sz w:val="24"/>
          <w:szCs w:val="24"/>
        </w:rPr>
        <w:t xml:space="preserve"> oceniania</w:t>
      </w:r>
      <w:r w:rsidR="00FC46A8" w:rsidRPr="0078336A">
        <w:rPr>
          <w:rFonts w:ascii="Calibri" w:hAnsi="Calibri" w:cs="Calibri"/>
          <w:b/>
          <w:sz w:val="24"/>
          <w:szCs w:val="24"/>
        </w:rPr>
        <w:t xml:space="preserve"> uczniów</w:t>
      </w:r>
    </w:p>
    <w:p w:rsidR="009012E4" w:rsidRPr="0078336A" w:rsidRDefault="009012E4" w:rsidP="00FF7D75">
      <w:pPr>
        <w:pStyle w:val="Tekstpodstawowy"/>
        <w:rPr>
          <w:rFonts w:ascii="Calibri" w:hAnsi="Calibri" w:cs="Calibri"/>
          <w:b/>
          <w:color w:val="000000"/>
          <w:sz w:val="24"/>
          <w:szCs w:val="24"/>
        </w:rPr>
      </w:pPr>
    </w:p>
    <w:p w:rsidR="009012E4" w:rsidRPr="0078336A" w:rsidRDefault="009012E4" w:rsidP="00FF7D75">
      <w:pPr>
        <w:pStyle w:val="Tekstpodstawowy"/>
        <w:rPr>
          <w:rFonts w:ascii="Calibri" w:hAnsi="Calibri" w:cs="Calibri"/>
          <w:b/>
          <w:color w:val="000000"/>
          <w:sz w:val="24"/>
          <w:szCs w:val="24"/>
        </w:rPr>
      </w:pPr>
    </w:p>
    <w:p w:rsidR="00082867" w:rsidRPr="0078336A" w:rsidRDefault="006D17C6" w:rsidP="00FF7D75">
      <w:pPr>
        <w:pStyle w:val="Tekstpodstawowy"/>
        <w:rPr>
          <w:rFonts w:ascii="Calibri" w:hAnsi="Calibri" w:cs="Calibri"/>
          <w:color w:val="000000"/>
          <w:sz w:val="24"/>
          <w:szCs w:val="24"/>
        </w:rPr>
      </w:pPr>
      <w:r w:rsidRPr="0078336A">
        <w:rPr>
          <w:rFonts w:ascii="Calibri" w:hAnsi="Calibri" w:cs="Calibri"/>
          <w:b/>
          <w:color w:val="000000"/>
          <w:sz w:val="24"/>
          <w:szCs w:val="24"/>
        </w:rPr>
        <w:t>§ 6</w:t>
      </w:r>
      <w:r w:rsidR="00082867" w:rsidRPr="0078336A">
        <w:rPr>
          <w:rFonts w:ascii="Calibri" w:hAnsi="Calibri" w:cs="Calibri"/>
          <w:b/>
          <w:color w:val="000000"/>
          <w:sz w:val="24"/>
          <w:szCs w:val="24"/>
        </w:rPr>
        <w:t>1</w:t>
      </w:r>
      <w:r w:rsidR="009012E4" w:rsidRPr="0078336A">
        <w:rPr>
          <w:rFonts w:ascii="Calibri" w:hAnsi="Calibri" w:cs="Calibri"/>
          <w:color w:val="000000"/>
          <w:sz w:val="24"/>
          <w:szCs w:val="24"/>
        </w:rPr>
        <w:t>.</w:t>
      </w:r>
    </w:p>
    <w:p w:rsidR="00082867" w:rsidRPr="0078336A" w:rsidRDefault="00082867" w:rsidP="00FF7D75">
      <w:pPr>
        <w:pStyle w:val="Tekstpodstawowy"/>
        <w:rPr>
          <w:rFonts w:ascii="Calibri" w:hAnsi="Calibri" w:cs="Calibri"/>
          <w:color w:val="000000"/>
          <w:sz w:val="24"/>
          <w:szCs w:val="24"/>
        </w:rPr>
      </w:pPr>
    </w:p>
    <w:p w:rsidR="009012E4" w:rsidRPr="0078336A" w:rsidRDefault="009012E4" w:rsidP="00FF7D75">
      <w:pPr>
        <w:pStyle w:val="Tekstpodstawowy"/>
        <w:rPr>
          <w:rFonts w:ascii="Calibri" w:hAnsi="Calibri" w:cs="Calibri"/>
          <w:b/>
          <w:color w:val="000000"/>
          <w:sz w:val="24"/>
          <w:szCs w:val="24"/>
        </w:rPr>
      </w:pPr>
      <w:r w:rsidRPr="0078336A">
        <w:rPr>
          <w:rFonts w:ascii="Calibri" w:eastAsia="SimSun" w:hAnsi="Calibri" w:cs="Calibri"/>
          <w:color w:val="000000"/>
          <w:kern w:val="3"/>
          <w:sz w:val="24"/>
          <w:szCs w:val="24"/>
          <w:shd w:val="clear" w:color="auto" w:fill="FFFFFF"/>
          <w:lang w:eastAsia="zh-CN" w:bidi="hi-IN"/>
        </w:rPr>
        <w:t>1. Ocenianie</w:t>
      </w:r>
      <w:r w:rsidR="006D17C6" w:rsidRPr="0078336A">
        <w:rPr>
          <w:rFonts w:ascii="Calibri" w:eastAsia="SimSun" w:hAnsi="Calibri" w:cs="Calibri"/>
          <w:color w:val="000000"/>
          <w:kern w:val="3"/>
          <w:sz w:val="24"/>
          <w:szCs w:val="24"/>
          <w:shd w:val="clear" w:color="auto" w:fill="FFFFFF"/>
          <w:lang w:eastAsia="zh-CN" w:bidi="hi-IN"/>
        </w:rPr>
        <w:t xml:space="preserve"> </w:t>
      </w:r>
      <w:r w:rsidRPr="0078336A">
        <w:rPr>
          <w:rFonts w:ascii="Calibri" w:eastAsia="SimSun" w:hAnsi="Calibri" w:cs="Calibri"/>
          <w:color w:val="000000"/>
          <w:kern w:val="3"/>
          <w:sz w:val="24"/>
          <w:szCs w:val="24"/>
          <w:shd w:val="clear" w:color="auto" w:fill="FFFFFF"/>
          <w:lang w:eastAsia="zh-CN" w:bidi="hi-IN"/>
        </w:rPr>
        <w:t>uczniów</w:t>
      </w:r>
      <w:r w:rsidR="006D17C6" w:rsidRPr="0078336A">
        <w:rPr>
          <w:rFonts w:ascii="Calibri" w:eastAsia="SimSun" w:hAnsi="Calibri" w:cs="Calibri"/>
          <w:color w:val="000000"/>
          <w:kern w:val="3"/>
          <w:sz w:val="24"/>
          <w:szCs w:val="24"/>
          <w:shd w:val="clear" w:color="auto" w:fill="FFFFFF"/>
          <w:lang w:eastAsia="zh-CN" w:bidi="hi-IN"/>
        </w:rPr>
        <w:t xml:space="preserve"> </w:t>
      </w:r>
      <w:r w:rsidRPr="0078336A">
        <w:rPr>
          <w:rFonts w:ascii="Calibri" w:eastAsia="SimSun" w:hAnsi="Calibri" w:cs="Calibri"/>
          <w:color w:val="000000"/>
          <w:kern w:val="3"/>
          <w:sz w:val="24"/>
          <w:szCs w:val="24"/>
          <w:shd w:val="clear" w:color="auto" w:fill="FFFFFF"/>
          <w:lang w:eastAsia="zh-CN" w:bidi="hi-IN"/>
        </w:rPr>
        <w:t>ma</w:t>
      </w:r>
      <w:r w:rsidR="006D17C6" w:rsidRPr="0078336A">
        <w:rPr>
          <w:rFonts w:ascii="Calibri" w:eastAsia="SimSun" w:hAnsi="Calibri" w:cs="Calibri"/>
          <w:color w:val="000000"/>
          <w:kern w:val="3"/>
          <w:sz w:val="24"/>
          <w:szCs w:val="24"/>
          <w:shd w:val="clear" w:color="auto" w:fill="FFFFFF"/>
          <w:lang w:eastAsia="zh-CN" w:bidi="hi-IN"/>
        </w:rPr>
        <w:t xml:space="preserve"> </w:t>
      </w:r>
      <w:r w:rsidRPr="0078336A">
        <w:rPr>
          <w:rFonts w:ascii="Calibri" w:eastAsia="SimSun" w:hAnsi="Calibri" w:cs="Calibri"/>
          <w:color w:val="000000"/>
          <w:kern w:val="3"/>
          <w:sz w:val="24"/>
          <w:szCs w:val="24"/>
          <w:shd w:val="clear" w:color="auto" w:fill="FFFFFF"/>
          <w:lang w:eastAsia="zh-CN" w:bidi="hi-IN"/>
        </w:rPr>
        <w:t>na</w:t>
      </w:r>
      <w:r w:rsidR="006D17C6" w:rsidRPr="0078336A">
        <w:rPr>
          <w:rFonts w:ascii="Calibri" w:eastAsia="SimSun" w:hAnsi="Calibri" w:cs="Calibri"/>
          <w:color w:val="000000"/>
          <w:kern w:val="3"/>
          <w:sz w:val="24"/>
          <w:szCs w:val="24"/>
          <w:shd w:val="clear" w:color="auto" w:fill="FFFFFF"/>
          <w:lang w:eastAsia="zh-CN" w:bidi="hi-IN"/>
        </w:rPr>
        <w:t xml:space="preserve"> </w:t>
      </w:r>
      <w:r w:rsidRPr="0078336A">
        <w:rPr>
          <w:rFonts w:ascii="Calibri" w:eastAsia="SimSun" w:hAnsi="Calibri" w:cs="Calibri"/>
          <w:color w:val="000000"/>
          <w:kern w:val="3"/>
          <w:sz w:val="24"/>
          <w:szCs w:val="24"/>
          <w:shd w:val="clear" w:color="auto" w:fill="FFFFFF"/>
          <w:lang w:eastAsia="zh-CN" w:bidi="hi-IN"/>
        </w:rPr>
        <w:t>celu:</w:t>
      </w:r>
    </w:p>
    <w:p w:rsidR="009012E4" w:rsidRPr="00F26FA7" w:rsidRDefault="006D17C6"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78336A">
        <w:rPr>
          <w:rFonts w:ascii="Calibri" w:eastAsia="SimSun" w:hAnsi="Calibri" w:cs="Calibri"/>
          <w:color w:val="000000"/>
          <w:kern w:val="3"/>
          <w:szCs w:val="24"/>
          <w:shd w:val="clear" w:color="auto" w:fill="FFFFFF"/>
          <w:lang w:eastAsia="zh-CN" w:bidi="hi-IN"/>
        </w:rPr>
        <w:t xml:space="preserve">1) informowanie </w:t>
      </w:r>
      <w:r w:rsidR="009012E4" w:rsidRPr="0078336A">
        <w:rPr>
          <w:rFonts w:ascii="Calibri" w:eastAsia="SimSun" w:hAnsi="Calibri" w:cs="Calibri"/>
          <w:color w:val="000000"/>
          <w:kern w:val="3"/>
          <w:szCs w:val="24"/>
          <w:shd w:val="clear" w:color="auto" w:fill="FFFFFF"/>
          <w:lang w:eastAsia="zh-CN" w:bidi="hi-IN"/>
        </w:rPr>
        <w:t>ucznia</w:t>
      </w:r>
      <w:r w:rsidRPr="0078336A">
        <w:rPr>
          <w:rFonts w:ascii="Calibri" w:eastAsia="SimSun" w:hAnsi="Calibri" w:cs="Calibri"/>
          <w:color w:val="000000"/>
          <w:kern w:val="3"/>
          <w:szCs w:val="24"/>
          <w:shd w:val="clear" w:color="auto" w:fill="FFFFFF"/>
          <w:lang w:eastAsia="zh-CN" w:bidi="hi-IN"/>
        </w:rPr>
        <w:t xml:space="preserve"> </w:t>
      </w:r>
      <w:r w:rsidR="009012E4" w:rsidRPr="0078336A">
        <w:rPr>
          <w:rFonts w:ascii="Calibri" w:eastAsia="SimSun" w:hAnsi="Calibri" w:cs="Calibri"/>
          <w:color w:val="000000"/>
          <w:kern w:val="3"/>
          <w:szCs w:val="24"/>
          <w:shd w:val="clear" w:color="auto" w:fill="FFFFFF"/>
          <w:lang w:eastAsia="zh-CN" w:bidi="hi-IN"/>
        </w:rPr>
        <w:t>o</w:t>
      </w:r>
      <w:r w:rsidRPr="0078336A">
        <w:rPr>
          <w:rFonts w:ascii="Calibri" w:eastAsia="SimSun" w:hAnsi="Calibri" w:cs="Calibri"/>
          <w:color w:val="000000"/>
          <w:kern w:val="3"/>
          <w:szCs w:val="24"/>
          <w:shd w:val="clear" w:color="auto" w:fill="FFFFFF"/>
          <w:lang w:eastAsia="zh-CN" w:bidi="hi-IN"/>
        </w:rPr>
        <w:t xml:space="preserve"> </w:t>
      </w:r>
      <w:r w:rsidR="009012E4" w:rsidRPr="0078336A">
        <w:rPr>
          <w:rFonts w:ascii="Calibri" w:eastAsia="SimSun" w:hAnsi="Calibri" w:cs="Calibri"/>
          <w:color w:val="000000"/>
          <w:kern w:val="3"/>
          <w:szCs w:val="24"/>
          <w:shd w:val="clear" w:color="auto" w:fill="FFFFFF"/>
          <w:lang w:eastAsia="zh-CN" w:bidi="hi-IN"/>
        </w:rPr>
        <w:t>poziomie</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jego</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osiągnięć</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jego</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zachowaniu</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oraz</w:t>
      </w:r>
      <w:r w:rsidRPr="00F26FA7">
        <w:rPr>
          <w:rFonts w:ascii="Calibri" w:eastAsia="SimSun" w:hAnsi="Calibri" w:cs="Calibri"/>
          <w:color w:val="000000"/>
          <w:kern w:val="3"/>
          <w:szCs w:val="24"/>
          <w:shd w:val="clear" w:color="auto" w:fill="FFFFFF"/>
          <w:lang w:eastAsia="zh-CN" w:bidi="hi-IN"/>
        </w:rPr>
        <w:t xml:space="preserve"> </w:t>
      </w:r>
      <w:r w:rsidR="00644809" w:rsidRPr="00F26FA7">
        <w:rPr>
          <w:rFonts w:ascii="Calibri" w:eastAsia="SimSun" w:hAnsi="Calibri" w:cs="Calibri"/>
          <w:color w:val="000000"/>
          <w:kern w:val="3"/>
          <w:szCs w:val="24"/>
          <w:shd w:val="clear" w:color="auto" w:fill="FFFFFF"/>
          <w:lang w:eastAsia="zh-CN" w:bidi="hi-IN"/>
        </w:rPr>
        <w:br/>
      </w:r>
      <w:r w:rsidR="009012E4" w:rsidRPr="00F26FA7">
        <w:rPr>
          <w:rFonts w:ascii="Calibri" w:eastAsia="SimSun" w:hAnsi="Calibri" w:cs="Calibri"/>
          <w:color w:val="000000"/>
          <w:kern w:val="3"/>
          <w:szCs w:val="24"/>
          <w:shd w:val="clear" w:color="auto" w:fill="FFFFFF"/>
          <w:lang w:eastAsia="zh-CN" w:bidi="hi-IN"/>
        </w:rPr>
        <w:t>o postępach</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w:t>
      </w:r>
      <w:r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tym</w:t>
      </w:r>
      <w:r w:rsidRPr="00F26FA7">
        <w:rPr>
          <w:rFonts w:ascii="Calibri" w:eastAsia="SimSun" w:hAnsi="Calibri" w:cs="Calibri"/>
          <w:color w:val="000000"/>
          <w:kern w:val="3"/>
          <w:szCs w:val="24"/>
          <w:shd w:val="clear" w:color="auto" w:fill="FFFFFF"/>
          <w:lang w:eastAsia="zh-CN" w:bidi="hi-IN"/>
        </w:rPr>
        <w:t xml:space="preserve"> </w:t>
      </w:r>
      <w:r w:rsidR="003644F2">
        <w:rPr>
          <w:rFonts w:ascii="Calibri" w:eastAsia="SimSun" w:hAnsi="Calibri" w:cs="Calibri"/>
          <w:color w:val="000000"/>
          <w:kern w:val="3"/>
          <w:szCs w:val="24"/>
          <w:shd w:val="clear" w:color="auto" w:fill="FFFFFF"/>
          <w:lang w:eastAsia="zh-CN" w:bidi="hi-IN"/>
        </w:rPr>
        <w:t>zakresie,</w:t>
      </w:r>
    </w:p>
    <w:p w:rsidR="009012E4" w:rsidRPr="00F26FA7" w:rsidRDefault="009012E4"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 xml:space="preserve">2) udzielanie uczniowi pomocy w nauce poprzez przekazanie uczniowi informacji o tym, </w:t>
      </w:r>
      <w:r w:rsidR="00920B50" w:rsidRPr="00F26FA7">
        <w:rPr>
          <w:rFonts w:ascii="Calibri" w:eastAsia="SimSun" w:hAnsi="Calibri" w:cs="Calibri"/>
          <w:color w:val="000000"/>
          <w:spacing w:val="-1"/>
          <w:kern w:val="3"/>
          <w:szCs w:val="24"/>
          <w:shd w:val="clear" w:color="auto" w:fill="FFFFFF"/>
          <w:lang w:eastAsia="zh-CN" w:bidi="hi-IN"/>
        </w:rPr>
        <w:br/>
      </w:r>
      <w:r w:rsidRPr="00F26FA7">
        <w:rPr>
          <w:rFonts w:ascii="Calibri" w:eastAsia="SimSun" w:hAnsi="Calibri" w:cs="Calibri"/>
          <w:color w:val="000000"/>
          <w:spacing w:val="-1"/>
          <w:kern w:val="3"/>
          <w:szCs w:val="24"/>
          <w:shd w:val="clear" w:color="auto" w:fill="FFFFFF"/>
          <w:lang w:eastAsia="zh-CN" w:bidi="hi-IN"/>
        </w:rPr>
        <w:t>co zrobił dobrze</w:t>
      </w:r>
      <w:r w:rsidR="003644F2">
        <w:rPr>
          <w:rFonts w:ascii="Calibri" w:eastAsia="SimSun" w:hAnsi="Calibri" w:cs="Calibri"/>
          <w:color w:val="000000"/>
          <w:spacing w:val="-1"/>
          <w:kern w:val="3"/>
          <w:szCs w:val="24"/>
          <w:shd w:val="clear" w:color="auto" w:fill="FFFFFF"/>
          <w:lang w:eastAsia="zh-CN" w:bidi="hi-IN"/>
        </w:rPr>
        <w:t xml:space="preserve"> i jak dalej powinien się uczyć,</w:t>
      </w:r>
    </w:p>
    <w:p w:rsidR="009012E4" w:rsidRPr="00F26FA7" w:rsidRDefault="004C37CE"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 xml:space="preserve">3) motywowaniu </w:t>
      </w:r>
      <w:r w:rsidR="009012E4" w:rsidRPr="00F26FA7">
        <w:rPr>
          <w:rFonts w:ascii="Calibri" w:eastAsia="SimSun" w:hAnsi="Calibri" w:cs="Calibri"/>
          <w:color w:val="000000"/>
          <w:spacing w:val="-1"/>
          <w:kern w:val="3"/>
          <w:szCs w:val="24"/>
          <w:shd w:val="clear" w:color="auto" w:fill="FFFFFF"/>
          <w:lang w:eastAsia="zh-CN" w:bidi="hi-IN"/>
        </w:rPr>
        <w:t>ucznia</w:t>
      </w:r>
      <w:r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do</w:t>
      </w:r>
      <w:r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dalszych</w:t>
      </w:r>
      <w:r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postępów</w:t>
      </w:r>
      <w:r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w</w:t>
      </w:r>
      <w:r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nauce</w:t>
      </w:r>
      <w:r w:rsidRPr="00F26FA7">
        <w:rPr>
          <w:rFonts w:ascii="Calibri" w:eastAsia="SimSun" w:hAnsi="Calibri" w:cs="Calibri"/>
          <w:color w:val="000000"/>
          <w:spacing w:val="-1"/>
          <w:kern w:val="3"/>
          <w:szCs w:val="24"/>
          <w:shd w:val="clear" w:color="auto" w:fill="FFFFFF"/>
          <w:lang w:eastAsia="zh-CN" w:bidi="hi-IN"/>
        </w:rPr>
        <w:t xml:space="preserve"> i z</w:t>
      </w:r>
      <w:r w:rsidR="003644F2">
        <w:rPr>
          <w:rFonts w:ascii="Calibri" w:eastAsia="SimSun" w:hAnsi="Calibri" w:cs="Calibri"/>
          <w:color w:val="000000"/>
          <w:spacing w:val="-1"/>
          <w:kern w:val="3"/>
          <w:szCs w:val="24"/>
          <w:shd w:val="clear" w:color="auto" w:fill="FFFFFF"/>
          <w:lang w:eastAsia="zh-CN" w:bidi="hi-IN"/>
        </w:rPr>
        <w:t>achowaniu,</w:t>
      </w:r>
    </w:p>
    <w:p w:rsidR="009012E4" w:rsidRPr="00F26FA7" w:rsidRDefault="00F95928"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4)</w:t>
      </w:r>
      <w:r w:rsidR="008E6089" w:rsidRPr="00F26FA7">
        <w:rPr>
          <w:rFonts w:ascii="Calibri" w:eastAsia="SimSun" w:hAnsi="Calibri" w:cs="Calibri"/>
          <w:color w:val="000000"/>
          <w:spacing w:val="-1"/>
          <w:kern w:val="3"/>
          <w:szCs w:val="24"/>
          <w:shd w:val="clear" w:color="auto" w:fill="FFFFFF"/>
          <w:lang w:eastAsia="zh-CN" w:bidi="hi-IN"/>
        </w:rPr>
        <w:t xml:space="preserve"> </w:t>
      </w:r>
      <w:r w:rsidR="004C37CE" w:rsidRPr="00F26FA7">
        <w:rPr>
          <w:rFonts w:ascii="Calibri" w:eastAsia="SimSun" w:hAnsi="Calibri" w:cs="Calibri"/>
          <w:color w:val="000000"/>
          <w:spacing w:val="-1"/>
          <w:kern w:val="3"/>
          <w:szCs w:val="24"/>
          <w:shd w:val="clear" w:color="auto" w:fill="FFFFFF"/>
          <w:lang w:eastAsia="zh-CN" w:bidi="hi-IN"/>
        </w:rPr>
        <w:t xml:space="preserve">dostarczaniu </w:t>
      </w:r>
      <w:r w:rsidR="009012E4" w:rsidRPr="00F26FA7">
        <w:rPr>
          <w:rFonts w:ascii="Calibri" w:eastAsia="SimSun" w:hAnsi="Calibri" w:cs="Calibri"/>
          <w:color w:val="000000"/>
          <w:spacing w:val="-1"/>
          <w:kern w:val="3"/>
          <w:szCs w:val="24"/>
          <w:shd w:val="clear" w:color="auto" w:fill="FFFFFF"/>
          <w:lang w:eastAsia="zh-CN" w:bidi="hi-IN"/>
        </w:rPr>
        <w:t>rodzicom</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i</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nauczycielom</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informacji</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o</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postępach,</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trudnościach</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w</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nauce,</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zachowaniu</w:t>
      </w:r>
      <w:r w:rsidR="004C37CE"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oraz</w:t>
      </w:r>
      <w:r w:rsidR="009012E4" w:rsidRPr="00F26FA7">
        <w:rPr>
          <w:rFonts w:ascii="Calibri" w:eastAsia="Arial" w:hAnsi="Calibri" w:cs="Calibri"/>
          <w:color w:val="000000"/>
          <w:spacing w:val="-1"/>
          <w:kern w:val="3"/>
          <w:szCs w:val="24"/>
          <w:shd w:val="clear" w:color="auto" w:fill="FFFFFF"/>
          <w:lang w:eastAsia="zh-CN" w:bidi="hi-IN"/>
        </w:rPr>
        <w:t xml:space="preserve">  szczególnych </w:t>
      </w:r>
      <w:r w:rsidR="009012E4" w:rsidRPr="00F26FA7">
        <w:rPr>
          <w:rFonts w:ascii="Calibri" w:eastAsia="SimSun" w:hAnsi="Calibri" w:cs="Calibri"/>
          <w:color w:val="000000"/>
          <w:spacing w:val="-1"/>
          <w:kern w:val="3"/>
          <w:szCs w:val="24"/>
          <w:shd w:val="clear" w:color="auto" w:fill="FFFFFF"/>
          <w:lang w:eastAsia="zh-CN" w:bidi="hi-IN"/>
        </w:rPr>
        <w:t>uzdolnieniach</w:t>
      </w:r>
      <w:r w:rsidR="004C37CE" w:rsidRPr="00F26FA7">
        <w:rPr>
          <w:rFonts w:ascii="Calibri" w:eastAsia="SimSun" w:hAnsi="Calibri" w:cs="Calibri"/>
          <w:color w:val="000000"/>
          <w:spacing w:val="-1"/>
          <w:kern w:val="3"/>
          <w:szCs w:val="24"/>
          <w:shd w:val="clear" w:color="auto" w:fill="FFFFFF"/>
          <w:lang w:eastAsia="zh-CN" w:bidi="hi-IN"/>
        </w:rPr>
        <w:t xml:space="preserve"> </w:t>
      </w:r>
      <w:r w:rsidR="003644F2">
        <w:rPr>
          <w:rFonts w:ascii="Calibri" w:eastAsia="SimSun" w:hAnsi="Calibri" w:cs="Calibri"/>
          <w:color w:val="000000"/>
          <w:spacing w:val="-1"/>
          <w:kern w:val="3"/>
          <w:szCs w:val="24"/>
          <w:shd w:val="clear" w:color="auto" w:fill="FFFFFF"/>
          <w:lang w:eastAsia="zh-CN" w:bidi="hi-IN"/>
        </w:rPr>
        <w:t>ucznia,</w:t>
      </w:r>
    </w:p>
    <w:p w:rsidR="009012E4" w:rsidRPr="00F26FA7" w:rsidRDefault="009012E4"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5) umożliwianie</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nauczycielom</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doskonalenia</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organizacji</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metod</w:t>
      </w:r>
      <w:r w:rsidR="004C37CE"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pracy</w:t>
      </w:r>
      <w:r w:rsidR="004C37CE" w:rsidRPr="00F26FA7">
        <w:rPr>
          <w:rFonts w:ascii="Calibri" w:eastAsia="SimSun" w:hAnsi="Calibri" w:cs="Calibri"/>
          <w:color w:val="000000"/>
          <w:kern w:val="3"/>
          <w:szCs w:val="24"/>
          <w:shd w:val="clear" w:color="auto" w:fill="FFFFFF"/>
          <w:lang w:eastAsia="zh-CN" w:bidi="hi-IN"/>
        </w:rPr>
        <w:t xml:space="preserve"> </w:t>
      </w:r>
      <w:r w:rsidR="003644F2">
        <w:rPr>
          <w:rFonts w:ascii="Calibri" w:eastAsia="SimSun" w:hAnsi="Calibri" w:cs="Calibri"/>
          <w:color w:val="000000"/>
          <w:kern w:val="3"/>
          <w:szCs w:val="24"/>
          <w:shd w:val="clear" w:color="auto" w:fill="FFFFFF"/>
          <w:lang w:eastAsia="zh-CN" w:bidi="hi-IN"/>
        </w:rPr>
        <w:t>dydaktyczno-wychowawczej,</w:t>
      </w:r>
    </w:p>
    <w:p w:rsidR="009012E4" w:rsidRPr="00F26FA7" w:rsidRDefault="009012E4"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spacing w:val="-2"/>
          <w:kern w:val="3"/>
          <w:szCs w:val="24"/>
          <w:shd w:val="clear" w:color="auto" w:fill="FFFFFF"/>
          <w:lang w:eastAsia="zh-CN" w:bidi="hi-IN"/>
        </w:rPr>
        <w:t xml:space="preserve">6) </w:t>
      </w:r>
      <w:r w:rsidRPr="00F26FA7">
        <w:rPr>
          <w:rFonts w:ascii="Calibri" w:eastAsia="SimSun" w:hAnsi="Calibri" w:cs="Calibri"/>
          <w:color w:val="000000"/>
          <w:spacing w:val="-2"/>
          <w:kern w:val="3"/>
          <w:szCs w:val="24"/>
          <w:shd w:val="clear" w:color="auto" w:fill="FFFFFF"/>
          <w:lang w:eastAsia="zh-CN" w:bidi="hi-IN"/>
        </w:rPr>
        <w:t>wdrażanie</w:t>
      </w:r>
      <w:r w:rsidR="004C37CE"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ucznia</w:t>
      </w:r>
      <w:r w:rsidR="004C37CE"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do</w:t>
      </w:r>
      <w:r w:rsidR="004C37CE"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systematycznej</w:t>
      </w:r>
      <w:r w:rsidR="004C37CE" w:rsidRPr="00F26FA7">
        <w:rPr>
          <w:rFonts w:ascii="Calibri" w:eastAsia="SimSun" w:hAnsi="Calibri" w:cs="Calibri"/>
          <w:color w:val="000000"/>
          <w:spacing w:val="-2"/>
          <w:kern w:val="3"/>
          <w:szCs w:val="24"/>
          <w:shd w:val="clear" w:color="auto" w:fill="FFFFFF"/>
          <w:lang w:eastAsia="zh-CN" w:bidi="hi-IN"/>
        </w:rPr>
        <w:t xml:space="preserve"> </w:t>
      </w:r>
      <w:r w:rsidR="003644F2">
        <w:rPr>
          <w:rFonts w:ascii="Calibri" w:eastAsia="SimSun" w:hAnsi="Calibri" w:cs="Calibri"/>
          <w:color w:val="000000"/>
          <w:spacing w:val="-2"/>
          <w:kern w:val="3"/>
          <w:szCs w:val="24"/>
          <w:shd w:val="clear" w:color="auto" w:fill="FFFFFF"/>
          <w:lang w:eastAsia="zh-CN" w:bidi="hi-IN"/>
        </w:rPr>
        <w:t>pracy,</w:t>
      </w:r>
    </w:p>
    <w:p w:rsidR="009012E4" w:rsidRPr="00F26FA7" w:rsidRDefault="008E6089"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spacing w:val="-22"/>
          <w:kern w:val="3"/>
          <w:szCs w:val="24"/>
          <w:shd w:val="clear" w:color="auto" w:fill="FFFFFF"/>
          <w:lang w:eastAsia="zh-CN" w:bidi="hi-IN"/>
        </w:rPr>
        <w:t xml:space="preserve">7) </w:t>
      </w:r>
      <w:r w:rsidR="009012E4" w:rsidRPr="00F26FA7">
        <w:rPr>
          <w:rFonts w:ascii="Calibri" w:eastAsia="SimSun" w:hAnsi="Calibri" w:cs="Calibri"/>
          <w:color w:val="000000"/>
          <w:kern w:val="3"/>
          <w:szCs w:val="24"/>
          <w:shd w:val="clear" w:color="auto" w:fill="FFFFFF"/>
          <w:lang w:eastAsia="zh-CN" w:bidi="hi-IN"/>
        </w:rPr>
        <w:t>kształtowanie</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umiejętności</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wyboru</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wartości</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pożądanych</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społecznie</w:t>
      </w:r>
      <w:r w:rsidR="004C37CE" w:rsidRPr="00F26FA7">
        <w:rPr>
          <w:rFonts w:ascii="Calibri" w:eastAsia="SimSun" w:hAnsi="Calibri" w:cs="Calibri"/>
          <w:color w:val="000000"/>
          <w:kern w:val="3"/>
          <w:szCs w:val="24"/>
          <w:shd w:val="clear" w:color="auto" w:fill="FFFFFF"/>
          <w:lang w:eastAsia="zh-CN" w:bidi="hi-IN"/>
        </w:rPr>
        <w:t xml:space="preserve"> </w:t>
      </w:r>
      <w:r w:rsidR="008606AE" w:rsidRPr="00F26FA7">
        <w:rPr>
          <w:rFonts w:ascii="Calibri" w:eastAsia="SimSun" w:hAnsi="Calibri" w:cs="Calibri"/>
          <w:color w:val="000000"/>
          <w:kern w:val="3"/>
          <w:szCs w:val="24"/>
          <w:shd w:val="clear" w:color="auto" w:fill="FFFFFF"/>
          <w:lang w:eastAsia="zh-CN" w:bidi="hi-IN"/>
        </w:rPr>
        <w:br/>
      </w:r>
      <w:r w:rsidR="009012E4" w:rsidRPr="00F26FA7">
        <w:rPr>
          <w:rFonts w:ascii="Calibri" w:eastAsia="SimSun" w:hAnsi="Calibri" w:cs="Calibri"/>
          <w:color w:val="000000"/>
          <w:kern w:val="3"/>
          <w:szCs w:val="24"/>
          <w:shd w:val="clear" w:color="auto" w:fill="FFFFFF"/>
          <w:lang w:eastAsia="zh-CN" w:bidi="hi-IN"/>
        </w:rPr>
        <w:t>i kierowanie</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się</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nimi</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we</w:t>
      </w:r>
      <w:r w:rsidR="004C37CE"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własnym</w:t>
      </w:r>
      <w:r w:rsidR="004C37CE" w:rsidRPr="00F26FA7">
        <w:rPr>
          <w:rFonts w:ascii="Calibri" w:eastAsia="SimSun" w:hAnsi="Calibri" w:cs="Calibri"/>
          <w:color w:val="000000"/>
          <w:kern w:val="3"/>
          <w:szCs w:val="24"/>
          <w:shd w:val="clear" w:color="auto" w:fill="FFFFFF"/>
          <w:lang w:eastAsia="zh-CN" w:bidi="hi-IN"/>
        </w:rPr>
        <w:t xml:space="preserve"> </w:t>
      </w:r>
      <w:r w:rsidR="003644F2">
        <w:rPr>
          <w:rFonts w:ascii="Calibri" w:eastAsia="SimSun" w:hAnsi="Calibri" w:cs="Calibri"/>
          <w:color w:val="000000"/>
          <w:kern w:val="3"/>
          <w:szCs w:val="24"/>
          <w:shd w:val="clear" w:color="auto" w:fill="FFFFFF"/>
          <w:lang w:eastAsia="zh-CN" w:bidi="hi-IN"/>
        </w:rPr>
        <w:t>działaniu,</w:t>
      </w:r>
    </w:p>
    <w:p w:rsidR="009012E4" w:rsidRPr="00F26FA7" w:rsidRDefault="009012E4"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lastRenderedPageBreak/>
        <w:t>8) udzielaniu wskazówek do samodzieln</w:t>
      </w:r>
      <w:r w:rsidR="003644F2">
        <w:rPr>
          <w:rFonts w:ascii="Calibri" w:eastAsia="SimSun" w:hAnsi="Calibri" w:cs="Calibri"/>
          <w:color w:val="000000"/>
          <w:kern w:val="3"/>
          <w:szCs w:val="24"/>
          <w:shd w:val="clear" w:color="auto" w:fill="FFFFFF"/>
          <w:lang w:eastAsia="zh-CN" w:bidi="hi-IN"/>
        </w:rPr>
        <w:t>ego planowania własnego rozwoju</w:t>
      </w:r>
      <w:r w:rsidR="004116A7">
        <w:rPr>
          <w:rFonts w:ascii="Calibri" w:eastAsia="SimSun" w:hAnsi="Calibri" w:cs="Calibri"/>
          <w:color w:val="000000"/>
          <w:kern w:val="3"/>
          <w:szCs w:val="24"/>
          <w:shd w:val="clear" w:color="auto" w:fill="FFFFFF"/>
          <w:lang w:eastAsia="zh-CN" w:bidi="hi-IN"/>
        </w:rPr>
        <w:t>:</w:t>
      </w:r>
    </w:p>
    <w:p w:rsidR="009012E4" w:rsidRPr="00F26FA7" w:rsidRDefault="004116A7"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lang w:eastAsia="zh-CN" w:bidi="hi-IN"/>
        </w:rPr>
        <w:t>a)</w:t>
      </w:r>
      <w:r w:rsidR="009012E4" w:rsidRPr="00F26FA7">
        <w:rPr>
          <w:rFonts w:ascii="Calibri" w:eastAsia="SimSun" w:hAnsi="Calibri" w:cs="Calibri"/>
          <w:color w:val="000000"/>
          <w:kern w:val="3"/>
          <w:szCs w:val="24"/>
          <w:lang w:eastAsia="zh-CN" w:bidi="hi-IN"/>
        </w:rPr>
        <w:t xml:space="preserve"> uczniowi o efektach jego aktywności i poziomie osiąg</w:t>
      </w:r>
      <w:r>
        <w:rPr>
          <w:rFonts w:ascii="Calibri" w:eastAsia="SimSun" w:hAnsi="Calibri" w:cs="Calibri"/>
          <w:color w:val="000000"/>
          <w:kern w:val="3"/>
          <w:szCs w:val="24"/>
          <w:lang w:eastAsia="zh-CN" w:bidi="hi-IN"/>
        </w:rPr>
        <w:t>nięć edukacyjnych,</w:t>
      </w:r>
    </w:p>
    <w:p w:rsidR="009012E4" w:rsidRPr="00F26FA7" w:rsidRDefault="004116A7"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lang w:eastAsia="zh-CN" w:bidi="hi-IN"/>
        </w:rPr>
        <w:t>b)</w:t>
      </w:r>
      <w:r w:rsidR="009012E4" w:rsidRPr="00F26FA7">
        <w:rPr>
          <w:rFonts w:ascii="Calibri" w:eastAsia="SimSun" w:hAnsi="Calibri" w:cs="Calibri"/>
          <w:color w:val="000000"/>
          <w:kern w:val="3"/>
          <w:szCs w:val="24"/>
          <w:lang w:eastAsia="zh-CN" w:bidi="hi-IN"/>
        </w:rPr>
        <w:t xml:space="preserve"> nauczycielom na temat rozwoju uczniów oraz efektywności stosowanyc</w:t>
      </w:r>
      <w:r w:rsidR="003644F2">
        <w:rPr>
          <w:rFonts w:ascii="Calibri" w:eastAsia="SimSun" w:hAnsi="Calibri" w:cs="Calibri"/>
          <w:color w:val="000000"/>
          <w:kern w:val="3"/>
          <w:szCs w:val="24"/>
          <w:lang w:eastAsia="zh-CN" w:bidi="hi-IN"/>
        </w:rPr>
        <w:t>h metod i form pracy z uczniami,</w:t>
      </w:r>
    </w:p>
    <w:p w:rsidR="009012E4" w:rsidRPr="00F26FA7" w:rsidRDefault="004116A7" w:rsidP="00FF7D75">
      <w:pPr>
        <w:widowControl w:val="0"/>
        <w:shd w:val="clear" w:color="auto" w:fill="FFFFFF"/>
        <w:tabs>
          <w:tab w:val="left" w:pos="470"/>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c)</w:t>
      </w:r>
      <w:r w:rsidR="009012E4" w:rsidRPr="00F26FA7">
        <w:rPr>
          <w:rFonts w:ascii="Calibri" w:eastAsia="SimSun" w:hAnsi="Calibri" w:cs="Calibri"/>
          <w:color w:val="000000"/>
          <w:kern w:val="3"/>
          <w:szCs w:val="24"/>
          <w:shd w:val="clear" w:color="auto" w:fill="FFFFFF"/>
          <w:lang w:eastAsia="zh-CN" w:bidi="hi-IN"/>
        </w:rPr>
        <w:t xml:space="preserve"> rodzicom o postępach w nauce i zachowaniu ich dziecka, ewentualnych sposobach niesienia pomocy w przypadku trudności w opanowa</w:t>
      </w:r>
      <w:r w:rsidR="003644F2">
        <w:rPr>
          <w:rFonts w:ascii="Calibri" w:eastAsia="SimSun" w:hAnsi="Calibri" w:cs="Calibri"/>
          <w:color w:val="000000"/>
          <w:kern w:val="3"/>
          <w:szCs w:val="24"/>
          <w:shd w:val="clear" w:color="auto" w:fill="FFFFFF"/>
          <w:lang w:eastAsia="zh-CN" w:bidi="hi-IN"/>
        </w:rPr>
        <w:t>niu treści podstawy programowej;</w:t>
      </w:r>
    </w:p>
    <w:p w:rsidR="009012E4" w:rsidRPr="00F26FA7" w:rsidRDefault="009012E4"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2. </w:t>
      </w:r>
      <w:r w:rsidRPr="00F26FA7">
        <w:rPr>
          <w:rFonts w:ascii="Calibri" w:eastAsia="SimSun" w:hAnsi="Calibri" w:cs="Calibri"/>
          <w:color w:val="000000"/>
          <w:spacing w:val="-1"/>
          <w:kern w:val="3"/>
          <w:szCs w:val="24"/>
          <w:shd w:val="clear" w:color="auto" w:fill="FFFFFF"/>
          <w:lang w:eastAsia="zh-CN" w:bidi="hi-IN"/>
        </w:rPr>
        <w:t>Ocenianiu</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podlegają</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osiągnięcia</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edukacyjne</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ucznia</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i</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jego</w:t>
      </w:r>
      <w:r w:rsidR="004C37C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zachowanie</w:t>
      </w:r>
      <w:r w:rsidR="003644F2">
        <w:rPr>
          <w:rFonts w:ascii="Calibri" w:eastAsia="SimSun" w:hAnsi="Calibri" w:cs="Calibri"/>
          <w:color w:val="000000"/>
          <w:spacing w:val="-1"/>
          <w:kern w:val="3"/>
          <w:szCs w:val="24"/>
          <w:shd w:val="clear" w:color="auto" w:fill="FFFFFF"/>
          <w:lang w:eastAsia="zh-CN" w:bidi="hi-IN"/>
        </w:rPr>
        <w:t>;</w:t>
      </w:r>
    </w:p>
    <w:p w:rsidR="009012E4" w:rsidRPr="00F26FA7" w:rsidRDefault="00F95928" w:rsidP="00FF7D75">
      <w:pPr>
        <w:widowControl w:val="0"/>
        <w:shd w:val="clear" w:color="auto" w:fill="FFFFFF"/>
        <w:tabs>
          <w:tab w:val="left" w:pos="73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3.</w:t>
      </w:r>
      <w:r w:rsidR="004116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Ocenianie</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osiągnięć</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poleg</w:t>
      </w:r>
      <w:r w:rsidR="00D336C3" w:rsidRPr="00F26FA7">
        <w:rPr>
          <w:rFonts w:ascii="Calibri" w:eastAsia="SimSun" w:hAnsi="Calibri" w:cs="Calibri"/>
          <w:color w:val="000000"/>
          <w:kern w:val="3"/>
          <w:szCs w:val="24"/>
          <w:shd w:val="clear" w:color="auto" w:fill="FFFFFF"/>
          <w:lang w:eastAsia="zh-CN" w:bidi="hi-IN"/>
        </w:rPr>
        <w:t>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rozpoznawaniu</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nauczycieli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poziomu</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 postępów</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opanowaniu</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wiadomości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umiejętności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stosunku</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do:</w:t>
      </w:r>
    </w:p>
    <w:p w:rsidR="009012E4" w:rsidRPr="00F26FA7" w:rsidRDefault="009012E4" w:rsidP="00FF7D75">
      <w:pPr>
        <w:widowControl w:val="0"/>
        <w:shd w:val="clear" w:color="auto" w:fill="FFFFFF"/>
        <w:tabs>
          <w:tab w:val="left" w:pos="73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kern w:val="3"/>
          <w:szCs w:val="24"/>
          <w:shd w:val="clear" w:color="auto" w:fill="FFFFFF"/>
          <w:lang w:eastAsia="zh-CN" w:bidi="hi-IN"/>
        </w:rPr>
        <w:t>1) określonych w postawie programowej kształcenia ogólnego lub wymagań edukacyjnych wynikających z realizowanych w szkole programów nauczania</w:t>
      </w:r>
      <w:r w:rsidR="003644F2">
        <w:rPr>
          <w:rFonts w:ascii="Calibri" w:eastAsia="Arial" w:hAnsi="Calibri" w:cs="Calibri"/>
          <w:color w:val="000000"/>
          <w:kern w:val="3"/>
          <w:szCs w:val="24"/>
          <w:shd w:val="clear" w:color="auto" w:fill="FFFFFF"/>
          <w:lang w:eastAsia="zh-CN" w:bidi="hi-IN"/>
        </w:rPr>
        <w:t>,</w:t>
      </w:r>
    </w:p>
    <w:p w:rsidR="009012E4" w:rsidRPr="00F26FA7" w:rsidRDefault="009012E4" w:rsidP="00FF7D75">
      <w:pPr>
        <w:widowControl w:val="0"/>
        <w:shd w:val="clear" w:color="auto" w:fill="FFFFFF"/>
        <w:tabs>
          <w:tab w:val="left" w:pos="73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kern w:val="3"/>
          <w:szCs w:val="24"/>
          <w:shd w:val="clear" w:color="auto" w:fill="FFFFFF"/>
          <w:lang w:eastAsia="zh-CN" w:bidi="hi-IN"/>
        </w:rPr>
        <w:t>2) wymagań edukacyjnych wynikających z realizowanych w szkole programów nauczania – w przypadku dodatkowych zajęć edukacyjnych.</w:t>
      </w:r>
    </w:p>
    <w:p w:rsidR="009012E4" w:rsidRPr="00F26FA7" w:rsidRDefault="009012E4" w:rsidP="00FF7D75">
      <w:pPr>
        <w:widowControl w:val="0"/>
        <w:shd w:val="clear" w:color="auto" w:fill="FFFFFF"/>
        <w:tabs>
          <w:tab w:val="left" w:pos="73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Ocenia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się</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również</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aktywność</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zajęciach</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oraz</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przygotowanie</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do</w:t>
      </w:r>
      <w:r w:rsidR="00D27CBF" w:rsidRPr="00F26FA7">
        <w:rPr>
          <w:rFonts w:ascii="Calibri" w:eastAsia="SimSun" w:hAnsi="Calibri" w:cs="Calibri"/>
          <w:color w:val="000000"/>
          <w:kern w:val="3"/>
          <w:szCs w:val="24"/>
          <w:shd w:val="clear" w:color="auto" w:fill="FFFFFF"/>
          <w:lang w:eastAsia="zh-CN" w:bidi="hi-IN"/>
        </w:rPr>
        <w:t xml:space="preserve"> </w:t>
      </w:r>
      <w:r w:rsidR="0068514F">
        <w:rPr>
          <w:rFonts w:ascii="Calibri" w:eastAsia="SimSun" w:hAnsi="Calibri" w:cs="Calibri"/>
          <w:color w:val="000000"/>
          <w:kern w:val="3"/>
          <w:szCs w:val="24"/>
          <w:shd w:val="clear" w:color="auto" w:fill="FFFFFF"/>
          <w:lang w:eastAsia="zh-CN" w:bidi="hi-IN"/>
        </w:rPr>
        <w:t>zajęć;</w:t>
      </w:r>
    </w:p>
    <w:p w:rsidR="009012E4" w:rsidRPr="00F26FA7" w:rsidRDefault="009012E4" w:rsidP="00FF7D75">
      <w:pPr>
        <w:widowControl w:val="0"/>
        <w:shd w:val="clear" w:color="auto" w:fill="FFFFFF"/>
        <w:tabs>
          <w:tab w:val="left" w:pos="878"/>
          <w:tab w:val="left" w:pos="1512"/>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kern w:val="3"/>
          <w:szCs w:val="24"/>
          <w:shd w:val="clear" w:color="auto" w:fill="FFFFFF"/>
          <w:lang w:eastAsia="zh-CN" w:bidi="hi-IN"/>
        </w:rPr>
        <w:t xml:space="preserve">4. </w:t>
      </w:r>
      <w:r w:rsidRPr="00F26FA7">
        <w:rPr>
          <w:rFonts w:ascii="Calibri" w:eastAsia="SimSun" w:hAnsi="Calibri" w:cs="Calibri"/>
          <w:color w:val="000000"/>
          <w:kern w:val="3"/>
          <w:szCs w:val="24"/>
          <w:shd w:val="clear" w:color="auto" w:fill="FFFFFF"/>
          <w:lang w:eastAsia="zh-CN" w:bidi="hi-IN"/>
        </w:rPr>
        <w:t>Ocenianie</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zachowania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polega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rozpoznawaniu</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wychowawcę oddziału,</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nauczycieli</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oraz</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uczniów</w:t>
      </w:r>
      <w:r w:rsidRPr="00F26FA7">
        <w:rPr>
          <w:rFonts w:ascii="Calibri" w:eastAsia="Arial" w:hAnsi="Calibri" w:cs="Calibri"/>
          <w:color w:val="000000"/>
          <w:kern w:val="3"/>
          <w:szCs w:val="24"/>
          <w:shd w:val="clear" w:color="auto" w:fill="FFFFFF"/>
          <w:lang w:eastAsia="zh-CN" w:bidi="hi-IN"/>
        </w:rPr>
        <w:t xml:space="preserve"> danego oddziału klasy </w:t>
      </w:r>
      <w:r w:rsidRPr="00F26FA7">
        <w:rPr>
          <w:rFonts w:ascii="Calibri" w:eastAsia="SimSun" w:hAnsi="Calibri" w:cs="Calibri"/>
          <w:color w:val="000000"/>
          <w:kern w:val="3"/>
          <w:szCs w:val="24"/>
          <w:shd w:val="clear" w:color="auto" w:fill="FFFFFF"/>
          <w:lang w:eastAsia="zh-CN" w:bidi="hi-IN"/>
        </w:rPr>
        <w:t>stopnia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respektowania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zasad</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współżycia</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społecznego</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 norm</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etycznych oraz obowiązkó</w:t>
      </w:r>
      <w:r w:rsidR="004116A7">
        <w:rPr>
          <w:rFonts w:ascii="Calibri" w:eastAsia="SimSun" w:hAnsi="Calibri" w:cs="Calibri"/>
          <w:color w:val="000000"/>
          <w:kern w:val="3"/>
          <w:szCs w:val="24"/>
          <w:shd w:val="clear" w:color="auto" w:fill="FFFFFF"/>
          <w:lang w:eastAsia="zh-CN" w:bidi="hi-IN"/>
        </w:rPr>
        <w:t>w określonych w statucie szkoły;</w:t>
      </w:r>
    </w:p>
    <w:p w:rsidR="009012E4" w:rsidRPr="00F26FA7" w:rsidRDefault="009012E4"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5. Ocenianie</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wewnątrzszkolne</w:t>
      </w:r>
      <w:r w:rsidR="00D27CBF"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obejmuje:</w:t>
      </w:r>
    </w:p>
    <w:p w:rsidR="009012E4" w:rsidRPr="00F26FA7"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1) f</w:t>
      </w:r>
      <w:r w:rsidR="009012E4" w:rsidRPr="00F26FA7">
        <w:rPr>
          <w:rFonts w:ascii="Calibri" w:eastAsia="SimSun" w:hAnsi="Calibri" w:cs="Calibri"/>
          <w:color w:val="000000"/>
          <w:kern w:val="3"/>
          <w:szCs w:val="24"/>
          <w:shd w:val="clear" w:color="auto" w:fill="FFFFFF"/>
          <w:lang w:eastAsia="zh-CN" w:bidi="hi-IN"/>
        </w:rPr>
        <w:t>ormułowanie</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nauczycieli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wymagań</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niezbędnych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do</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otrzymania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przez</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poszczególnych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śródrocznych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27CBF" w:rsidRPr="00F26FA7">
        <w:rPr>
          <w:rFonts w:ascii="Calibri" w:eastAsia="SimSun" w:hAnsi="Calibri" w:cs="Calibri"/>
          <w:color w:val="000000"/>
          <w:kern w:val="3"/>
          <w:szCs w:val="24"/>
          <w:shd w:val="clear" w:color="auto" w:fill="FFFFFF"/>
          <w:lang w:eastAsia="zh-CN" w:bidi="hi-IN"/>
        </w:rPr>
        <w:t xml:space="preserve"> </w:t>
      </w:r>
      <w:r w:rsidR="00210F99" w:rsidRPr="00F26FA7">
        <w:rPr>
          <w:rFonts w:ascii="Calibri" w:eastAsia="SimSun" w:hAnsi="Calibri" w:cs="Calibri"/>
          <w:color w:val="000000"/>
          <w:kern w:val="3"/>
          <w:szCs w:val="24"/>
          <w:shd w:val="clear" w:color="auto" w:fill="FFFFFF"/>
          <w:lang w:eastAsia="zh-CN" w:bidi="hi-IN"/>
        </w:rPr>
        <w:t>rocznych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ocen</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klasyfikacyjnych</w:t>
      </w:r>
      <w:r w:rsidR="00D27CBF" w:rsidRPr="00F26FA7">
        <w:rPr>
          <w:rFonts w:ascii="Calibri" w:eastAsia="SimSun" w:hAnsi="Calibri" w:cs="Calibri"/>
          <w:color w:val="000000"/>
          <w:kern w:val="3"/>
          <w:szCs w:val="24"/>
          <w:shd w:val="clear" w:color="auto" w:fill="FFFFFF"/>
          <w:lang w:eastAsia="zh-CN" w:bidi="hi-IN"/>
        </w:rPr>
        <w:t xml:space="preserve"> </w:t>
      </w:r>
      <w:r w:rsidR="00920B50" w:rsidRPr="00F26FA7">
        <w:rPr>
          <w:rFonts w:ascii="Calibri" w:eastAsia="SimSun" w:hAnsi="Calibri" w:cs="Calibri"/>
          <w:color w:val="000000"/>
          <w:kern w:val="3"/>
          <w:szCs w:val="24"/>
          <w:shd w:val="clear" w:color="auto" w:fill="FFFFFF"/>
          <w:lang w:eastAsia="zh-CN" w:bidi="hi-IN"/>
        </w:rPr>
        <w:br/>
      </w:r>
      <w:r w:rsidR="009012E4" w:rsidRPr="00F26FA7">
        <w:rPr>
          <w:rFonts w:ascii="Calibri" w:eastAsia="SimSun" w:hAnsi="Calibri" w:cs="Calibri"/>
          <w:color w:val="000000"/>
          <w:kern w:val="3"/>
          <w:szCs w:val="24"/>
          <w:shd w:val="clear" w:color="auto" w:fill="FFFFFF"/>
          <w:lang w:eastAsia="zh-CN" w:bidi="hi-IN"/>
        </w:rPr>
        <w:t>z</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obowiązkowych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dodatkowych</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zajęć</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 xml:space="preserve">edukacyjnych oraz </w:t>
      </w:r>
      <w:r w:rsidR="004116A7">
        <w:rPr>
          <w:rFonts w:ascii="Calibri" w:eastAsia="SimSun" w:hAnsi="Calibri" w:cs="Calibri"/>
          <w:color w:val="000000"/>
          <w:kern w:val="3"/>
          <w:szCs w:val="24"/>
          <w:shd w:val="clear" w:color="auto" w:fill="FFFFFF"/>
          <w:lang w:eastAsia="zh-CN" w:bidi="hi-IN"/>
        </w:rPr>
        <w:t>zajęć dla mniejszości narodowej,</w:t>
      </w:r>
    </w:p>
    <w:p w:rsidR="009012E4" w:rsidRPr="00F26FA7"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2) u</w:t>
      </w:r>
      <w:r w:rsidR="009012E4" w:rsidRPr="00F26FA7">
        <w:rPr>
          <w:rFonts w:ascii="Calibri" w:eastAsia="SimSun" w:hAnsi="Calibri" w:cs="Calibri"/>
          <w:color w:val="000000"/>
          <w:kern w:val="3"/>
          <w:szCs w:val="24"/>
          <w:shd w:val="clear" w:color="auto" w:fill="FFFFFF"/>
          <w:lang w:eastAsia="zh-CN" w:bidi="hi-IN"/>
        </w:rPr>
        <w:t>stalanie</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kryteriów</w:t>
      </w:r>
      <w:r w:rsidR="00D27CBF"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oceniania</w:t>
      </w:r>
      <w:r w:rsidR="00D27CBF" w:rsidRPr="00F26FA7">
        <w:rPr>
          <w:rFonts w:ascii="Calibri" w:eastAsia="SimSun" w:hAnsi="Calibri" w:cs="Calibri"/>
          <w:color w:val="000000"/>
          <w:kern w:val="3"/>
          <w:szCs w:val="24"/>
          <w:shd w:val="clear" w:color="auto" w:fill="FFFFFF"/>
          <w:lang w:eastAsia="zh-CN" w:bidi="hi-IN"/>
        </w:rPr>
        <w:t xml:space="preserve"> </w:t>
      </w:r>
      <w:r w:rsidR="004116A7">
        <w:rPr>
          <w:rFonts w:ascii="Calibri" w:eastAsia="SimSun" w:hAnsi="Calibri" w:cs="Calibri"/>
          <w:color w:val="000000"/>
          <w:kern w:val="3"/>
          <w:szCs w:val="24"/>
          <w:shd w:val="clear" w:color="auto" w:fill="FFFFFF"/>
          <w:lang w:eastAsia="zh-CN" w:bidi="hi-IN"/>
        </w:rPr>
        <w:t>zachowania,</w:t>
      </w:r>
    </w:p>
    <w:p w:rsidR="009012E4" w:rsidRPr="004A1122"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sidRPr="004A1122">
        <w:rPr>
          <w:rFonts w:ascii="Calibri" w:eastAsia="SimSun" w:hAnsi="Calibri" w:cs="Calibri"/>
          <w:color w:val="000000"/>
          <w:kern w:val="3"/>
          <w:szCs w:val="24"/>
          <w:shd w:val="clear" w:color="auto" w:fill="FFFFFF"/>
          <w:lang w:eastAsia="zh-CN" w:bidi="hi-IN"/>
        </w:rPr>
        <w:t>3) u</w:t>
      </w:r>
      <w:r w:rsidR="009012E4" w:rsidRPr="004A1122">
        <w:rPr>
          <w:rFonts w:ascii="Calibri" w:eastAsia="SimSun" w:hAnsi="Calibri" w:cs="Calibri"/>
          <w:color w:val="000000"/>
          <w:kern w:val="3"/>
          <w:szCs w:val="24"/>
          <w:shd w:val="clear" w:color="auto" w:fill="FFFFFF"/>
          <w:lang w:eastAsia="zh-CN" w:bidi="hi-IN"/>
        </w:rPr>
        <w:t>stalanie</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ocen</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bieżących</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i</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śródrocznych</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ocen</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klasyfikacyjnyc</w:t>
      </w:r>
      <w:r w:rsidR="00F95928" w:rsidRPr="004A1122">
        <w:rPr>
          <w:rFonts w:ascii="Calibri" w:eastAsia="SimSun" w:hAnsi="Calibri" w:cs="Calibri"/>
          <w:color w:val="000000"/>
          <w:kern w:val="3"/>
          <w:szCs w:val="24"/>
          <w:shd w:val="clear" w:color="auto" w:fill="FFFFFF"/>
          <w:lang w:eastAsia="zh-CN" w:bidi="hi-IN"/>
        </w:rPr>
        <w:t xml:space="preserve">h </w:t>
      </w:r>
      <w:r w:rsidR="009012E4" w:rsidRPr="004A1122">
        <w:rPr>
          <w:rFonts w:ascii="Calibri" w:eastAsia="SimSun" w:hAnsi="Calibri" w:cs="Calibri"/>
          <w:color w:val="000000"/>
          <w:kern w:val="3"/>
          <w:szCs w:val="24"/>
          <w:shd w:val="clear" w:color="auto" w:fill="FFFFFF"/>
          <w:lang w:eastAsia="zh-CN" w:bidi="hi-IN"/>
        </w:rPr>
        <w:t>z</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obowiązkowych</w:t>
      </w:r>
      <w:r w:rsidR="001B7D1B" w:rsidRPr="004A1122">
        <w:rPr>
          <w:rFonts w:ascii="Calibri" w:eastAsia="SimSun" w:hAnsi="Calibri" w:cs="Calibri"/>
          <w:color w:val="000000"/>
          <w:kern w:val="3"/>
          <w:szCs w:val="24"/>
          <w:shd w:val="clear" w:color="auto" w:fill="FFFFFF"/>
          <w:lang w:eastAsia="zh-CN" w:bidi="hi-IN"/>
        </w:rPr>
        <w:t xml:space="preserve"> </w:t>
      </w:r>
      <w:r w:rsidR="00920B50" w:rsidRPr="004A1122">
        <w:rPr>
          <w:rFonts w:ascii="Calibri" w:eastAsia="SimSun" w:hAnsi="Calibri" w:cs="Calibri"/>
          <w:color w:val="000000"/>
          <w:kern w:val="3"/>
          <w:szCs w:val="24"/>
          <w:shd w:val="clear" w:color="auto" w:fill="FFFFFF"/>
          <w:lang w:eastAsia="zh-CN" w:bidi="hi-IN"/>
        </w:rPr>
        <w:br/>
      </w:r>
      <w:r w:rsidR="009012E4" w:rsidRPr="004A1122">
        <w:rPr>
          <w:rFonts w:ascii="Calibri" w:eastAsia="SimSun" w:hAnsi="Calibri" w:cs="Calibri"/>
          <w:color w:val="000000"/>
          <w:kern w:val="3"/>
          <w:szCs w:val="24"/>
          <w:shd w:val="clear" w:color="auto" w:fill="FFFFFF"/>
          <w:lang w:eastAsia="zh-CN" w:bidi="hi-IN"/>
        </w:rPr>
        <w:t>i</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dodatkowych</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zajęć</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edukacyjnych oraz zajęć dla mniejszości narodowej</w:t>
      </w:r>
      <w:r w:rsidR="009012E4" w:rsidRPr="004A1122">
        <w:rPr>
          <w:rFonts w:ascii="Calibri" w:eastAsia="Verdana"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a</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także</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śródrocznej</w:t>
      </w:r>
      <w:r w:rsidR="001B7D1B" w:rsidRPr="004A1122">
        <w:rPr>
          <w:rFonts w:ascii="Calibri" w:eastAsia="SimSun" w:hAnsi="Calibri" w:cs="Calibri"/>
          <w:color w:val="000000"/>
          <w:kern w:val="3"/>
          <w:szCs w:val="24"/>
          <w:shd w:val="clear" w:color="auto" w:fill="FFFFFF"/>
          <w:lang w:eastAsia="zh-CN" w:bidi="hi-IN"/>
        </w:rPr>
        <w:t xml:space="preserve"> </w:t>
      </w:r>
      <w:r w:rsidR="009012E4" w:rsidRPr="004A1122">
        <w:rPr>
          <w:rFonts w:ascii="Calibri" w:eastAsia="SimSun" w:hAnsi="Calibri" w:cs="Calibri"/>
          <w:color w:val="000000"/>
          <w:kern w:val="3"/>
          <w:szCs w:val="24"/>
          <w:shd w:val="clear" w:color="auto" w:fill="FFFFFF"/>
          <w:lang w:eastAsia="zh-CN" w:bidi="hi-IN"/>
        </w:rPr>
        <w:t>ocen</w:t>
      </w:r>
      <w:r w:rsidR="0062512A" w:rsidRPr="004A1122">
        <w:rPr>
          <w:rFonts w:ascii="Calibri" w:eastAsia="SimSun" w:hAnsi="Calibri" w:cs="Calibri"/>
          <w:color w:val="000000"/>
          <w:kern w:val="3"/>
          <w:szCs w:val="24"/>
          <w:shd w:val="clear" w:color="auto" w:fill="FFFFFF"/>
          <w:lang w:eastAsia="zh-CN" w:bidi="hi-IN"/>
        </w:rPr>
        <w:t xml:space="preserve">y </w:t>
      </w:r>
      <w:r w:rsidR="009012E4" w:rsidRPr="004A1122">
        <w:rPr>
          <w:rFonts w:ascii="Calibri" w:eastAsia="SimSun" w:hAnsi="Calibri" w:cs="Calibri"/>
          <w:color w:val="000000"/>
          <w:kern w:val="3"/>
          <w:szCs w:val="24"/>
          <w:shd w:val="clear" w:color="auto" w:fill="FFFFFF"/>
          <w:lang w:eastAsia="zh-CN" w:bidi="hi-IN"/>
        </w:rPr>
        <w:t>klasyfikacyjnej</w:t>
      </w:r>
      <w:r w:rsidR="0062512A" w:rsidRPr="004A1122">
        <w:rPr>
          <w:rFonts w:ascii="Calibri" w:eastAsia="SimSun" w:hAnsi="Calibri" w:cs="Calibri"/>
          <w:color w:val="000000"/>
          <w:kern w:val="3"/>
          <w:szCs w:val="24"/>
          <w:shd w:val="clear" w:color="auto" w:fill="FFFFFF"/>
          <w:lang w:eastAsia="zh-CN" w:bidi="hi-IN"/>
        </w:rPr>
        <w:t xml:space="preserve"> z </w:t>
      </w:r>
      <w:r w:rsidR="004116A7" w:rsidRPr="004A1122">
        <w:rPr>
          <w:rFonts w:ascii="Calibri" w:eastAsia="SimSun" w:hAnsi="Calibri" w:cs="Calibri"/>
          <w:color w:val="000000"/>
          <w:kern w:val="3"/>
          <w:szCs w:val="24"/>
          <w:shd w:val="clear" w:color="auto" w:fill="FFFFFF"/>
          <w:lang w:eastAsia="zh-CN" w:bidi="hi-IN"/>
        </w:rPr>
        <w:t>zachowania,</w:t>
      </w:r>
    </w:p>
    <w:p w:rsidR="009012E4" w:rsidRPr="00F26FA7"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4) p</w:t>
      </w:r>
      <w:r w:rsidR="009012E4" w:rsidRPr="00F26FA7">
        <w:rPr>
          <w:rFonts w:ascii="Calibri" w:eastAsia="SimSun" w:hAnsi="Calibri" w:cs="Calibri"/>
          <w:color w:val="000000"/>
          <w:kern w:val="3"/>
          <w:szCs w:val="24"/>
          <w:shd w:val="clear" w:color="auto" w:fill="FFFFFF"/>
          <w:lang w:eastAsia="zh-CN" w:bidi="hi-IN"/>
        </w:rPr>
        <w:t>rzeprowadzanie</w:t>
      </w:r>
      <w:r w:rsidR="001B7D1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egzaminów</w:t>
      </w:r>
      <w:r w:rsidR="001B7D1B" w:rsidRPr="00F26FA7">
        <w:rPr>
          <w:rFonts w:ascii="Calibri" w:eastAsia="SimSun" w:hAnsi="Calibri" w:cs="Calibri"/>
          <w:color w:val="000000"/>
          <w:kern w:val="3"/>
          <w:szCs w:val="24"/>
          <w:shd w:val="clear" w:color="auto" w:fill="FFFFFF"/>
          <w:lang w:eastAsia="zh-CN" w:bidi="hi-IN"/>
        </w:rPr>
        <w:t xml:space="preserve"> </w:t>
      </w:r>
      <w:r w:rsidR="004116A7">
        <w:rPr>
          <w:rFonts w:ascii="Calibri" w:eastAsia="SimSun" w:hAnsi="Calibri" w:cs="Calibri"/>
          <w:color w:val="000000"/>
          <w:kern w:val="3"/>
          <w:szCs w:val="24"/>
          <w:shd w:val="clear" w:color="auto" w:fill="FFFFFF"/>
          <w:lang w:eastAsia="zh-CN" w:bidi="hi-IN"/>
        </w:rPr>
        <w:t>klasyfikacyjnych,</w:t>
      </w:r>
    </w:p>
    <w:p w:rsidR="009012E4" w:rsidRPr="00F26FA7"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5) u</w:t>
      </w:r>
      <w:r w:rsidR="009012E4" w:rsidRPr="00F26FA7">
        <w:rPr>
          <w:rFonts w:ascii="Calibri" w:eastAsia="SimSun" w:hAnsi="Calibri" w:cs="Calibri"/>
          <w:color w:val="000000"/>
          <w:kern w:val="3"/>
          <w:szCs w:val="24"/>
          <w:shd w:val="clear" w:color="auto" w:fill="FFFFFF"/>
          <w:lang w:eastAsia="zh-CN" w:bidi="hi-IN"/>
        </w:rPr>
        <w:t>stalanie</w:t>
      </w:r>
      <w:r w:rsidR="001B7D1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rocznych ocen</w:t>
      </w:r>
      <w:r w:rsidR="001B7D1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klasyfikacyjnych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obowiązkowych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dodatkowych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zajęć</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 oraz zajęć dla mniejszości narodowej</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oraz</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rocznej</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oceny</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klasyfikacyjnej</w:t>
      </w:r>
      <w:r w:rsidR="0062512A" w:rsidRPr="00F26FA7">
        <w:rPr>
          <w:rFonts w:ascii="Calibri" w:eastAsia="SimSun" w:hAnsi="Calibri" w:cs="Calibri"/>
          <w:color w:val="000000"/>
          <w:kern w:val="3"/>
          <w:szCs w:val="24"/>
          <w:shd w:val="clear" w:color="auto" w:fill="FFFFFF"/>
          <w:lang w:eastAsia="zh-CN" w:bidi="hi-IN"/>
        </w:rPr>
        <w:t xml:space="preserve"> </w:t>
      </w:r>
      <w:r w:rsidR="00920B50" w:rsidRPr="00F26FA7">
        <w:rPr>
          <w:rFonts w:ascii="Calibri" w:eastAsia="SimSun" w:hAnsi="Calibri" w:cs="Calibri"/>
          <w:color w:val="000000"/>
          <w:kern w:val="3"/>
          <w:szCs w:val="24"/>
          <w:shd w:val="clear" w:color="auto" w:fill="FFFFFF"/>
          <w:lang w:eastAsia="zh-CN" w:bidi="hi-IN"/>
        </w:rPr>
        <w:br/>
      </w:r>
      <w:r w:rsidR="0062512A" w:rsidRPr="00F26FA7">
        <w:rPr>
          <w:rFonts w:ascii="Calibri" w:eastAsia="SimSun" w:hAnsi="Calibri" w:cs="Calibri"/>
          <w:color w:val="000000"/>
          <w:kern w:val="3"/>
          <w:szCs w:val="24"/>
          <w:shd w:val="clear" w:color="auto" w:fill="FFFFFF"/>
          <w:lang w:eastAsia="zh-CN" w:bidi="hi-IN"/>
        </w:rPr>
        <w:t xml:space="preserve">z </w:t>
      </w:r>
      <w:r w:rsidR="004116A7">
        <w:rPr>
          <w:rFonts w:ascii="Calibri" w:eastAsia="SimSun" w:hAnsi="Calibri" w:cs="Calibri"/>
          <w:color w:val="000000"/>
          <w:kern w:val="3"/>
          <w:szCs w:val="24"/>
          <w:shd w:val="clear" w:color="auto" w:fill="FFFFFF"/>
          <w:lang w:eastAsia="zh-CN" w:bidi="hi-IN"/>
        </w:rPr>
        <w:t>zachowania,</w:t>
      </w:r>
    </w:p>
    <w:p w:rsidR="009012E4" w:rsidRPr="00F26FA7" w:rsidRDefault="0068514F" w:rsidP="00FF7D75">
      <w:pPr>
        <w:widowControl w:val="0"/>
        <w:shd w:val="clear" w:color="auto" w:fill="FFFFFF"/>
        <w:tabs>
          <w:tab w:val="left" w:pos="515"/>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6) u</w:t>
      </w:r>
      <w:r w:rsidR="009012E4" w:rsidRPr="00F26FA7">
        <w:rPr>
          <w:rFonts w:ascii="Calibri" w:eastAsia="SimSun" w:hAnsi="Calibri" w:cs="Calibri"/>
          <w:color w:val="000000"/>
          <w:kern w:val="3"/>
          <w:szCs w:val="24"/>
          <w:shd w:val="clear" w:color="auto" w:fill="FFFFFF"/>
          <w:lang w:eastAsia="zh-CN" w:bidi="hi-IN"/>
        </w:rPr>
        <w:t>stalanie</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warunków</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trybu</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otrzymania</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wyższych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niż</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przewidywane</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rocznych ocen</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klasyfikacyjnych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zajęć</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oraz</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rocznej</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oceny</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klasyfikacyjnej</w:t>
      </w:r>
      <w:r w:rsidR="00D336C3" w:rsidRPr="00F26FA7">
        <w:rPr>
          <w:rFonts w:ascii="Calibri" w:eastAsia="SimSun" w:hAnsi="Calibri" w:cs="Calibri"/>
          <w:color w:val="000000"/>
          <w:kern w:val="3"/>
          <w:szCs w:val="24"/>
          <w:shd w:val="clear" w:color="auto" w:fill="FFFFFF"/>
          <w:lang w:eastAsia="zh-CN" w:bidi="hi-IN"/>
        </w:rPr>
        <w:t xml:space="preserve"> </w:t>
      </w:r>
      <w:r w:rsidR="004116A7">
        <w:rPr>
          <w:rFonts w:ascii="Calibri" w:eastAsia="SimSun" w:hAnsi="Calibri" w:cs="Calibri"/>
          <w:color w:val="000000"/>
          <w:kern w:val="3"/>
          <w:szCs w:val="24"/>
          <w:shd w:val="clear" w:color="auto" w:fill="FFFFFF"/>
          <w:lang w:eastAsia="zh-CN" w:bidi="hi-IN"/>
        </w:rPr>
        <w:t>zachowania,</w:t>
      </w:r>
    </w:p>
    <w:p w:rsidR="009012E4" w:rsidRPr="00F26FA7" w:rsidRDefault="0068514F"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7) u</w:t>
      </w:r>
      <w:r w:rsidR="009012E4" w:rsidRPr="00F26FA7">
        <w:rPr>
          <w:rFonts w:ascii="Calibri" w:eastAsia="SimSun" w:hAnsi="Calibri" w:cs="Calibri"/>
          <w:color w:val="000000"/>
          <w:kern w:val="3"/>
          <w:szCs w:val="24"/>
          <w:shd w:val="clear" w:color="auto" w:fill="FFFFFF"/>
          <w:lang w:eastAsia="zh-CN" w:bidi="hi-IN"/>
        </w:rPr>
        <w:t>stalanie</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warunków</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sposobu</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przekazywania</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rodzicom</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informacj</w:t>
      </w:r>
      <w:r w:rsidR="0062512A" w:rsidRPr="00F26FA7">
        <w:rPr>
          <w:rFonts w:ascii="Calibri" w:eastAsia="SimSun" w:hAnsi="Calibri" w:cs="Calibri"/>
          <w:color w:val="000000"/>
          <w:kern w:val="3"/>
          <w:szCs w:val="24"/>
          <w:shd w:val="clear" w:color="auto" w:fill="FFFFFF"/>
          <w:lang w:eastAsia="zh-CN" w:bidi="hi-IN"/>
        </w:rPr>
        <w:t xml:space="preserve">i </w:t>
      </w:r>
      <w:r w:rsidR="009012E4" w:rsidRPr="00F26FA7">
        <w:rPr>
          <w:rFonts w:ascii="Calibri" w:eastAsia="SimSun" w:hAnsi="Calibri" w:cs="Calibri"/>
          <w:color w:val="000000"/>
          <w:kern w:val="3"/>
          <w:szCs w:val="24"/>
          <w:shd w:val="clear" w:color="auto" w:fill="FFFFFF"/>
          <w:lang w:eastAsia="zh-CN" w:bidi="hi-IN"/>
        </w:rPr>
        <w:t>o</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postępach</w:t>
      </w:r>
      <w:r w:rsidR="00D336C3" w:rsidRPr="00F26FA7">
        <w:rPr>
          <w:rFonts w:ascii="Calibri" w:eastAsia="SimSun" w:hAnsi="Calibri" w:cs="Calibri"/>
          <w:color w:val="000000"/>
          <w:kern w:val="3"/>
          <w:szCs w:val="24"/>
          <w:shd w:val="clear" w:color="auto" w:fill="FFFFFF"/>
          <w:lang w:eastAsia="zh-CN" w:bidi="hi-IN"/>
        </w:rPr>
        <w:t xml:space="preserve"> </w:t>
      </w:r>
      <w:r w:rsidR="00920B50" w:rsidRPr="00F26FA7">
        <w:rPr>
          <w:rFonts w:ascii="Calibri" w:eastAsia="SimSun" w:hAnsi="Calibri" w:cs="Calibri"/>
          <w:color w:val="000000"/>
          <w:kern w:val="3"/>
          <w:szCs w:val="24"/>
          <w:shd w:val="clear" w:color="auto" w:fill="FFFFFF"/>
          <w:lang w:eastAsia="zh-CN" w:bidi="hi-IN"/>
        </w:rPr>
        <w:br/>
      </w:r>
      <w:r w:rsidR="009012E4" w:rsidRPr="00F26FA7">
        <w:rPr>
          <w:rFonts w:ascii="Calibri" w:eastAsia="SimSun" w:hAnsi="Calibri" w:cs="Calibri"/>
          <w:color w:val="000000"/>
          <w:kern w:val="3"/>
          <w:szCs w:val="24"/>
          <w:shd w:val="clear" w:color="auto" w:fill="FFFFFF"/>
          <w:lang w:eastAsia="zh-CN" w:bidi="hi-IN"/>
        </w:rPr>
        <w:t>i</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trudnościach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nauce</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i</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zachowaniu</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oraz</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o</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szczególnych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uzdolnieniach</w:t>
      </w:r>
      <w:r w:rsidR="00D336C3"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ucznia.</w:t>
      </w:r>
    </w:p>
    <w:p w:rsidR="009012E4" w:rsidRPr="00F26FA7" w:rsidRDefault="009012E4"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p>
    <w:p w:rsidR="009012E4" w:rsidRPr="00F26FA7" w:rsidRDefault="007A7B8B"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hAnsi="Calibri" w:cs="Calibri"/>
          <w:b/>
          <w:bCs/>
          <w:color w:val="000000"/>
          <w:kern w:val="3"/>
          <w:szCs w:val="24"/>
          <w:lang w:eastAsia="zh-CN" w:bidi="hi-IN"/>
        </w:rPr>
        <w:t>§ 6</w:t>
      </w:r>
      <w:r w:rsidR="00082867" w:rsidRPr="00F26FA7">
        <w:rPr>
          <w:rFonts w:ascii="Calibri" w:hAnsi="Calibri" w:cs="Calibri"/>
          <w:b/>
          <w:bCs/>
          <w:color w:val="000000"/>
          <w:kern w:val="3"/>
          <w:szCs w:val="24"/>
          <w:lang w:eastAsia="zh-CN" w:bidi="hi-IN"/>
        </w:rPr>
        <w:t>2</w:t>
      </w:r>
      <w:r w:rsidR="009012E4" w:rsidRPr="00F26FA7">
        <w:rPr>
          <w:rFonts w:ascii="Calibri" w:hAnsi="Calibri" w:cs="Calibri"/>
          <w:b/>
          <w:bCs/>
          <w:color w:val="000000"/>
          <w:kern w:val="3"/>
          <w:szCs w:val="24"/>
          <w:lang w:eastAsia="zh-CN" w:bidi="hi-IN"/>
        </w:rPr>
        <w:t>. Informowanie uczniów i rodziców</w:t>
      </w:r>
    </w:p>
    <w:p w:rsidR="00082867" w:rsidRPr="00F26FA7" w:rsidRDefault="00082867"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p>
    <w:p w:rsidR="008640D7" w:rsidRPr="00F26FA7" w:rsidRDefault="009012E4" w:rsidP="00FF7D75">
      <w:pPr>
        <w:widowControl w:val="0"/>
        <w:suppressAutoHyphens/>
        <w:autoSpaceDN w:val="0"/>
        <w:ind w:left="170" w:right="113"/>
        <w:jc w:val="both"/>
        <w:textAlignment w:val="baseline"/>
        <w:rPr>
          <w:rFonts w:ascii="Calibri" w:eastAsia="Arial" w:hAnsi="Calibri" w:cs="Calibri"/>
          <w:color w:val="000000"/>
          <w:kern w:val="3"/>
          <w:szCs w:val="24"/>
          <w:shd w:val="clear" w:color="auto" w:fill="FFFFFF"/>
          <w:lang w:eastAsia="zh-CN" w:bidi="hi-IN"/>
        </w:rPr>
      </w:pPr>
      <w:r w:rsidRPr="00F26FA7">
        <w:rPr>
          <w:rFonts w:ascii="Calibri" w:eastAsia="SimSun" w:hAnsi="Calibri" w:cs="Calibri"/>
          <w:color w:val="000000"/>
          <w:spacing w:val="-26"/>
          <w:kern w:val="3"/>
          <w:szCs w:val="24"/>
          <w:shd w:val="clear" w:color="auto" w:fill="FFFFFF"/>
          <w:lang w:eastAsia="zh-CN" w:bidi="hi-IN"/>
        </w:rPr>
        <w:t>1.</w:t>
      </w:r>
      <w:r w:rsidR="00D336C3" w:rsidRPr="00F26FA7">
        <w:rPr>
          <w:rFonts w:ascii="Calibri" w:eastAsia="SimSun" w:hAnsi="Calibri" w:cs="Calibri"/>
          <w:color w:val="000000"/>
          <w:spacing w:val="-26"/>
          <w:kern w:val="3"/>
          <w:szCs w:val="24"/>
          <w:shd w:val="clear" w:color="auto" w:fill="FFFFFF"/>
          <w:lang w:eastAsia="zh-CN" w:bidi="hi-IN"/>
        </w:rPr>
        <w:t xml:space="preserve"> </w:t>
      </w:r>
      <w:r w:rsidR="008E6089" w:rsidRPr="00F26FA7">
        <w:rPr>
          <w:rFonts w:ascii="Calibri" w:eastAsia="SimSun" w:hAnsi="Calibri" w:cs="Calibri"/>
          <w:color w:val="000000"/>
          <w:spacing w:val="-26"/>
          <w:kern w:val="3"/>
          <w:szCs w:val="24"/>
          <w:shd w:val="clear" w:color="auto" w:fill="FFFFFF"/>
          <w:lang w:eastAsia="zh-CN" w:bidi="hi-IN"/>
        </w:rPr>
        <w:t xml:space="preserve"> </w:t>
      </w:r>
      <w:r w:rsidRPr="00F26FA7">
        <w:rPr>
          <w:rFonts w:ascii="Calibri" w:eastAsia="Arial" w:hAnsi="Calibri" w:cs="Calibri"/>
          <w:color w:val="000000"/>
          <w:kern w:val="3"/>
          <w:szCs w:val="24"/>
          <w:shd w:val="clear" w:color="auto" w:fill="FFFFFF"/>
          <w:lang w:eastAsia="zh-CN" w:bidi="hi-IN"/>
        </w:rPr>
        <w:t xml:space="preserve">Nauczyciele </w:t>
      </w:r>
      <w:r w:rsidRPr="00F26FA7">
        <w:rPr>
          <w:rFonts w:ascii="Calibri" w:eastAsia="SimSun" w:hAnsi="Calibri" w:cs="Calibri"/>
          <w:color w:val="000000"/>
          <w:kern w:val="3"/>
          <w:szCs w:val="24"/>
          <w:shd w:val="clear" w:color="auto" w:fill="FFFFFF"/>
          <w:lang w:eastAsia="zh-CN" w:bidi="hi-IN"/>
        </w:rPr>
        <w:t>na</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początku</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każdego</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roku</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szkolnego</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informują</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uczniów</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oraz</w:t>
      </w:r>
      <w:r w:rsidR="001F54C0"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ich</w:t>
      </w:r>
    </w:p>
    <w:p w:rsidR="009012E4" w:rsidRPr="00F26FA7" w:rsidRDefault="009012E4"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rodziców</w:t>
      </w:r>
      <w:r w:rsidRPr="00F26FA7">
        <w:rPr>
          <w:rFonts w:ascii="Calibri" w:eastAsia="Arial" w:hAnsi="Calibri" w:cs="Calibri"/>
          <w:color w:val="000000"/>
          <w:kern w:val="3"/>
          <w:szCs w:val="24"/>
          <w:shd w:val="clear" w:color="auto" w:fill="FFFFFF"/>
          <w:lang w:eastAsia="zh-CN" w:bidi="hi-IN"/>
        </w:rPr>
        <w:t xml:space="preserve"> o</w:t>
      </w:r>
      <w:r w:rsidRPr="00F26FA7">
        <w:rPr>
          <w:rFonts w:ascii="Calibri" w:eastAsia="SimSun" w:hAnsi="Calibri" w:cs="Calibri"/>
          <w:color w:val="000000"/>
          <w:kern w:val="3"/>
          <w:szCs w:val="24"/>
          <w:shd w:val="clear" w:color="auto" w:fill="FFFFFF"/>
          <w:lang w:eastAsia="zh-CN" w:bidi="hi-IN"/>
        </w:rPr>
        <w:t>:</w:t>
      </w:r>
    </w:p>
    <w:p w:rsidR="009012E4" w:rsidRPr="00F26FA7" w:rsidRDefault="0068514F" w:rsidP="00FF7D75">
      <w:pPr>
        <w:widowControl w:val="0"/>
        <w:numPr>
          <w:ilvl w:val="0"/>
          <w:numId w:val="58"/>
        </w:numPr>
        <w:shd w:val="clear" w:color="auto" w:fill="FFFFFF"/>
        <w:tabs>
          <w:tab w:val="left" w:pos="485"/>
        </w:tabs>
        <w:suppressAutoHyphens/>
        <w:autoSpaceDN w:val="0"/>
        <w:ind w:left="170" w:right="113" w:firstLine="0"/>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w</w:t>
      </w:r>
      <w:r w:rsidR="009012E4" w:rsidRPr="00F26FA7">
        <w:rPr>
          <w:rFonts w:ascii="Calibri" w:eastAsia="SimSun" w:hAnsi="Calibri" w:cs="Calibri"/>
          <w:color w:val="000000"/>
          <w:kern w:val="3"/>
          <w:szCs w:val="24"/>
          <w:shd w:val="clear" w:color="auto" w:fill="FFFFFF"/>
          <w:lang w:eastAsia="zh-CN" w:bidi="hi-IN"/>
        </w:rPr>
        <w:t>ymaganiach</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edukacyjnych</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niezbędnych</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do</w:t>
      </w:r>
      <w:r w:rsidR="009012E4" w:rsidRPr="00F26FA7">
        <w:rPr>
          <w:rFonts w:ascii="Calibri" w:eastAsia="Arial" w:hAnsi="Calibri" w:cs="Calibri"/>
          <w:color w:val="000000"/>
          <w:kern w:val="3"/>
          <w:szCs w:val="24"/>
          <w:shd w:val="clear" w:color="auto" w:fill="FFFFFF"/>
          <w:lang w:eastAsia="zh-CN" w:bidi="hi-IN"/>
        </w:rPr>
        <w:t xml:space="preserve">  otrzymania przez ucznia poszczególnych </w:t>
      </w:r>
      <w:r w:rsidR="009012E4" w:rsidRPr="00F26FA7">
        <w:rPr>
          <w:rFonts w:ascii="Calibri" w:eastAsia="SimSun" w:hAnsi="Calibri" w:cs="Calibri"/>
          <w:color w:val="000000"/>
          <w:spacing w:val="-4"/>
          <w:kern w:val="3"/>
          <w:szCs w:val="24"/>
          <w:shd w:val="clear" w:color="auto" w:fill="FFFFFF"/>
          <w:lang w:eastAsia="zh-CN" w:bidi="hi-IN"/>
        </w:rPr>
        <w:t>śródrocznych</w:t>
      </w:r>
      <w:r w:rsidR="007A7B8B" w:rsidRPr="00F26FA7">
        <w:rPr>
          <w:rFonts w:ascii="Calibri" w:eastAsia="SimSun" w:hAnsi="Calibri" w:cs="Calibri"/>
          <w:color w:val="000000"/>
          <w:spacing w:val="-4"/>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 xml:space="preserve">i </w:t>
      </w:r>
      <w:r w:rsidR="009012E4" w:rsidRPr="00F26FA7">
        <w:rPr>
          <w:rFonts w:ascii="Calibri" w:eastAsia="SimSun" w:hAnsi="Calibri" w:cs="Calibri"/>
          <w:color w:val="000000"/>
          <w:spacing w:val="-4"/>
          <w:kern w:val="3"/>
          <w:szCs w:val="24"/>
          <w:shd w:val="clear" w:color="auto" w:fill="FFFFFF"/>
          <w:lang w:eastAsia="zh-CN" w:bidi="hi-IN"/>
        </w:rPr>
        <w:t>rocznych</w:t>
      </w:r>
      <w:r w:rsidR="007A7B8B" w:rsidRPr="00F26FA7">
        <w:rPr>
          <w:rFonts w:ascii="Calibri" w:eastAsia="SimSun" w:hAnsi="Calibri" w:cs="Calibri"/>
          <w:color w:val="000000"/>
          <w:spacing w:val="-4"/>
          <w:kern w:val="3"/>
          <w:szCs w:val="24"/>
          <w:shd w:val="clear" w:color="auto" w:fill="FFFFFF"/>
          <w:lang w:eastAsia="zh-CN" w:bidi="hi-IN"/>
        </w:rPr>
        <w:t xml:space="preserve"> </w:t>
      </w:r>
      <w:r w:rsidR="009012E4" w:rsidRPr="00F26FA7">
        <w:rPr>
          <w:rFonts w:ascii="Calibri" w:eastAsia="SimSun" w:hAnsi="Calibri" w:cs="Calibri"/>
          <w:color w:val="000000"/>
          <w:spacing w:val="-4"/>
          <w:kern w:val="3"/>
          <w:szCs w:val="24"/>
          <w:shd w:val="clear" w:color="auto" w:fill="FFFFFF"/>
          <w:lang w:eastAsia="zh-CN" w:bidi="hi-IN"/>
        </w:rPr>
        <w:t xml:space="preserve">ocen </w:t>
      </w:r>
      <w:r w:rsidR="009012E4" w:rsidRPr="00F26FA7">
        <w:rPr>
          <w:rFonts w:ascii="Calibri" w:eastAsia="SimSun" w:hAnsi="Calibri" w:cs="Calibri"/>
          <w:color w:val="000000"/>
          <w:spacing w:val="-1"/>
          <w:kern w:val="3"/>
          <w:szCs w:val="24"/>
          <w:shd w:val="clear" w:color="auto" w:fill="FFFFFF"/>
          <w:lang w:eastAsia="zh-CN" w:bidi="hi-IN"/>
        </w:rPr>
        <w:t>klasyfikacyjnych</w:t>
      </w:r>
      <w:r w:rsidR="007A7B8B"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z</w:t>
      </w:r>
      <w:r w:rsidR="009012E4" w:rsidRPr="00F26FA7">
        <w:rPr>
          <w:rFonts w:ascii="Calibri" w:eastAsia="Arial" w:hAnsi="Calibri" w:cs="Calibri"/>
          <w:color w:val="000000"/>
          <w:kern w:val="3"/>
          <w:szCs w:val="24"/>
          <w:shd w:val="clear" w:color="auto" w:fill="FFFFFF"/>
          <w:lang w:eastAsia="zh-CN" w:bidi="hi-IN"/>
        </w:rPr>
        <w:t xml:space="preserve"> zajęć </w:t>
      </w:r>
      <w:r w:rsidR="009012E4" w:rsidRPr="00F26FA7">
        <w:rPr>
          <w:rFonts w:ascii="Calibri" w:eastAsia="SimSun" w:hAnsi="Calibri" w:cs="Calibri"/>
          <w:color w:val="000000"/>
          <w:kern w:val="3"/>
          <w:szCs w:val="24"/>
          <w:shd w:val="clear" w:color="auto" w:fill="FFFFFF"/>
          <w:lang w:eastAsia="zh-CN" w:bidi="hi-IN"/>
        </w:rPr>
        <w:t>edukacyjnych,</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wynikających</w:t>
      </w:r>
      <w:r w:rsidR="007A7B8B" w:rsidRPr="00F26FA7">
        <w:rPr>
          <w:rFonts w:ascii="Calibri" w:eastAsia="SimSun" w:hAnsi="Calibri" w:cs="Calibri"/>
          <w:color w:val="000000"/>
          <w:kern w:val="3"/>
          <w:szCs w:val="24"/>
          <w:shd w:val="clear" w:color="auto" w:fill="FFFFFF"/>
          <w:lang w:eastAsia="zh-CN" w:bidi="hi-IN"/>
        </w:rPr>
        <w:t xml:space="preserve"> </w:t>
      </w:r>
      <w:r w:rsidR="00920B50" w:rsidRPr="00F26FA7">
        <w:rPr>
          <w:rFonts w:ascii="Calibri" w:eastAsia="SimSun" w:hAnsi="Calibri" w:cs="Calibri"/>
          <w:color w:val="000000"/>
          <w:kern w:val="3"/>
          <w:szCs w:val="24"/>
          <w:shd w:val="clear" w:color="auto" w:fill="FFFFFF"/>
          <w:lang w:eastAsia="zh-CN" w:bidi="hi-IN"/>
        </w:rPr>
        <w:br/>
      </w:r>
      <w:r w:rsidR="009012E4" w:rsidRPr="00F26FA7">
        <w:rPr>
          <w:rFonts w:ascii="Calibri" w:eastAsia="SimSun" w:hAnsi="Calibri" w:cs="Calibri"/>
          <w:color w:val="000000"/>
          <w:kern w:val="3"/>
          <w:szCs w:val="24"/>
          <w:shd w:val="clear" w:color="auto" w:fill="FFFFFF"/>
          <w:lang w:eastAsia="zh-CN" w:bidi="hi-IN"/>
        </w:rPr>
        <w:t>z</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realizowanego</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przez</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siebie</w:t>
      </w:r>
      <w:r w:rsidR="007A7B8B" w:rsidRPr="00F26FA7">
        <w:rPr>
          <w:rFonts w:ascii="Calibri" w:eastAsia="SimSun" w:hAnsi="Calibri" w:cs="Calibri"/>
          <w:color w:val="000000"/>
          <w:kern w:val="3"/>
          <w:szCs w:val="24"/>
          <w:shd w:val="clear" w:color="auto" w:fill="FFFFFF"/>
          <w:lang w:eastAsia="zh-CN" w:bidi="hi-IN"/>
        </w:rPr>
        <w:t xml:space="preserve"> </w:t>
      </w:r>
      <w:r w:rsidR="009012E4" w:rsidRPr="00F26FA7">
        <w:rPr>
          <w:rFonts w:ascii="Calibri" w:eastAsia="SimSun" w:hAnsi="Calibri" w:cs="Calibri"/>
          <w:color w:val="000000"/>
          <w:kern w:val="3"/>
          <w:szCs w:val="24"/>
          <w:shd w:val="clear" w:color="auto" w:fill="FFFFFF"/>
          <w:lang w:eastAsia="zh-CN" w:bidi="hi-IN"/>
        </w:rPr>
        <w:t>programu</w:t>
      </w:r>
      <w:r w:rsidR="007A7B8B" w:rsidRPr="00F26FA7">
        <w:rPr>
          <w:rFonts w:ascii="Calibri" w:eastAsia="SimSun" w:hAnsi="Calibri" w:cs="Calibri"/>
          <w:color w:val="000000"/>
          <w:kern w:val="3"/>
          <w:szCs w:val="24"/>
          <w:shd w:val="clear" w:color="auto" w:fill="FFFFFF"/>
          <w:lang w:eastAsia="zh-CN" w:bidi="hi-IN"/>
        </w:rPr>
        <w:t xml:space="preserve"> </w:t>
      </w:r>
      <w:r>
        <w:rPr>
          <w:rFonts w:ascii="Calibri" w:eastAsia="SimSun" w:hAnsi="Calibri" w:cs="Calibri"/>
          <w:color w:val="000000"/>
          <w:kern w:val="3"/>
          <w:szCs w:val="24"/>
          <w:shd w:val="clear" w:color="auto" w:fill="FFFFFF"/>
          <w:lang w:eastAsia="zh-CN" w:bidi="hi-IN"/>
        </w:rPr>
        <w:t>nauczania,</w:t>
      </w:r>
    </w:p>
    <w:p w:rsidR="009012E4" w:rsidRPr="00F26FA7" w:rsidRDefault="0068514F" w:rsidP="00FF7D75">
      <w:pPr>
        <w:widowControl w:val="0"/>
        <w:numPr>
          <w:ilvl w:val="0"/>
          <w:numId w:val="58"/>
        </w:numPr>
        <w:shd w:val="clear" w:color="auto" w:fill="FFFFFF"/>
        <w:tabs>
          <w:tab w:val="left" w:pos="485"/>
        </w:tabs>
        <w:suppressAutoHyphens/>
        <w:autoSpaceDN w:val="0"/>
        <w:ind w:left="170" w:right="113" w:firstLine="0"/>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1"/>
          <w:kern w:val="3"/>
          <w:szCs w:val="24"/>
          <w:shd w:val="clear" w:color="auto" w:fill="FFFFFF"/>
          <w:lang w:eastAsia="zh-CN" w:bidi="hi-IN"/>
        </w:rPr>
        <w:t>s</w:t>
      </w:r>
      <w:r w:rsidR="009012E4" w:rsidRPr="00F26FA7">
        <w:rPr>
          <w:rFonts w:ascii="Calibri" w:eastAsia="SimSun" w:hAnsi="Calibri" w:cs="Calibri"/>
          <w:color w:val="000000"/>
          <w:spacing w:val="-1"/>
          <w:kern w:val="3"/>
          <w:szCs w:val="24"/>
          <w:shd w:val="clear" w:color="auto" w:fill="FFFFFF"/>
          <w:lang w:eastAsia="zh-CN" w:bidi="hi-IN"/>
        </w:rPr>
        <w:t>posobach</w:t>
      </w:r>
      <w:r w:rsidR="007A7B8B"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sprawdzania</w:t>
      </w:r>
      <w:r w:rsidR="007A7B8B"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osiągnięć</w:t>
      </w:r>
      <w:r w:rsidR="007A7B8B" w:rsidRPr="00F26FA7">
        <w:rPr>
          <w:rFonts w:ascii="Calibri" w:eastAsia="SimSun" w:hAnsi="Calibri" w:cs="Calibri"/>
          <w:color w:val="000000"/>
          <w:spacing w:val="-1"/>
          <w:kern w:val="3"/>
          <w:szCs w:val="24"/>
          <w:shd w:val="clear" w:color="auto" w:fill="FFFFFF"/>
          <w:lang w:eastAsia="zh-CN" w:bidi="hi-IN"/>
        </w:rPr>
        <w:t xml:space="preserve"> </w:t>
      </w:r>
      <w:r w:rsidR="009012E4" w:rsidRPr="00F26FA7">
        <w:rPr>
          <w:rFonts w:ascii="Calibri" w:eastAsia="SimSun" w:hAnsi="Calibri" w:cs="Calibri"/>
          <w:color w:val="000000"/>
          <w:spacing w:val="-1"/>
          <w:kern w:val="3"/>
          <w:szCs w:val="24"/>
          <w:shd w:val="clear" w:color="auto" w:fill="FFFFFF"/>
          <w:lang w:eastAsia="zh-CN" w:bidi="hi-IN"/>
        </w:rPr>
        <w:t>edukacyjnych</w:t>
      </w:r>
      <w:r w:rsidR="007A7B8B" w:rsidRPr="00F26FA7">
        <w:rPr>
          <w:rFonts w:ascii="Calibri" w:eastAsia="SimSun" w:hAnsi="Calibri" w:cs="Calibri"/>
          <w:color w:val="000000"/>
          <w:spacing w:val="-1"/>
          <w:kern w:val="3"/>
          <w:szCs w:val="24"/>
          <w:shd w:val="clear" w:color="auto" w:fill="FFFFFF"/>
          <w:lang w:eastAsia="zh-CN" w:bidi="hi-IN"/>
        </w:rPr>
        <w:t xml:space="preserve"> </w:t>
      </w:r>
      <w:r>
        <w:rPr>
          <w:rFonts w:ascii="Calibri" w:eastAsia="SimSun" w:hAnsi="Calibri" w:cs="Calibri"/>
          <w:color w:val="000000"/>
          <w:spacing w:val="-1"/>
          <w:kern w:val="3"/>
          <w:szCs w:val="24"/>
          <w:shd w:val="clear" w:color="auto" w:fill="FFFFFF"/>
          <w:lang w:eastAsia="zh-CN" w:bidi="hi-IN"/>
        </w:rPr>
        <w:t>uczniów.</w:t>
      </w:r>
    </w:p>
    <w:p w:rsidR="009012E4" w:rsidRPr="00F26FA7" w:rsidRDefault="009012E4" w:rsidP="00FF7D75">
      <w:pPr>
        <w:widowControl w:val="0"/>
        <w:shd w:val="clear" w:color="auto" w:fill="FFFFFF"/>
        <w:tabs>
          <w:tab w:val="left" w:pos="485"/>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Dokumentem potwierdzającym ten fakt jest zapis w dzienniku lekcyjnym.</w:t>
      </w:r>
    </w:p>
    <w:p w:rsidR="009012E4" w:rsidRPr="00F26FA7" w:rsidRDefault="009012E4" w:rsidP="00FF7D75">
      <w:pPr>
        <w:widowControl w:val="0"/>
        <w:shd w:val="clear" w:color="auto" w:fill="FFFFFF"/>
        <w:tabs>
          <w:tab w:val="left" w:pos="485"/>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2. Wychowawca oddziału na początku każdego roku szkolnego informuje uczniów oraz ich rodziców o warunkach</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i</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sposobie</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oraz</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kryteriach</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oceniania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zachowania,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warunkach</w:t>
      </w:r>
      <w:r w:rsidR="007A7B8B" w:rsidRPr="00F26FA7">
        <w:rPr>
          <w:rFonts w:ascii="Calibri" w:hAnsi="Calibri" w:cs="Calibri"/>
          <w:color w:val="000000"/>
          <w:kern w:val="3"/>
          <w:szCs w:val="24"/>
          <w:shd w:val="clear" w:color="auto" w:fill="FFFFFF"/>
          <w:lang w:eastAsia="zh-CN" w:bidi="hi-IN"/>
        </w:rPr>
        <w:t xml:space="preserve"> </w:t>
      </w:r>
      <w:r w:rsidR="00920B50" w:rsidRPr="00F26FA7">
        <w:rPr>
          <w:rFonts w:ascii="Calibri" w:hAnsi="Calibri" w:cs="Calibri"/>
          <w:color w:val="000000"/>
          <w:kern w:val="3"/>
          <w:szCs w:val="24"/>
          <w:shd w:val="clear" w:color="auto" w:fill="FFFFFF"/>
          <w:lang w:eastAsia="zh-CN" w:bidi="hi-IN"/>
        </w:rPr>
        <w:br/>
      </w:r>
      <w:r w:rsidRPr="00F26FA7">
        <w:rPr>
          <w:rFonts w:ascii="Calibri" w:hAnsi="Calibri" w:cs="Calibri"/>
          <w:color w:val="000000"/>
          <w:kern w:val="3"/>
          <w:szCs w:val="24"/>
          <w:shd w:val="clear" w:color="auto" w:fill="FFFFFF"/>
          <w:lang w:eastAsia="zh-CN" w:bidi="hi-IN"/>
        </w:rPr>
        <w:t>i</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trybie</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uzyskania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wyższej</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niż</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przewidywana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roczna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ocena</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klasyfikacyjna</w:t>
      </w:r>
      <w:r w:rsidR="00920B50"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 xml:space="preserve">z zajęć </w:t>
      </w:r>
      <w:r w:rsidRPr="00F26FA7">
        <w:rPr>
          <w:rFonts w:ascii="Calibri" w:hAnsi="Calibri" w:cs="Calibri"/>
          <w:color w:val="000000"/>
          <w:kern w:val="3"/>
          <w:szCs w:val="24"/>
          <w:shd w:val="clear" w:color="auto" w:fill="FFFFFF"/>
          <w:lang w:eastAsia="zh-CN" w:bidi="hi-IN"/>
        </w:rPr>
        <w:lastRenderedPageBreak/>
        <w:t xml:space="preserve">edukacyjnych </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i</w:t>
      </w:r>
      <w:r w:rsidR="007A7B8B"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zachowania.</w:t>
      </w:r>
    </w:p>
    <w:p w:rsidR="009012E4" w:rsidRPr="00F26FA7" w:rsidRDefault="009012E4"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p>
    <w:p w:rsidR="009012E4" w:rsidRPr="00F26FA7" w:rsidRDefault="007A7B8B"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hAnsi="Calibri" w:cs="Calibri"/>
          <w:b/>
          <w:bCs/>
          <w:color w:val="000000"/>
          <w:kern w:val="3"/>
          <w:szCs w:val="24"/>
          <w:lang w:eastAsia="zh-CN" w:bidi="hi-IN"/>
        </w:rPr>
        <w:t>§ 6</w:t>
      </w:r>
      <w:r w:rsidR="00082867" w:rsidRPr="00F26FA7">
        <w:rPr>
          <w:rFonts w:ascii="Calibri" w:hAnsi="Calibri" w:cs="Calibri"/>
          <w:b/>
          <w:bCs/>
          <w:color w:val="000000"/>
          <w:kern w:val="3"/>
          <w:szCs w:val="24"/>
          <w:lang w:eastAsia="zh-CN" w:bidi="hi-IN"/>
        </w:rPr>
        <w:t>3</w:t>
      </w:r>
      <w:r w:rsidR="009012E4" w:rsidRPr="00F26FA7">
        <w:rPr>
          <w:rFonts w:ascii="Calibri" w:hAnsi="Calibri" w:cs="Calibri"/>
          <w:b/>
          <w:bCs/>
          <w:color w:val="000000"/>
          <w:kern w:val="3"/>
          <w:szCs w:val="24"/>
          <w:lang w:eastAsia="zh-CN" w:bidi="hi-IN"/>
        </w:rPr>
        <w:t>. Dostosowanie wymagań edukacyjnych oraz zwolnienie z zajęć</w:t>
      </w:r>
    </w:p>
    <w:p w:rsidR="00082867" w:rsidRPr="00F26FA7" w:rsidRDefault="00082867"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p>
    <w:p w:rsidR="009012E4" w:rsidRPr="00F26FA7" w:rsidRDefault="009012E4"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eastAsia="SimSun" w:hAnsi="Calibri" w:cs="Calibri"/>
          <w:color w:val="000000"/>
          <w:spacing w:val="-1"/>
          <w:kern w:val="3"/>
          <w:szCs w:val="24"/>
          <w:lang w:eastAsia="zh-CN" w:bidi="hi-IN"/>
        </w:rPr>
        <w:t>1. Nauczyciel jest obowiązany indywidualizować pracę z uczniem na zajęciach edukacyjnych do potrzeb rozwojowych i edukacyjnych oraz moż</w:t>
      </w:r>
      <w:r w:rsidR="0068514F">
        <w:rPr>
          <w:rFonts w:ascii="Calibri" w:eastAsia="SimSun" w:hAnsi="Calibri" w:cs="Calibri"/>
          <w:color w:val="000000"/>
          <w:spacing w:val="-1"/>
          <w:kern w:val="3"/>
          <w:szCs w:val="24"/>
          <w:lang w:eastAsia="zh-CN" w:bidi="hi-IN"/>
        </w:rPr>
        <w:t>liwości psychofizycznych ucznia;</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lang w:eastAsia="zh-CN" w:bidi="hi-IN"/>
        </w:rPr>
        <w:t>2. Nauczyciel</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jest</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zobowiązany</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na</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podstawie</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opinii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poradni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psychologiczno-pedagogicznej</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lub</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innej</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poradni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specjalistycznej</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dostosować</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wymagania</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edukacyjne</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do</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indywidualnych</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potrzeb</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psychofizycznych</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edukacyjnych</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ucznia,</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u</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którego</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stwierdzono</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zaburzenia</w:t>
      </w:r>
      <w:r w:rsidR="001409AD" w:rsidRPr="00F26FA7">
        <w:rPr>
          <w:rFonts w:ascii="Calibri" w:hAnsi="Calibri" w:cs="Calibri"/>
          <w:color w:val="000000"/>
          <w:kern w:val="3"/>
          <w:szCs w:val="24"/>
          <w:lang w:eastAsia="zh-CN" w:bidi="hi-IN"/>
        </w:rPr>
        <w:t xml:space="preserve"> </w:t>
      </w:r>
      <w:r w:rsidR="00920B50" w:rsidRPr="00F26FA7">
        <w:rPr>
          <w:rFonts w:ascii="Calibri" w:hAnsi="Calibri" w:cs="Calibri"/>
          <w:color w:val="000000"/>
          <w:kern w:val="3"/>
          <w:szCs w:val="24"/>
          <w:lang w:eastAsia="zh-CN" w:bidi="hi-IN"/>
        </w:rPr>
        <w:br/>
      </w:r>
      <w:r w:rsidRPr="00F26FA7">
        <w:rPr>
          <w:rFonts w:ascii="Calibri" w:hAnsi="Calibri" w:cs="Calibri"/>
          <w:color w:val="000000"/>
          <w:kern w:val="3"/>
          <w:szCs w:val="24"/>
          <w:lang w:eastAsia="zh-CN" w:bidi="hi-IN"/>
        </w:rPr>
        <w:t>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odchylenia</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rozwojow</w:t>
      </w:r>
      <w:r w:rsidR="001409AD" w:rsidRPr="00F26FA7">
        <w:rPr>
          <w:rFonts w:ascii="Calibri" w:hAnsi="Calibri" w:cs="Calibri"/>
          <w:color w:val="000000"/>
          <w:kern w:val="3"/>
          <w:szCs w:val="24"/>
          <w:lang w:eastAsia="zh-CN" w:bidi="hi-IN"/>
        </w:rPr>
        <w:t xml:space="preserve">e </w:t>
      </w:r>
      <w:r w:rsidRPr="00F26FA7">
        <w:rPr>
          <w:rFonts w:ascii="Calibri" w:hAnsi="Calibri" w:cs="Calibri"/>
          <w:color w:val="000000"/>
          <w:kern w:val="3"/>
          <w:szCs w:val="24"/>
          <w:lang w:eastAsia="zh-CN" w:bidi="hi-IN"/>
        </w:rPr>
        <w:t>lub</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specyficzne</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trudności</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w</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uczeniu</w:t>
      </w:r>
      <w:r w:rsidR="001409AD" w:rsidRPr="00F26FA7">
        <w:rPr>
          <w:rFonts w:ascii="Calibri" w:hAnsi="Calibri" w:cs="Calibri"/>
          <w:color w:val="000000"/>
          <w:kern w:val="3"/>
          <w:szCs w:val="24"/>
          <w:lang w:eastAsia="zh-CN" w:bidi="hi-IN"/>
        </w:rPr>
        <w:t xml:space="preserve"> się uniemożliwiając </w:t>
      </w:r>
      <w:r w:rsidRPr="00F26FA7">
        <w:rPr>
          <w:rFonts w:ascii="Calibri" w:hAnsi="Calibri" w:cs="Calibri"/>
          <w:color w:val="000000"/>
          <w:kern w:val="3"/>
          <w:szCs w:val="24"/>
          <w:lang w:eastAsia="zh-CN" w:bidi="hi-IN"/>
        </w:rPr>
        <w:t>sprostanie</w:t>
      </w:r>
      <w:r w:rsidR="001409AD" w:rsidRPr="00F26FA7">
        <w:rPr>
          <w:rFonts w:ascii="Calibri" w:hAnsi="Calibri" w:cs="Calibri"/>
          <w:color w:val="000000"/>
          <w:kern w:val="3"/>
          <w:szCs w:val="24"/>
          <w:lang w:eastAsia="zh-CN" w:bidi="hi-IN"/>
        </w:rPr>
        <w:t xml:space="preserve"> </w:t>
      </w:r>
      <w:r w:rsidRPr="00F26FA7">
        <w:rPr>
          <w:rFonts w:ascii="Calibri" w:hAnsi="Calibri" w:cs="Calibri"/>
          <w:color w:val="000000"/>
          <w:kern w:val="3"/>
          <w:szCs w:val="24"/>
          <w:lang w:eastAsia="zh-CN" w:bidi="hi-IN"/>
        </w:rPr>
        <w:t>tym</w:t>
      </w:r>
      <w:r w:rsidR="001409AD" w:rsidRPr="00F26FA7">
        <w:rPr>
          <w:rFonts w:ascii="Calibri" w:hAnsi="Calibri" w:cs="Calibri"/>
          <w:color w:val="000000"/>
          <w:kern w:val="3"/>
          <w:szCs w:val="24"/>
          <w:lang w:eastAsia="zh-CN" w:bidi="hi-IN"/>
        </w:rPr>
        <w:t xml:space="preserve"> </w:t>
      </w:r>
      <w:r w:rsidR="0068514F">
        <w:rPr>
          <w:rFonts w:ascii="Calibri" w:hAnsi="Calibri" w:cs="Calibri"/>
          <w:color w:val="000000"/>
          <w:kern w:val="3"/>
          <w:szCs w:val="24"/>
          <w:lang w:eastAsia="zh-CN" w:bidi="hi-IN"/>
        </w:rPr>
        <w:t>wymaganiom;</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hAnsi="Calibri" w:cs="Calibri"/>
          <w:color w:val="000000"/>
          <w:kern w:val="3"/>
          <w:szCs w:val="24"/>
          <w:lang w:eastAsia="zh-CN" w:bidi="hi-IN"/>
        </w:rPr>
      </w:pPr>
      <w:r w:rsidRPr="00F26FA7">
        <w:rPr>
          <w:rFonts w:ascii="Calibri" w:hAnsi="Calibri" w:cs="Calibri"/>
          <w:color w:val="000000"/>
          <w:kern w:val="3"/>
          <w:szCs w:val="24"/>
          <w:lang w:eastAsia="zh-CN" w:bidi="hi-IN"/>
        </w:rPr>
        <w:t>3. Wymag</w:t>
      </w:r>
      <w:r w:rsidR="001409AD" w:rsidRPr="00F26FA7">
        <w:rPr>
          <w:rFonts w:ascii="Calibri" w:hAnsi="Calibri" w:cs="Calibri"/>
          <w:color w:val="000000"/>
          <w:kern w:val="3"/>
          <w:szCs w:val="24"/>
          <w:lang w:eastAsia="zh-CN" w:bidi="hi-IN"/>
        </w:rPr>
        <w:t>ania edukacyjne do</w:t>
      </w:r>
      <w:r w:rsidRPr="00F26FA7">
        <w:rPr>
          <w:rFonts w:ascii="Calibri" w:hAnsi="Calibri" w:cs="Calibri"/>
          <w:color w:val="000000"/>
          <w:kern w:val="3"/>
          <w:szCs w:val="24"/>
          <w:lang w:eastAsia="zh-CN" w:bidi="hi-IN"/>
        </w:rPr>
        <w:t>stosowuje się do przypadku ucznia:</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hAnsi="Calibri" w:cs="Calibri"/>
          <w:color w:val="000000"/>
          <w:kern w:val="3"/>
          <w:szCs w:val="24"/>
          <w:lang w:eastAsia="zh-CN" w:bidi="hi-IN"/>
        </w:rPr>
      </w:pPr>
      <w:r w:rsidRPr="00F26FA7">
        <w:rPr>
          <w:rFonts w:ascii="Calibri" w:hAnsi="Calibri" w:cs="Calibri"/>
          <w:color w:val="000000"/>
          <w:kern w:val="3"/>
          <w:szCs w:val="24"/>
          <w:lang w:eastAsia="zh-CN" w:bidi="hi-IN"/>
        </w:rPr>
        <w:t>1)posiadającego orzeczenie o potrzebie kształcenia specjalnego – na podstawie tego orzeczenia oraz ustaleń zawartych w indywidualnym prog</w:t>
      </w:r>
      <w:r w:rsidR="0068514F">
        <w:rPr>
          <w:rFonts w:ascii="Calibri" w:hAnsi="Calibri" w:cs="Calibri"/>
          <w:color w:val="000000"/>
          <w:kern w:val="3"/>
          <w:szCs w:val="24"/>
          <w:lang w:eastAsia="zh-CN" w:bidi="hi-IN"/>
        </w:rPr>
        <w:t>ramie edukacyjno-terapeutycznym,</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hAnsi="Calibri" w:cs="Calibri"/>
          <w:color w:val="000000"/>
          <w:kern w:val="3"/>
          <w:szCs w:val="24"/>
          <w:lang w:eastAsia="zh-CN" w:bidi="hi-IN"/>
        </w:rPr>
      </w:pPr>
      <w:r w:rsidRPr="00F26FA7">
        <w:rPr>
          <w:rFonts w:ascii="Calibri" w:hAnsi="Calibri" w:cs="Calibri"/>
          <w:color w:val="000000"/>
          <w:kern w:val="3"/>
          <w:szCs w:val="24"/>
          <w:lang w:eastAsia="zh-CN" w:bidi="hi-IN"/>
        </w:rPr>
        <w:t>2) posiadającego orzeczenie o potrzebie indywidualnego nauczani</w:t>
      </w:r>
      <w:r w:rsidR="0068514F">
        <w:rPr>
          <w:rFonts w:ascii="Calibri" w:hAnsi="Calibri" w:cs="Calibri"/>
          <w:color w:val="000000"/>
          <w:kern w:val="3"/>
          <w:szCs w:val="24"/>
          <w:lang w:eastAsia="zh-CN" w:bidi="hi-IN"/>
        </w:rPr>
        <w:t>a -na podstawie tego orzeczenia,</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hAnsi="Calibri" w:cs="Calibri"/>
          <w:color w:val="000000"/>
          <w:kern w:val="3"/>
          <w:szCs w:val="24"/>
          <w:lang w:eastAsia="zh-CN" w:bidi="hi-IN"/>
        </w:rPr>
      </w:pPr>
      <w:r w:rsidRPr="00F26FA7">
        <w:rPr>
          <w:rFonts w:ascii="Calibri" w:hAnsi="Calibri" w:cs="Calibri"/>
          <w:color w:val="000000"/>
          <w:kern w:val="3"/>
          <w:szCs w:val="24"/>
          <w:lang w:eastAsia="zh-CN" w:bidi="hi-IN"/>
        </w:rPr>
        <w:t>3) posiadającego opinię poradni psychologiczno-pedagogicznej, w tym poradni specjalistyczne, o specyficznych trudnościach w uczeniu się lub inną opinię poradni psychologiczno-pedagogicznej, w tym poradni specjalistycznej, wskazującą na potrzebę takiego dostoso</w:t>
      </w:r>
      <w:r w:rsidR="0068514F">
        <w:rPr>
          <w:rFonts w:ascii="Calibri" w:hAnsi="Calibri" w:cs="Calibri"/>
          <w:color w:val="000000"/>
          <w:kern w:val="3"/>
          <w:szCs w:val="24"/>
          <w:lang w:eastAsia="zh-CN" w:bidi="hi-IN"/>
        </w:rPr>
        <w:t>wania – na podstawie tej opinii,</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hAnsi="Calibri" w:cs="Calibri"/>
          <w:color w:val="000000"/>
          <w:kern w:val="3"/>
          <w:szCs w:val="24"/>
          <w:lang w:eastAsia="zh-CN" w:bidi="hi-IN"/>
        </w:rPr>
      </w:pPr>
      <w:r w:rsidRPr="00F26FA7">
        <w:rPr>
          <w:rFonts w:ascii="Calibri" w:hAnsi="Calibri" w:cs="Calibri"/>
          <w:color w:val="000000"/>
          <w:kern w:val="3"/>
          <w:szCs w:val="24"/>
          <w:lang w:eastAsia="zh-CN" w:bidi="hi-IN"/>
        </w:rPr>
        <w:t xml:space="preserve">4) nieposiadającego orzeczenia lub opinii, który objęty jest pomocą psychologiczno-pedagogiczną w szkole – na podstawie rozpoznania indywidualnych potrzeb rozwojowych </w:t>
      </w:r>
      <w:r w:rsidR="00920B50" w:rsidRPr="00F26FA7">
        <w:rPr>
          <w:rFonts w:ascii="Calibri" w:hAnsi="Calibri" w:cs="Calibri"/>
          <w:color w:val="000000"/>
          <w:kern w:val="3"/>
          <w:szCs w:val="24"/>
          <w:lang w:eastAsia="zh-CN" w:bidi="hi-IN"/>
        </w:rPr>
        <w:br/>
      </w:r>
      <w:r w:rsidRPr="00F26FA7">
        <w:rPr>
          <w:rFonts w:ascii="Calibri" w:hAnsi="Calibri" w:cs="Calibri"/>
          <w:color w:val="000000"/>
          <w:kern w:val="3"/>
          <w:szCs w:val="24"/>
          <w:lang w:eastAsia="zh-CN" w:bidi="hi-IN"/>
        </w:rPr>
        <w:t>i edukacyjnych oraz indywidualnych możliwości psychofizycznych ucznia dokonanego p</w:t>
      </w:r>
      <w:r w:rsidR="0068514F">
        <w:rPr>
          <w:rFonts w:ascii="Calibri" w:hAnsi="Calibri" w:cs="Calibri"/>
          <w:color w:val="000000"/>
          <w:kern w:val="3"/>
          <w:szCs w:val="24"/>
          <w:lang w:eastAsia="zh-CN" w:bidi="hi-IN"/>
        </w:rPr>
        <w:t>rzez nauczycieli i specjalistów;</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lang w:eastAsia="zh-CN" w:bidi="hi-IN"/>
        </w:rPr>
        <w:t xml:space="preserve">4.  Opinia poradni </w:t>
      </w:r>
      <w:r w:rsidR="000B29FE" w:rsidRPr="00F26FA7">
        <w:rPr>
          <w:rFonts w:ascii="Calibri" w:hAnsi="Calibri" w:cs="Calibri"/>
          <w:color w:val="000000"/>
          <w:kern w:val="3"/>
          <w:szCs w:val="24"/>
          <w:lang w:eastAsia="zh-CN" w:bidi="hi-IN"/>
        </w:rPr>
        <w:t>psychologiczno-</w:t>
      </w:r>
      <w:r w:rsidR="00412070" w:rsidRPr="00F26FA7">
        <w:rPr>
          <w:rFonts w:ascii="Calibri" w:hAnsi="Calibri" w:cs="Calibri"/>
          <w:color w:val="000000"/>
          <w:kern w:val="3"/>
          <w:szCs w:val="24"/>
          <w:lang w:eastAsia="zh-CN" w:bidi="hi-IN"/>
        </w:rPr>
        <w:t>pedagogicznej o specyficznych trudnościach w uczeniu się może być wydana uczniowi nie wcześniej niż po ukończeniu klasy III szkoły podstawowej i nie później niż d</w:t>
      </w:r>
      <w:r w:rsidR="0068514F">
        <w:rPr>
          <w:rFonts w:ascii="Calibri" w:hAnsi="Calibri" w:cs="Calibri"/>
          <w:color w:val="000000"/>
          <w:kern w:val="3"/>
          <w:szCs w:val="24"/>
          <w:lang w:eastAsia="zh-CN" w:bidi="hi-IN"/>
        </w:rPr>
        <w:t>o ukończenia szkoły podstawowej;</w:t>
      </w:r>
    </w:p>
    <w:p w:rsidR="009012E4" w:rsidRPr="00F26FA7" w:rsidRDefault="00412070" w:rsidP="00FF7D75">
      <w:pPr>
        <w:widowControl w:val="0"/>
        <w:shd w:val="clear" w:color="auto" w:fill="FFFFFF"/>
        <w:tabs>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5</w:t>
      </w:r>
      <w:r w:rsidR="009012E4" w:rsidRPr="00F26FA7">
        <w:rPr>
          <w:rFonts w:ascii="Calibri" w:eastAsia="SimSun" w:hAnsi="Calibri" w:cs="Calibri"/>
          <w:color w:val="000000"/>
          <w:spacing w:val="-1"/>
          <w:kern w:val="3"/>
          <w:szCs w:val="24"/>
          <w:lang w:eastAsia="zh-CN" w:bidi="hi-IN"/>
        </w:rPr>
        <w:t xml:space="preserve">. Dyrektor szkoły zwalnia ucznia z realizacji niektórych obowiązkowych zajęć edukacyjnych ze względu na stan zdrowia, specyficzne trudności w uczeniu się, niepełnosprawność, posiadane kwalifikacje lub zrealizowanie danych obowiązkowych zajęć edukacyjnych </w:t>
      </w:r>
      <w:r w:rsidR="00920B50" w:rsidRPr="00F26FA7">
        <w:rPr>
          <w:rFonts w:ascii="Calibri" w:eastAsia="SimSun" w:hAnsi="Calibri" w:cs="Calibri"/>
          <w:color w:val="000000"/>
          <w:spacing w:val="-1"/>
          <w:kern w:val="3"/>
          <w:szCs w:val="24"/>
          <w:lang w:eastAsia="zh-CN" w:bidi="hi-IN"/>
        </w:rPr>
        <w:br/>
      </w:r>
      <w:r w:rsidR="009012E4" w:rsidRPr="00F26FA7">
        <w:rPr>
          <w:rFonts w:ascii="Calibri" w:eastAsia="SimSun" w:hAnsi="Calibri" w:cs="Calibri"/>
          <w:color w:val="000000"/>
          <w:spacing w:val="-1"/>
          <w:kern w:val="3"/>
          <w:szCs w:val="24"/>
          <w:lang w:eastAsia="zh-CN" w:bidi="hi-IN"/>
        </w:rPr>
        <w:t>na wc</w:t>
      </w:r>
      <w:r w:rsidR="0068514F">
        <w:rPr>
          <w:rFonts w:ascii="Calibri" w:eastAsia="SimSun" w:hAnsi="Calibri" w:cs="Calibri"/>
          <w:color w:val="000000"/>
          <w:spacing w:val="-1"/>
          <w:kern w:val="3"/>
          <w:szCs w:val="24"/>
          <w:lang w:eastAsia="zh-CN" w:bidi="hi-IN"/>
        </w:rPr>
        <w:t>ześniejszym  etapie edukacyjnym;</w:t>
      </w:r>
    </w:p>
    <w:p w:rsidR="009012E4" w:rsidRPr="00F26FA7" w:rsidRDefault="00412070" w:rsidP="00FF7D75">
      <w:pPr>
        <w:widowControl w:val="0"/>
        <w:shd w:val="clear" w:color="auto" w:fill="FFFFFF"/>
        <w:tabs>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6</w:t>
      </w:r>
      <w:r w:rsidR="009012E4" w:rsidRPr="00F26FA7">
        <w:rPr>
          <w:rFonts w:ascii="Calibri" w:eastAsia="SimSun" w:hAnsi="Calibri" w:cs="Calibri"/>
          <w:color w:val="000000"/>
          <w:spacing w:val="-1"/>
          <w:kern w:val="3"/>
          <w:szCs w:val="24"/>
          <w:shd w:val="clear" w:color="auto" w:fill="FFFFFF"/>
          <w:lang w:eastAsia="zh-CN" w:bidi="hi-IN"/>
        </w:rPr>
        <w:t>. Dyrektor zwalnia ucznia z zajęć komputerowych oraz z wykonywanych ćwiczeń fizycznych na zajęciach wychowania fizycznego na podstawie opinii o ograniczonych możliwościach uczestniczenia ucznia w tych zajęciach, wydanej przez lekarza,</w:t>
      </w:r>
      <w:r w:rsidR="0068514F">
        <w:rPr>
          <w:rFonts w:ascii="Calibri" w:eastAsia="SimSun" w:hAnsi="Calibri" w:cs="Calibri"/>
          <w:color w:val="000000"/>
          <w:spacing w:val="-1"/>
          <w:kern w:val="3"/>
          <w:szCs w:val="24"/>
          <w:shd w:val="clear" w:color="auto" w:fill="FFFFFF"/>
          <w:lang w:eastAsia="zh-CN" w:bidi="hi-IN"/>
        </w:rPr>
        <w:t xml:space="preserve"> na czas określony w tej opinii;</w:t>
      </w:r>
    </w:p>
    <w:p w:rsidR="009012E4" w:rsidRPr="00F26FA7" w:rsidRDefault="00412070" w:rsidP="00FF7D75">
      <w:pPr>
        <w:widowControl w:val="0"/>
        <w:shd w:val="clear" w:color="auto" w:fill="FFFFFF"/>
        <w:tabs>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spacing w:val="-1"/>
          <w:kern w:val="3"/>
          <w:szCs w:val="24"/>
          <w:shd w:val="clear" w:color="auto" w:fill="FFFFFF"/>
          <w:lang w:eastAsia="zh-CN" w:bidi="hi-IN"/>
        </w:rPr>
        <w:t>7</w:t>
      </w:r>
      <w:r w:rsidR="009012E4" w:rsidRPr="00F26FA7">
        <w:rPr>
          <w:rFonts w:ascii="Calibri" w:hAnsi="Calibri" w:cs="Calibri"/>
          <w:color w:val="000000"/>
          <w:spacing w:val="-1"/>
          <w:kern w:val="3"/>
          <w:szCs w:val="24"/>
          <w:shd w:val="clear" w:color="auto" w:fill="FFFFFF"/>
          <w:lang w:eastAsia="zh-CN" w:bidi="hi-IN"/>
        </w:rPr>
        <w:t>. Jeżeli okres zwolnienia ucznia z wykonywanych ćwiczeń fizycznych na zajęciach wychowania fizycznego, zajęć komputerowych  uniemożliwia ustalenie śródrocznej lub rocznej oceny klasyfikacyjnej, w dokumentacji przebiegu nauczania zamiast oceny klasyfikacyjnej wpisuje się „zwolniony” albo „zwolniona”.</w:t>
      </w:r>
    </w:p>
    <w:p w:rsidR="009012E4" w:rsidRPr="00F26FA7" w:rsidRDefault="009012E4"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p>
    <w:p w:rsidR="00920B50" w:rsidRPr="00F26FA7" w:rsidRDefault="00920B50"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p>
    <w:p w:rsidR="009012E4" w:rsidRPr="00F26FA7" w:rsidRDefault="001409AD"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hAnsi="Calibri" w:cs="Calibri"/>
          <w:b/>
          <w:bCs/>
          <w:color w:val="000000"/>
          <w:kern w:val="3"/>
          <w:szCs w:val="24"/>
          <w:lang w:eastAsia="zh-CN" w:bidi="hi-IN"/>
        </w:rPr>
        <w:t>§ 6</w:t>
      </w:r>
      <w:r w:rsidR="00082867" w:rsidRPr="00F26FA7">
        <w:rPr>
          <w:rFonts w:ascii="Calibri" w:hAnsi="Calibri" w:cs="Calibri"/>
          <w:b/>
          <w:bCs/>
          <w:color w:val="000000"/>
          <w:kern w:val="3"/>
          <w:szCs w:val="24"/>
          <w:lang w:eastAsia="zh-CN" w:bidi="hi-IN"/>
        </w:rPr>
        <w:t>4</w:t>
      </w:r>
      <w:r w:rsidR="009012E4" w:rsidRPr="00F26FA7">
        <w:rPr>
          <w:rFonts w:ascii="Calibri" w:hAnsi="Calibri" w:cs="Calibri"/>
          <w:b/>
          <w:bCs/>
          <w:color w:val="000000"/>
          <w:kern w:val="3"/>
          <w:szCs w:val="24"/>
          <w:lang w:eastAsia="zh-CN" w:bidi="hi-IN"/>
        </w:rPr>
        <w:t>. Uzasadnienie oceny i wgląd do prac</w:t>
      </w:r>
    </w:p>
    <w:p w:rsidR="00082867" w:rsidRPr="00F26FA7" w:rsidRDefault="00082867"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p>
    <w:p w:rsidR="009012E4" w:rsidRPr="00F26FA7" w:rsidRDefault="009012E4" w:rsidP="00FF7D75">
      <w:pPr>
        <w:widowControl w:val="0"/>
        <w:suppressAutoHyphens/>
        <w:autoSpaceDN w:val="0"/>
        <w:ind w:left="170" w:right="113"/>
        <w:jc w:val="both"/>
        <w:textAlignment w:val="baseline"/>
        <w:rPr>
          <w:rFonts w:ascii="Calibri" w:hAnsi="Calibri" w:cs="Calibri"/>
          <w:b/>
          <w:bCs/>
          <w:color w:val="000000"/>
          <w:kern w:val="3"/>
          <w:szCs w:val="24"/>
          <w:lang w:eastAsia="zh-CN" w:bidi="hi-IN"/>
        </w:rPr>
      </w:pPr>
      <w:r w:rsidRPr="00F26FA7">
        <w:rPr>
          <w:rFonts w:ascii="Calibri" w:hAnsi="Calibri" w:cs="Calibri"/>
          <w:color w:val="000000"/>
          <w:spacing w:val="-1"/>
          <w:kern w:val="3"/>
          <w:szCs w:val="24"/>
          <w:shd w:val="clear" w:color="auto" w:fill="FFFFFF"/>
          <w:lang w:eastAsia="zh-CN" w:bidi="hi-IN"/>
        </w:rPr>
        <w:t>1. U</w:t>
      </w:r>
      <w:r w:rsidRPr="00F26FA7">
        <w:rPr>
          <w:rFonts w:ascii="Calibri" w:eastAsia="SimSun" w:hAnsi="Calibri" w:cs="Calibri"/>
          <w:color w:val="000000"/>
          <w:spacing w:val="-1"/>
          <w:kern w:val="3"/>
          <w:szCs w:val="24"/>
          <w:shd w:val="clear" w:color="auto" w:fill="FFFFFF"/>
          <w:lang w:eastAsia="zh-CN" w:bidi="hi-IN"/>
        </w:rPr>
        <w:t>czeń w trakcie nauki otrzymuje oceny:</w:t>
      </w:r>
    </w:p>
    <w:p w:rsidR="009012E4" w:rsidRPr="00F26FA7" w:rsidRDefault="00CD1836" w:rsidP="00FF7D75">
      <w:pPr>
        <w:widowControl w:val="0"/>
        <w:shd w:val="clear" w:color="auto" w:fill="FFFFFF"/>
        <w:tabs>
          <w:tab w:val="left" w:pos="440"/>
        </w:tabs>
        <w:suppressAutoHyphens/>
        <w:autoSpaceDN w:val="0"/>
        <w:ind w:left="17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1"/>
          <w:kern w:val="3"/>
          <w:szCs w:val="24"/>
          <w:shd w:val="clear" w:color="auto" w:fill="FFFFFF"/>
          <w:lang w:eastAsia="zh-CN" w:bidi="hi-IN"/>
        </w:rPr>
        <w:t>1) bieżące,</w:t>
      </w:r>
    </w:p>
    <w:p w:rsidR="009012E4" w:rsidRPr="00F26FA7" w:rsidRDefault="009012E4" w:rsidP="00FF7D75">
      <w:pPr>
        <w:widowControl w:val="0"/>
        <w:shd w:val="clear" w:color="auto" w:fill="FFFFFF"/>
        <w:tabs>
          <w:tab w:val="left" w:pos="44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2) klasyfikacyjne:</w:t>
      </w:r>
    </w:p>
    <w:p w:rsidR="009012E4" w:rsidRPr="00F26FA7" w:rsidRDefault="009012E4" w:rsidP="00FF7D75">
      <w:pPr>
        <w:widowControl w:val="0"/>
        <w:shd w:val="clear" w:color="auto" w:fill="FFFFFF"/>
        <w:tabs>
          <w:tab w:val="left" w:pos="44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lastRenderedPageBreak/>
        <w:t>a) śródroczne i roczne,</w:t>
      </w:r>
    </w:p>
    <w:p w:rsidR="009012E4" w:rsidRPr="00F26FA7" w:rsidRDefault="009012E4" w:rsidP="00FF7D75">
      <w:pPr>
        <w:widowControl w:val="0"/>
        <w:shd w:val="clear" w:color="auto" w:fill="FFFFFF"/>
        <w:tabs>
          <w:tab w:val="left" w:pos="44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spacing w:val="-1"/>
          <w:kern w:val="3"/>
          <w:szCs w:val="24"/>
          <w:shd w:val="clear" w:color="auto" w:fill="FFFFFF"/>
          <w:lang w:eastAsia="zh-CN" w:bidi="hi-IN"/>
        </w:rPr>
        <w:t>b) końcowe</w:t>
      </w:r>
      <w:r w:rsidR="00FC46A8" w:rsidRPr="00F26FA7">
        <w:rPr>
          <w:rFonts w:ascii="Calibri" w:hAnsi="Calibri" w:cs="Calibri"/>
          <w:color w:val="000000"/>
          <w:spacing w:val="-1"/>
          <w:kern w:val="3"/>
          <w:szCs w:val="24"/>
          <w:shd w:val="clear" w:color="auto" w:fill="FFFFFF"/>
          <w:lang w:eastAsia="zh-CN" w:bidi="hi-IN"/>
        </w:rPr>
        <w:t xml:space="preserve"> (zakończenie nauki w szkole)</w:t>
      </w:r>
      <w:r w:rsidRPr="00F26FA7">
        <w:rPr>
          <w:rFonts w:ascii="Calibri" w:hAnsi="Calibri" w:cs="Calibri"/>
          <w:color w:val="000000"/>
          <w:spacing w:val="-1"/>
          <w:kern w:val="3"/>
          <w:szCs w:val="24"/>
          <w:shd w:val="clear" w:color="auto" w:fill="FFFFFF"/>
          <w:lang w:eastAsia="zh-CN" w:bidi="hi-IN"/>
        </w:rPr>
        <w:t>.</w:t>
      </w:r>
    </w:p>
    <w:p w:rsidR="009012E4" w:rsidRPr="00F26FA7" w:rsidRDefault="009012E4" w:rsidP="00FF7D75">
      <w:pPr>
        <w:widowControl w:val="0"/>
        <w:shd w:val="clear" w:color="auto" w:fill="FFFFFF"/>
        <w:tabs>
          <w:tab w:val="left" w:pos="44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2. Oceny</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są</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jawne</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dla</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ucznia</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jego</w:t>
      </w:r>
      <w:r w:rsidR="008E6089" w:rsidRPr="00F26FA7">
        <w:rPr>
          <w:rFonts w:ascii="Calibri" w:eastAsia="SimSun" w:hAnsi="Calibri" w:cs="Calibri"/>
          <w:color w:val="000000"/>
          <w:spacing w:val="-1"/>
          <w:kern w:val="3"/>
          <w:szCs w:val="24"/>
          <w:lang w:eastAsia="zh-CN" w:bidi="hi-IN"/>
        </w:rPr>
        <w:t xml:space="preserve"> </w:t>
      </w:r>
      <w:r w:rsidR="00CD1836">
        <w:rPr>
          <w:rFonts w:ascii="Calibri" w:eastAsia="SimSun" w:hAnsi="Calibri" w:cs="Calibri"/>
          <w:color w:val="000000"/>
          <w:spacing w:val="-1"/>
          <w:kern w:val="3"/>
          <w:szCs w:val="24"/>
          <w:lang w:eastAsia="zh-CN" w:bidi="hi-IN"/>
        </w:rPr>
        <w:t>rodziców;</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3. Sprawdzone</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ocenione</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pisemne</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prace</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kontrolne</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(bez</w:t>
      </w:r>
      <w:r w:rsidR="00920B5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kartkówek)</w:t>
      </w:r>
      <w:r w:rsidR="00920B50" w:rsidRPr="00F26FA7">
        <w:rPr>
          <w:rFonts w:ascii="Calibri" w:eastAsia="SimSun" w:hAnsi="Calibri" w:cs="Calibri"/>
          <w:color w:val="000000"/>
          <w:spacing w:val="-1"/>
          <w:kern w:val="3"/>
          <w:szCs w:val="24"/>
          <w:lang w:eastAsia="zh-CN" w:bidi="hi-IN"/>
        </w:rPr>
        <w:t xml:space="preserve"> </w:t>
      </w:r>
      <w:r w:rsidRPr="00F26FA7">
        <w:rPr>
          <w:rFonts w:ascii="Calibri" w:eastAsia="Arial" w:hAnsi="Calibri" w:cs="Calibri"/>
          <w:color w:val="000000"/>
          <w:spacing w:val="-1"/>
          <w:kern w:val="3"/>
          <w:szCs w:val="24"/>
          <w:lang w:eastAsia="zh-CN" w:bidi="hi-IN"/>
        </w:rPr>
        <w:t>n</w:t>
      </w:r>
      <w:r w:rsidRPr="00F26FA7">
        <w:rPr>
          <w:rFonts w:ascii="Calibri" w:eastAsia="SimSun" w:hAnsi="Calibri" w:cs="Calibri"/>
          <w:color w:val="000000"/>
          <w:spacing w:val="-1"/>
          <w:kern w:val="3"/>
          <w:szCs w:val="24"/>
          <w:lang w:eastAsia="zh-CN" w:bidi="hi-IN"/>
        </w:rPr>
        <w:t>auczyciel</w:t>
      </w:r>
      <w:r w:rsidR="00920B5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ma</w:t>
      </w:r>
      <w:r w:rsidR="00920B5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przechowywać</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cały</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rok</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szkolny.</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prośbę</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ucznia</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jego</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rodziców</w:t>
      </w:r>
      <w:r w:rsidR="008E6089"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nauczyciel</w:t>
      </w:r>
      <w:r w:rsidR="008E6089"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powinien</w:t>
      </w:r>
      <w:r w:rsidR="008E6089"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uzasadnić</w:t>
      </w:r>
      <w:r w:rsidR="008E6089"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ustaloną</w:t>
      </w:r>
      <w:r w:rsidR="008E6089" w:rsidRPr="00F26FA7">
        <w:rPr>
          <w:rFonts w:ascii="Calibri" w:eastAsia="SimSun" w:hAnsi="Calibri" w:cs="Calibri"/>
          <w:color w:val="000000"/>
          <w:kern w:val="3"/>
          <w:szCs w:val="24"/>
          <w:lang w:eastAsia="zh-CN" w:bidi="hi-IN"/>
        </w:rPr>
        <w:t xml:space="preserve"> </w:t>
      </w:r>
      <w:r w:rsidR="00CD1836">
        <w:rPr>
          <w:rFonts w:ascii="Calibri" w:eastAsia="SimSun" w:hAnsi="Calibri" w:cs="Calibri"/>
          <w:color w:val="000000"/>
          <w:kern w:val="3"/>
          <w:szCs w:val="24"/>
          <w:lang w:eastAsia="zh-CN" w:bidi="hi-IN"/>
        </w:rPr>
        <w:t>ocenę;</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lang w:eastAsia="zh-CN" w:bidi="hi-IN"/>
        </w:rPr>
        <w:t xml:space="preserve">4. </w:t>
      </w:r>
      <w:r w:rsidRPr="00F26FA7">
        <w:rPr>
          <w:rFonts w:ascii="Calibri" w:hAnsi="Calibri" w:cs="Calibri"/>
          <w:color w:val="000000"/>
          <w:kern w:val="3"/>
          <w:szCs w:val="24"/>
          <w:shd w:val="clear" w:color="auto" w:fill="FFFFFF"/>
          <w:lang w:eastAsia="zh-CN" w:bidi="hi-IN"/>
        </w:rPr>
        <w:t>Uzasadniając ocenę nauczyciel ma obowiązek:</w:t>
      </w:r>
    </w:p>
    <w:p w:rsidR="009012E4" w:rsidRPr="00F26FA7" w:rsidRDefault="009012E4" w:rsidP="00FF7D75">
      <w:pPr>
        <w:widowControl w:val="0"/>
        <w:shd w:val="clear" w:color="auto" w:fill="FFFFFF"/>
        <w:tabs>
          <w:tab w:val="left" w:pos="45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 odwoływać się do wymagań edukacyjnych niezbędnych do otrzymania przez ucznia poszczególnych rocznych i śródrocznych ocen klasyfikacyjnych, w przypadku oceny zachowania</w:t>
      </w:r>
      <w:r w:rsidR="00CD1836">
        <w:rPr>
          <w:rFonts w:ascii="Calibri" w:eastAsia="SimSun" w:hAnsi="Calibri" w:cs="Calibri"/>
          <w:color w:val="000000"/>
          <w:kern w:val="3"/>
          <w:szCs w:val="24"/>
          <w:shd w:val="clear" w:color="auto" w:fill="FFFFFF"/>
          <w:lang w:eastAsia="zh-CN" w:bidi="hi-IN"/>
        </w:rPr>
        <w:t xml:space="preserve"> – do kryteriów ocen zachowania,</w:t>
      </w:r>
    </w:p>
    <w:p w:rsidR="009012E4" w:rsidRPr="00F26FA7" w:rsidRDefault="009012E4" w:rsidP="00FF7D75">
      <w:pPr>
        <w:widowControl w:val="0"/>
        <w:shd w:val="clear" w:color="auto" w:fill="FFFFFF"/>
        <w:tabs>
          <w:tab w:val="left" w:pos="45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2) przekazywać uczniowi informację o tym, co zrobił dobrze, co wymaga poprawienia lub do</w:t>
      </w:r>
      <w:r w:rsidR="00CD1836">
        <w:rPr>
          <w:rFonts w:ascii="Calibri" w:eastAsia="SimSun" w:hAnsi="Calibri" w:cs="Calibri"/>
          <w:color w:val="000000"/>
          <w:kern w:val="3"/>
          <w:szCs w:val="24"/>
          <w:shd w:val="clear" w:color="auto" w:fill="FFFFFF"/>
          <w:lang w:eastAsia="zh-CN" w:bidi="hi-IN"/>
        </w:rPr>
        <w:t>datkowej pracy ze strony ucznia,</w:t>
      </w:r>
    </w:p>
    <w:p w:rsidR="009012E4" w:rsidRPr="00F26FA7" w:rsidRDefault="009012E4" w:rsidP="00FF7D75">
      <w:pPr>
        <w:widowControl w:val="0"/>
        <w:shd w:val="clear" w:color="auto" w:fill="FFFFFF"/>
        <w:tabs>
          <w:tab w:val="left" w:pos="45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3) wskazać uczniowi jak pow</w:t>
      </w:r>
      <w:r w:rsidR="00CD1836">
        <w:rPr>
          <w:rFonts w:ascii="Calibri" w:hAnsi="Calibri" w:cs="Calibri"/>
          <w:color w:val="000000"/>
          <w:kern w:val="3"/>
          <w:szCs w:val="24"/>
          <w:shd w:val="clear" w:color="auto" w:fill="FFFFFF"/>
          <w:lang w:eastAsia="zh-CN" w:bidi="hi-IN"/>
        </w:rPr>
        <w:t>inien się dalej uczyć,</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4) Nauczyciele przekazują uczniom informację zwrotną polegającą na:</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a)  przekazaniu uczniowi ustnej informacji na temat już zdobytej wiedzy i umiejętności oraz niedociągnięciach i brakach,</w:t>
      </w:r>
    </w:p>
    <w:p w:rsidR="009012E4" w:rsidRPr="00F26FA7" w:rsidRDefault="009012E4" w:rsidP="00FF7D75">
      <w:pPr>
        <w:widowControl w:val="0"/>
        <w:shd w:val="clear" w:color="auto" w:fill="FFFFFF"/>
        <w:tabs>
          <w:tab w:val="left" w:pos="50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b) wpisaniu notatki do zeszytu przedmiotowego lub z</w:t>
      </w:r>
      <w:r w:rsidR="00F3797C">
        <w:rPr>
          <w:rFonts w:ascii="Calibri" w:hAnsi="Calibri" w:cs="Calibri"/>
          <w:color w:val="000000"/>
          <w:kern w:val="3"/>
          <w:szCs w:val="24"/>
          <w:shd w:val="clear" w:color="auto" w:fill="FFFFFF"/>
          <w:lang w:eastAsia="zh-CN" w:bidi="hi-IN"/>
        </w:rPr>
        <w:t>eszytu do korespondencji;</w:t>
      </w:r>
    </w:p>
    <w:p w:rsidR="009012E4" w:rsidRPr="00F26FA7" w:rsidRDefault="009012E4"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5. Nauczyciel</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uzasadnia</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ocenę</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rodzicowi</w:t>
      </w:r>
      <w:r w:rsidRPr="00F26FA7">
        <w:rPr>
          <w:rFonts w:ascii="Calibri" w:eastAsia="Arial" w:hAnsi="Calibri" w:cs="Calibri"/>
          <w:color w:val="000000"/>
          <w:kern w:val="3"/>
          <w:szCs w:val="24"/>
          <w:shd w:val="clear" w:color="auto" w:fill="FFFFFF"/>
          <w:lang w:eastAsia="zh-CN" w:bidi="hi-IN"/>
        </w:rPr>
        <w:t xml:space="preserve"> na jego </w:t>
      </w:r>
      <w:r w:rsidRPr="00F26FA7">
        <w:rPr>
          <w:rFonts w:ascii="Calibri" w:hAnsi="Calibri" w:cs="Calibri"/>
          <w:color w:val="000000"/>
          <w:kern w:val="3"/>
          <w:szCs w:val="24"/>
          <w:shd w:val="clear" w:color="auto" w:fill="FFFFFF"/>
          <w:lang w:eastAsia="zh-CN" w:bidi="hi-IN"/>
        </w:rPr>
        <w:t>wniosek</w:t>
      </w:r>
      <w:r w:rsidR="008E6089" w:rsidRPr="00F26FA7">
        <w:rPr>
          <w:rFonts w:ascii="Calibri" w:hAnsi="Calibri" w:cs="Calibri"/>
          <w:color w:val="000000"/>
          <w:kern w:val="3"/>
          <w:szCs w:val="24"/>
          <w:shd w:val="clear" w:color="auto" w:fill="FFFFFF"/>
          <w:lang w:eastAsia="zh-CN" w:bidi="hi-IN"/>
        </w:rPr>
        <w:t xml:space="preserve"> </w:t>
      </w:r>
      <w:r w:rsidR="00CD1836">
        <w:rPr>
          <w:rFonts w:ascii="Calibri" w:hAnsi="Calibri" w:cs="Calibri"/>
          <w:color w:val="000000"/>
          <w:kern w:val="3"/>
          <w:szCs w:val="24"/>
          <w:shd w:val="clear" w:color="auto" w:fill="FFFFFF"/>
          <w:lang w:eastAsia="zh-CN" w:bidi="hi-IN"/>
        </w:rPr>
        <w:t>w bezpośredniej rozmowie;</w:t>
      </w:r>
    </w:p>
    <w:p w:rsidR="009012E4" w:rsidRPr="00F26FA7" w:rsidRDefault="009012E4" w:rsidP="00FF7D75">
      <w:pPr>
        <w:widowControl w:val="0"/>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6. Uzasadnienie</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powinno</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nastąpić</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w</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formie</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indywidualnego</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spotkania</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w</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terminie</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najkrótszym</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po</w:t>
      </w:r>
      <w:r w:rsidR="008E6089" w:rsidRPr="00F26FA7">
        <w:rPr>
          <w:rFonts w:ascii="Calibri" w:hAnsi="Calibri" w:cs="Calibri"/>
          <w:color w:val="000000"/>
          <w:kern w:val="3"/>
          <w:szCs w:val="24"/>
          <w:shd w:val="clear" w:color="auto" w:fill="FFFFFF"/>
          <w:lang w:eastAsia="zh-CN" w:bidi="hi-IN"/>
        </w:rPr>
        <w:t xml:space="preserve"> </w:t>
      </w:r>
      <w:r w:rsidRPr="00F26FA7">
        <w:rPr>
          <w:rFonts w:ascii="Calibri" w:hAnsi="Calibri" w:cs="Calibri"/>
          <w:color w:val="000000"/>
          <w:kern w:val="3"/>
          <w:szCs w:val="24"/>
          <w:shd w:val="clear" w:color="auto" w:fill="FFFFFF"/>
          <w:lang w:eastAsia="zh-CN" w:bidi="hi-IN"/>
        </w:rPr>
        <w:t>wniesieniu</w:t>
      </w:r>
      <w:r w:rsidR="008E6089" w:rsidRPr="00F26FA7">
        <w:rPr>
          <w:rFonts w:ascii="Calibri" w:hAnsi="Calibri" w:cs="Calibri"/>
          <w:color w:val="000000"/>
          <w:kern w:val="3"/>
          <w:szCs w:val="24"/>
          <w:shd w:val="clear" w:color="auto" w:fill="FFFFFF"/>
          <w:lang w:eastAsia="zh-CN" w:bidi="hi-IN"/>
        </w:rPr>
        <w:t xml:space="preserve"> </w:t>
      </w:r>
      <w:r w:rsidR="00CD1836">
        <w:rPr>
          <w:rFonts w:ascii="Calibri" w:hAnsi="Calibri" w:cs="Calibri"/>
          <w:color w:val="000000"/>
          <w:kern w:val="3"/>
          <w:szCs w:val="24"/>
          <w:shd w:val="clear" w:color="auto" w:fill="FFFFFF"/>
          <w:lang w:eastAsia="zh-CN" w:bidi="hi-IN"/>
        </w:rPr>
        <w:t>prośby;</w:t>
      </w:r>
    </w:p>
    <w:p w:rsidR="009012E4" w:rsidRPr="00F26FA7" w:rsidRDefault="009012E4" w:rsidP="00FF7D75">
      <w:pPr>
        <w:widowControl w:val="0"/>
        <w:tabs>
          <w:tab w:val="left" w:pos="530"/>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7. Uzyskane przez ucznia oceny wpisywane są do e-dziennika;</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8. Sprawdzone i ocenione prace ucznia przekazuje się uczniowi do wglądu w czasie zajęć edukacyjnych, które mają na celu ogólne omówienie sprawdzonych i ocenionych prac uczniów w danym oddziale z odwołaniem do zakresu treści, które obejmowała praca, </w:t>
      </w:r>
      <w:r w:rsidR="00E85A42"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ze wskazaniem pozytywnych rozwiązań oraz trudności, na które napotkali uczniowie oraz  udzieleniu wskazówek, w jaki sposób poprawić swoją pracę i w jaki sposób należy dal</w:t>
      </w:r>
      <w:r w:rsidR="00CD1836">
        <w:rPr>
          <w:rFonts w:ascii="Calibri" w:eastAsia="SimSun" w:hAnsi="Calibri" w:cs="Calibri"/>
          <w:color w:val="000000"/>
          <w:kern w:val="3"/>
          <w:szCs w:val="24"/>
          <w:shd w:val="clear" w:color="auto" w:fill="FFFFFF"/>
          <w:lang w:eastAsia="zh-CN" w:bidi="hi-IN"/>
        </w:rPr>
        <w:t>ej uczyć, aby pokonać trudności;</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9.  Sprawdzone i ocenione prace, uczeń otrzymuje od nauczyciela danych zajęć edukacyjnych najpóźniej do 14 dni od </w:t>
      </w:r>
      <w:r w:rsidR="00CD1836">
        <w:rPr>
          <w:rFonts w:ascii="Calibri" w:eastAsia="SimSun" w:hAnsi="Calibri" w:cs="Calibri"/>
          <w:color w:val="000000"/>
          <w:kern w:val="3"/>
          <w:szCs w:val="24"/>
          <w:shd w:val="clear" w:color="auto" w:fill="FFFFFF"/>
          <w:lang w:eastAsia="zh-CN" w:bidi="hi-IN"/>
        </w:rPr>
        <w:t>dnia ich napisania przez ucznia;</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10. Uczniowi udostępnia</w:t>
      </w:r>
      <w:r w:rsidR="00CD1836">
        <w:rPr>
          <w:rFonts w:ascii="Calibri" w:eastAsia="SimSun" w:hAnsi="Calibri" w:cs="Calibri"/>
          <w:color w:val="000000"/>
          <w:kern w:val="3"/>
          <w:szCs w:val="24"/>
          <w:shd w:val="clear" w:color="auto" w:fill="FFFFFF"/>
          <w:lang w:eastAsia="zh-CN" w:bidi="hi-IN"/>
        </w:rPr>
        <w:t>na jest tylko jego własna praca;</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11. Dla ucznia nieobecnego na zajęciach edukacyjnych, w czasie którym nauczyciel udostępnił sprawdzone i ocenione prace wszystkim obecnym uczniom w danym oddziale – obowiązkiem nauczyciela jest udostępnienie uczniowi sprawdzonej i ocenionej pracy pisemnej w czasie najbliższych zajęć edukacyjnych, na których uczeń będzie obecny </w:t>
      </w:r>
      <w:r w:rsidR="00E85A42"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i krótk</w:t>
      </w:r>
      <w:r w:rsidR="00CD1836">
        <w:rPr>
          <w:rFonts w:ascii="Calibri" w:eastAsia="SimSun" w:hAnsi="Calibri" w:cs="Calibri"/>
          <w:color w:val="000000"/>
          <w:kern w:val="3"/>
          <w:szCs w:val="24"/>
          <w:shd w:val="clear" w:color="auto" w:fill="FFFFFF"/>
          <w:lang w:eastAsia="zh-CN" w:bidi="hi-IN"/>
        </w:rPr>
        <w:t>ie jej omówienie z uczniem;</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12. Po zapoznaniu się ze sprawdzoną i ocenioną pracą pisemną oraz po jej omówieniu </w:t>
      </w:r>
      <w:r w:rsidR="00E85A42"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z nauczycielem uczeń zwraca pracę nauczycielowi w czasie</w:t>
      </w:r>
      <w:r w:rsidR="00CD1836">
        <w:rPr>
          <w:rFonts w:ascii="Calibri" w:eastAsia="SimSun" w:hAnsi="Calibri" w:cs="Calibri"/>
          <w:color w:val="000000"/>
          <w:kern w:val="3"/>
          <w:szCs w:val="24"/>
          <w:shd w:val="clear" w:color="auto" w:fill="FFFFFF"/>
          <w:lang w:eastAsia="zh-CN" w:bidi="hi-IN"/>
        </w:rPr>
        <w:t xml:space="preserve"> tych samych zajęć edukacyjnych;</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13. Sprawdzone i ocenione pisemne prace ucznia są udostępniane rodzicom przez nauczyciela danych zajęć edukacyjnych w pomieszczeniu szkolnym:</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 w czasie spotkań nauczycieli z rodzicami uczniów szkoły, które odbywają zgodnie </w:t>
      </w:r>
      <w:r w:rsidR="00E85A42"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z harmonograme</w:t>
      </w:r>
      <w:r w:rsidR="00CD1836">
        <w:rPr>
          <w:rFonts w:ascii="Calibri" w:eastAsia="SimSun" w:hAnsi="Calibri" w:cs="Calibri"/>
          <w:color w:val="000000"/>
          <w:kern w:val="3"/>
          <w:szCs w:val="24"/>
          <w:shd w:val="clear" w:color="auto" w:fill="FFFFFF"/>
          <w:lang w:eastAsia="zh-CN" w:bidi="hi-IN"/>
        </w:rPr>
        <w:t>m spotkań w danym roku szkolnym,</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i/>
          <w:color w:val="FF0000"/>
          <w:kern w:val="3"/>
          <w:szCs w:val="24"/>
          <w:lang w:eastAsia="zh-CN" w:bidi="hi-IN"/>
        </w:rPr>
      </w:pPr>
      <w:r w:rsidRPr="00F26FA7">
        <w:rPr>
          <w:rFonts w:ascii="Calibri" w:eastAsia="SimSun" w:hAnsi="Calibri" w:cs="Calibri"/>
          <w:color w:val="000000"/>
          <w:kern w:val="3"/>
          <w:szCs w:val="24"/>
          <w:shd w:val="clear" w:color="auto" w:fill="FFFFFF"/>
          <w:lang w:eastAsia="zh-CN" w:bidi="hi-IN"/>
        </w:rPr>
        <w:t>2) w czasie dyżurów nauczycieli danych</w:t>
      </w:r>
      <w:r w:rsidR="00CD1836">
        <w:rPr>
          <w:rFonts w:ascii="Calibri" w:eastAsia="SimSun" w:hAnsi="Calibri" w:cs="Calibri"/>
          <w:color w:val="000000"/>
          <w:kern w:val="3"/>
          <w:szCs w:val="24"/>
          <w:shd w:val="clear" w:color="auto" w:fill="FFFFFF"/>
          <w:lang w:eastAsia="zh-CN" w:bidi="hi-IN"/>
        </w:rPr>
        <w:t xml:space="preserve"> zajęć edukacyjnych,</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3) w czasie pracy nauczycieli, kiedy nauczyciel może być dyspozycyjny dla rodziców ucznia po wcześniejszym umówieniu się rodzi</w:t>
      </w:r>
      <w:r w:rsidR="00CD1836">
        <w:rPr>
          <w:rFonts w:ascii="Calibri" w:eastAsia="SimSun" w:hAnsi="Calibri" w:cs="Calibri"/>
          <w:color w:val="000000"/>
          <w:kern w:val="3"/>
          <w:szCs w:val="24"/>
          <w:shd w:val="clear" w:color="auto" w:fill="FFFFFF"/>
          <w:lang w:eastAsia="zh-CN" w:bidi="hi-IN"/>
        </w:rPr>
        <w:t>ców z nauczycielem na spotkanie;</w:t>
      </w:r>
    </w:p>
    <w:p w:rsidR="009012E4" w:rsidRPr="004A1122" w:rsidRDefault="009012E4" w:rsidP="004A1122">
      <w:pPr>
        <w:pStyle w:val="Tekstkomentarza"/>
        <w:ind w:left="142"/>
        <w:rPr>
          <w:rFonts w:asciiTheme="minorHAnsi" w:hAnsiTheme="minorHAnsi" w:cstheme="minorHAnsi"/>
          <w:sz w:val="24"/>
          <w:szCs w:val="24"/>
        </w:rPr>
      </w:pPr>
      <w:r w:rsidRPr="004A1122">
        <w:rPr>
          <w:rFonts w:asciiTheme="minorHAnsi" w:hAnsiTheme="minorHAnsi" w:cstheme="minorHAnsi"/>
          <w:kern w:val="3"/>
          <w:sz w:val="24"/>
          <w:szCs w:val="24"/>
          <w:shd w:val="clear" w:color="auto" w:fill="FFFFFF"/>
          <w:lang w:eastAsia="zh-CN" w:bidi="hi-IN"/>
        </w:rPr>
        <w:t xml:space="preserve">14. Rodzice po zapoznaniu się w obecności nauczyciela ze sprawdzoną i ocenioną pisemną pracą swojego dziecka zwraca ją nauczycielowi. Na prośbę rodzica, nauczyciel omawia </w:t>
      </w:r>
      <w:r w:rsidRPr="004A1122">
        <w:rPr>
          <w:rFonts w:asciiTheme="minorHAnsi" w:hAnsiTheme="minorHAnsi" w:cstheme="minorHAnsi"/>
          <w:kern w:val="3"/>
          <w:sz w:val="24"/>
          <w:szCs w:val="24"/>
          <w:shd w:val="clear" w:color="auto" w:fill="FFFFFF"/>
          <w:lang w:eastAsia="zh-CN" w:bidi="hi-IN"/>
        </w:rPr>
        <w:lastRenderedPageBreak/>
        <w:t xml:space="preserve">sprawdzoną </w:t>
      </w:r>
      <w:r w:rsidR="00CD1836" w:rsidRPr="004A1122">
        <w:rPr>
          <w:rFonts w:asciiTheme="minorHAnsi" w:hAnsiTheme="minorHAnsi" w:cstheme="minorHAnsi"/>
          <w:kern w:val="3"/>
          <w:sz w:val="24"/>
          <w:szCs w:val="24"/>
          <w:shd w:val="clear" w:color="auto" w:fill="FFFFFF"/>
          <w:lang w:eastAsia="zh-CN" w:bidi="hi-IN"/>
        </w:rPr>
        <w:t>i ocenioną pisemną pracę ucznia</w:t>
      </w:r>
      <w:r w:rsidR="004A1122" w:rsidRPr="004A1122">
        <w:rPr>
          <w:rFonts w:asciiTheme="minorHAnsi" w:hAnsiTheme="minorHAnsi" w:cstheme="minorHAnsi"/>
          <w:kern w:val="3"/>
          <w:sz w:val="24"/>
          <w:szCs w:val="24"/>
          <w:shd w:val="clear" w:color="auto" w:fill="FFFFFF"/>
          <w:lang w:eastAsia="zh-CN" w:bidi="hi-IN"/>
        </w:rPr>
        <w:t xml:space="preserve">. </w:t>
      </w:r>
      <w:r w:rsidR="004A1122" w:rsidRPr="004A1122">
        <w:rPr>
          <w:rFonts w:asciiTheme="minorHAnsi" w:hAnsiTheme="minorHAnsi" w:cstheme="minorHAnsi"/>
          <w:sz w:val="24"/>
          <w:szCs w:val="24"/>
        </w:rPr>
        <w:t>W czasie spotkania rodzic ma możliwość robienia notatek dotyczących pracy swojego dziecka</w:t>
      </w:r>
      <w:r w:rsidR="00CD1836" w:rsidRPr="004A1122">
        <w:rPr>
          <w:rFonts w:asciiTheme="minorHAnsi" w:hAnsiTheme="minorHAnsi" w:cstheme="minorHAnsi"/>
          <w:kern w:val="3"/>
          <w:sz w:val="24"/>
          <w:szCs w:val="24"/>
          <w:shd w:val="clear" w:color="auto" w:fill="FFFFFF"/>
          <w:lang w:eastAsia="zh-CN" w:bidi="hi-IN"/>
        </w:rPr>
        <w:t>;</w:t>
      </w:r>
      <w:r w:rsidR="00485F64" w:rsidRPr="004A1122">
        <w:rPr>
          <w:rFonts w:asciiTheme="minorHAnsi" w:hAnsiTheme="minorHAnsi" w:cstheme="minorHAnsi"/>
          <w:kern w:val="3"/>
          <w:sz w:val="24"/>
          <w:szCs w:val="24"/>
          <w:shd w:val="clear" w:color="auto" w:fill="FFFFFF"/>
          <w:lang w:eastAsia="zh-CN" w:bidi="hi-IN"/>
        </w:rPr>
        <w:t xml:space="preserve"> </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15. Na wniosek ucznia lub jego rodziców nauczyciel udostępnia do wglądu dokumentację dotyczącą egzaminu klasyfikacyjnego, poprawkowego lub inną dokument</w:t>
      </w:r>
      <w:r w:rsidR="00CD1836">
        <w:rPr>
          <w:rFonts w:ascii="Calibri" w:hAnsi="Calibri" w:cs="Calibri"/>
          <w:color w:val="000000"/>
          <w:kern w:val="3"/>
          <w:szCs w:val="24"/>
          <w:shd w:val="clear" w:color="auto" w:fill="FFFFFF"/>
          <w:lang w:eastAsia="zh-CN" w:bidi="hi-IN"/>
        </w:rPr>
        <w:t>ację dotyczącą oceniania ucznia;</w:t>
      </w:r>
    </w:p>
    <w:p w:rsidR="009012E4" w:rsidRPr="00F26FA7" w:rsidRDefault="009012E4" w:rsidP="00FF7D75">
      <w:pPr>
        <w:widowControl w:val="0"/>
        <w:shd w:val="clear" w:color="auto" w:fill="FFFFFF"/>
        <w:tabs>
          <w:tab w:val="left" w:pos="594"/>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 xml:space="preserve">16. </w:t>
      </w:r>
      <w:r w:rsidRPr="00F26FA7">
        <w:rPr>
          <w:rFonts w:ascii="Calibri" w:eastAsia="SimSun" w:hAnsi="Calibri" w:cs="Calibri"/>
          <w:color w:val="000000"/>
          <w:kern w:val="3"/>
          <w:szCs w:val="24"/>
          <w:shd w:val="clear" w:color="auto" w:fill="FFFFFF"/>
          <w:lang w:eastAsia="zh-CN" w:bidi="hi-IN"/>
        </w:rPr>
        <w:t xml:space="preserve">Dokumentacja dotycząca egzaminu klasyfikacyjnego, egzaminu poprawkowego oraz inna dokumentacja dotycząca oceniania ucznia jest udostępniana do wglądu uczniowi </w:t>
      </w:r>
      <w:r w:rsidR="00E85A42"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i jego rodzicom:</w:t>
      </w:r>
    </w:p>
    <w:p w:rsidR="009012E4" w:rsidRPr="00F26FA7" w:rsidRDefault="009012E4" w:rsidP="00FF7D75">
      <w:pPr>
        <w:widowControl w:val="0"/>
        <w:shd w:val="clear" w:color="auto" w:fill="FFFFFF"/>
        <w:tabs>
          <w:tab w:val="left" w:pos="77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 udostępnianie do wglądu uczniowi lub jego rodzicom dokumentacji dotyczącej egzaminu klasyfikacyjnego, egzaminu poprawkowego oraz innej dokumentacji dotyczącej oceniania ucznia odbywa się na pisemny wniosek skierowany do dyrektor szkoły, który należy złożyć w sekretariacie szkoły w każdym czasie</w:t>
      </w:r>
      <w:r w:rsidR="00CD1836">
        <w:rPr>
          <w:rFonts w:ascii="Calibri" w:eastAsia="SimSun" w:hAnsi="Calibri" w:cs="Calibri"/>
          <w:color w:val="000000"/>
          <w:kern w:val="3"/>
          <w:szCs w:val="24"/>
          <w:shd w:val="clear" w:color="auto" w:fill="FFFFFF"/>
          <w:lang w:eastAsia="zh-CN" w:bidi="hi-IN"/>
        </w:rPr>
        <w:t xml:space="preserve"> w godzinach pracy sekretariatu,</w:t>
      </w:r>
    </w:p>
    <w:p w:rsidR="009012E4" w:rsidRPr="00F26FA7" w:rsidRDefault="009012E4" w:rsidP="00FF7D75">
      <w:pPr>
        <w:widowControl w:val="0"/>
        <w:shd w:val="clear" w:color="auto" w:fill="FFFFFF"/>
        <w:tabs>
          <w:tab w:val="left" w:pos="77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2) dyrektor szkoły wskazuje czas i pomieszczenie w szkole, w którym nastąpi udostępnienie uczniowi lub jego rodzicom dokumentacji dotyczącej egzaminu klasyfikacyjnego, egzaminu poprawkowego oraz innej dokumentacji dotyczącej oceniania ucznia. Dokumentacja ta udostępniana jest uczniowi lub jego rodzicom w obecności dyrektora szkoły lub w obecności upoważnionego prz</w:t>
      </w:r>
      <w:r w:rsidR="00CD1836">
        <w:rPr>
          <w:rFonts w:ascii="Calibri" w:eastAsia="SimSun" w:hAnsi="Calibri" w:cs="Calibri"/>
          <w:color w:val="000000"/>
          <w:kern w:val="3"/>
          <w:szCs w:val="24"/>
          <w:shd w:val="clear" w:color="auto" w:fill="FFFFFF"/>
          <w:lang w:eastAsia="zh-CN" w:bidi="hi-IN"/>
        </w:rPr>
        <w:t>ez dyrektora szkoły nauczyciela,</w:t>
      </w:r>
    </w:p>
    <w:p w:rsidR="009012E4" w:rsidRPr="00F26FA7" w:rsidRDefault="009012E4" w:rsidP="00FF7D75">
      <w:pPr>
        <w:widowControl w:val="0"/>
        <w:shd w:val="clear" w:color="auto" w:fill="FFFFFF"/>
        <w:tabs>
          <w:tab w:val="left" w:pos="778"/>
          <w:tab w:val="left" w:pos="878"/>
        </w:tabs>
        <w:suppressAutoHyphens/>
        <w:autoSpaceDN w:val="0"/>
        <w:ind w:left="170"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kern w:val="3"/>
          <w:szCs w:val="24"/>
          <w:shd w:val="clear" w:color="auto" w:fill="FFFFFF"/>
          <w:lang w:eastAsia="zh-CN" w:bidi="hi-IN"/>
        </w:rPr>
        <w:t xml:space="preserve">3) udostępnianie do wglądu uczniowi lub jego rodzicom dokumentacji dotyczącej egzaminu klasyfikacyjnego, egzaminu poprawkowego oraz innej dokumentacji dotyczącej oceniania ucznia odbywa się nie później niż 3 dni roboczych od dnia złożenia wniosku </w:t>
      </w:r>
      <w:r w:rsidR="00E85A42" w:rsidRPr="00F26FA7">
        <w:rPr>
          <w:rFonts w:ascii="Calibri" w:hAnsi="Calibri" w:cs="Calibri"/>
          <w:color w:val="000000"/>
          <w:kern w:val="3"/>
          <w:szCs w:val="24"/>
          <w:shd w:val="clear" w:color="auto" w:fill="FFFFFF"/>
          <w:lang w:eastAsia="zh-CN" w:bidi="hi-IN"/>
        </w:rPr>
        <w:br/>
      </w:r>
      <w:r w:rsidRPr="00F26FA7">
        <w:rPr>
          <w:rFonts w:ascii="Calibri" w:hAnsi="Calibri" w:cs="Calibri"/>
          <w:color w:val="000000"/>
          <w:kern w:val="3"/>
          <w:szCs w:val="24"/>
          <w:shd w:val="clear" w:color="auto" w:fill="FFFFFF"/>
          <w:lang w:eastAsia="zh-CN" w:bidi="hi-IN"/>
        </w:rPr>
        <w:t xml:space="preserve">w sekretariacie szkoły. </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p>
    <w:p w:rsidR="00B2081C" w:rsidRPr="00B2081C" w:rsidRDefault="00210337" w:rsidP="00B2081C">
      <w:pPr>
        <w:widowControl w:val="0"/>
        <w:suppressAutoHyphens/>
        <w:ind w:left="170" w:right="57"/>
        <w:jc w:val="both"/>
        <w:textAlignment w:val="baseline"/>
        <w:rPr>
          <w:rFonts w:ascii="Calibri" w:hAnsi="Calibri" w:cs="Calibri"/>
          <w:b/>
          <w:bCs/>
          <w:color w:val="000000"/>
          <w:szCs w:val="24"/>
        </w:rPr>
      </w:pPr>
      <w:r>
        <w:rPr>
          <w:rFonts w:ascii="Calibri" w:hAnsi="Calibri" w:cs="Calibri"/>
          <w:b/>
          <w:bCs/>
          <w:color w:val="000000"/>
          <w:szCs w:val="24"/>
        </w:rPr>
        <w:t>§ 65</w:t>
      </w:r>
      <w:r w:rsidR="00B2081C" w:rsidRPr="00B2081C">
        <w:rPr>
          <w:rFonts w:ascii="Calibri" w:hAnsi="Calibri" w:cs="Calibri"/>
          <w:b/>
          <w:bCs/>
          <w:color w:val="000000"/>
          <w:szCs w:val="24"/>
        </w:rPr>
        <w:t>. Ocenianie bieżące</w:t>
      </w:r>
    </w:p>
    <w:p w:rsidR="00B2081C" w:rsidRPr="00B2081C" w:rsidRDefault="00B2081C" w:rsidP="00B2081C">
      <w:pPr>
        <w:widowControl w:val="0"/>
        <w:suppressAutoHyphens/>
        <w:ind w:left="170" w:right="57"/>
        <w:jc w:val="both"/>
        <w:textAlignment w:val="baseline"/>
        <w:rPr>
          <w:rFonts w:ascii="Calibri" w:hAnsi="Calibri" w:cs="Calibri"/>
          <w:color w:val="000000"/>
          <w:szCs w:val="24"/>
        </w:rPr>
      </w:pPr>
      <w:r w:rsidRPr="00B2081C">
        <w:rPr>
          <w:rFonts w:ascii="Calibri" w:hAnsi="Calibri" w:cs="Calibri"/>
          <w:color w:val="000000"/>
          <w:szCs w:val="24"/>
        </w:rPr>
        <w:t xml:space="preserve">1. Ocenianie bieżące z zajęć edukacyjnych ma na celu monitorowanie pracy ucznia oraz przekazywanie uczniowi informacji o jego osiągnięciach edukacyjnych pomagających </w:t>
      </w:r>
      <w:r w:rsidRPr="00B2081C">
        <w:rPr>
          <w:rFonts w:ascii="Calibri" w:hAnsi="Calibri" w:cs="Calibri"/>
          <w:color w:val="000000"/>
          <w:szCs w:val="24"/>
        </w:rPr>
        <w:br/>
        <w:t>w uczeniu się, poprzez wskazanie, co uczeń robi dobrze, co i jak wymaga poprawy oraz jak powinien dalej się uczyć.</w:t>
      </w:r>
    </w:p>
    <w:p w:rsidR="00B2081C" w:rsidRPr="00B2081C" w:rsidRDefault="00210337" w:rsidP="00B2081C">
      <w:pPr>
        <w:widowControl w:val="0"/>
        <w:suppressAutoHyphens/>
        <w:ind w:left="170" w:right="57"/>
        <w:jc w:val="both"/>
        <w:textAlignment w:val="baseline"/>
        <w:rPr>
          <w:rFonts w:ascii="Calibri" w:hAnsi="Calibri" w:cs="Calibri"/>
          <w:color w:val="000000"/>
          <w:szCs w:val="24"/>
        </w:rPr>
      </w:pPr>
      <w:r>
        <w:rPr>
          <w:rFonts w:ascii="Calibri" w:hAnsi="Calibri" w:cs="Calibri"/>
          <w:b/>
          <w:bCs/>
          <w:color w:val="000000"/>
          <w:szCs w:val="24"/>
        </w:rPr>
        <w:t>§ 65</w:t>
      </w:r>
      <w:r w:rsidR="00B2081C" w:rsidRPr="00B2081C">
        <w:rPr>
          <w:rFonts w:ascii="Calibri" w:hAnsi="Calibri" w:cs="Calibri"/>
          <w:b/>
          <w:bCs/>
          <w:color w:val="000000"/>
          <w:szCs w:val="24"/>
        </w:rPr>
        <w:t xml:space="preserve">a </w:t>
      </w:r>
      <w:r w:rsidR="00B2081C" w:rsidRPr="00B2081C">
        <w:rPr>
          <w:rFonts w:ascii="Calibri" w:hAnsi="Calibri" w:cs="Calibri"/>
          <w:color w:val="000000"/>
          <w:szCs w:val="24"/>
        </w:rPr>
        <w:t xml:space="preserve">1. Ocenianie bieżące w klasach I-III polega  na sprawdzaniu postępów w nauce, adekwatnych do poziomu rozwoju dziecka. </w:t>
      </w:r>
    </w:p>
    <w:p w:rsidR="00B2081C" w:rsidRPr="00B2081C" w:rsidRDefault="00B2081C" w:rsidP="00B2081C">
      <w:pPr>
        <w:widowControl w:val="0"/>
        <w:suppressAutoHyphens/>
        <w:ind w:left="170" w:right="57"/>
        <w:jc w:val="both"/>
        <w:textAlignment w:val="baseline"/>
        <w:rPr>
          <w:rFonts w:ascii="Calibri" w:hAnsi="Calibri" w:cs="Calibri"/>
          <w:color w:val="000000"/>
          <w:szCs w:val="24"/>
        </w:rPr>
      </w:pPr>
      <w:r w:rsidRPr="00B2081C">
        <w:rPr>
          <w:rFonts w:ascii="Calibri" w:hAnsi="Calibri" w:cs="Calibri"/>
          <w:bCs/>
          <w:color w:val="000000"/>
          <w:szCs w:val="24"/>
        </w:rPr>
        <w:t>2.Ocena ucznia powinna być efektywna, oparta na konkrecie, nagradzająca za osiągnięcia i wysiłek. Ma zachęcać do samooceny i motywować do dalszego wysiłku, umacniać wiarę we własne możliwości oraz uwzględniać stopień trudności dla każdego ucznia.</w:t>
      </w:r>
    </w:p>
    <w:p w:rsidR="00B2081C" w:rsidRPr="00B2081C" w:rsidRDefault="00B2081C" w:rsidP="00B2081C">
      <w:pPr>
        <w:widowControl w:val="0"/>
        <w:suppressAutoHyphens/>
        <w:ind w:left="170" w:right="57"/>
        <w:jc w:val="both"/>
        <w:textAlignment w:val="baseline"/>
        <w:rPr>
          <w:rFonts w:ascii="Calibri" w:hAnsi="Calibri" w:cs="Calibri"/>
          <w:szCs w:val="24"/>
        </w:rPr>
      </w:pPr>
      <w:r w:rsidRPr="00B2081C">
        <w:rPr>
          <w:rFonts w:ascii="Calibri" w:hAnsi="Calibri" w:cs="Calibri"/>
          <w:szCs w:val="24"/>
        </w:rPr>
        <w:t xml:space="preserve">2. W oddziałach klas I-III oceny bieżące z obowiązkowych i dodatkowych zajęć edukacyjnych oraz zajęć dla mniejszości narodowych </w:t>
      </w:r>
      <w:r w:rsidRPr="00B2081C">
        <w:rPr>
          <w:rFonts w:ascii="Calibri" w:hAnsi="Calibri" w:cs="Calibri"/>
          <w:szCs w:val="24"/>
          <w:shd w:val="clear" w:color="auto" w:fill="FFFFFF"/>
        </w:rPr>
        <w:t>ustala się w skali 1-6</w:t>
      </w:r>
      <w:r w:rsidRPr="00B2081C">
        <w:rPr>
          <w:rFonts w:ascii="Calibri" w:hAnsi="Calibri" w:cs="Calibri"/>
          <w:szCs w:val="24"/>
        </w:rPr>
        <w:t xml:space="preserve"> </w:t>
      </w:r>
      <w:r w:rsidRPr="00B2081C">
        <w:rPr>
          <w:rFonts w:ascii="Calibri" w:hAnsi="Calibri" w:cs="Calibri"/>
          <w:szCs w:val="24"/>
        </w:rPr>
        <w:br/>
        <w:t>z uwzględnieniem plusów i minusów (z wyjątkiem oceny celującej, przy której nie stawia się + i oceny niedostatecznej, przy której nie stawia się minusa).</w:t>
      </w:r>
    </w:p>
    <w:p w:rsidR="00B2081C" w:rsidRPr="00B2081C" w:rsidRDefault="00B2081C" w:rsidP="00B2081C">
      <w:pPr>
        <w:widowControl w:val="0"/>
        <w:suppressAutoHyphens/>
        <w:ind w:left="170" w:right="57"/>
        <w:jc w:val="both"/>
        <w:textAlignment w:val="baseline"/>
        <w:rPr>
          <w:rFonts w:ascii="Calibri" w:hAnsi="Calibri" w:cs="Calibri"/>
          <w:szCs w:val="24"/>
        </w:rPr>
      </w:pPr>
    </w:p>
    <w:p w:rsidR="00B2081C" w:rsidRPr="00B2081C" w:rsidRDefault="00B2081C" w:rsidP="00B2081C">
      <w:pPr>
        <w:widowControl w:val="0"/>
        <w:suppressAutoHyphens/>
        <w:ind w:left="170" w:right="57"/>
        <w:jc w:val="both"/>
        <w:textAlignment w:val="baseline"/>
        <w:rPr>
          <w:rFonts w:ascii="Calibri" w:hAnsi="Calibri" w:cs="Calibri"/>
          <w:color w:val="000000"/>
          <w:szCs w:val="24"/>
        </w:rPr>
      </w:pPr>
      <w:r w:rsidRPr="00B2081C">
        <w:rPr>
          <w:rFonts w:ascii="Calibri" w:hAnsi="Calibri" w:cs="Calibri"/>
          <w:color w:val="000000"/>
          <w:szCs w:val="24"/>
        </w:rPr>
        <w:t>3. Ocenę z plusem otrzymuje uczeń przekraczający wymogi określone na daną ocenę. Ocenę z minusem otrzymuje uczeń nie spełniający w pełni wymogów określonych na daną ocenę.</w:t>
      </w:r>
    </w:p>
    <w:p w:rsidR="00B2081C" w:rsidRPr="00B2081C" w:rsidRDefault="00B2081C" w:rsidP="00B2081C">
      <w:pPr>
        <w:widowControl w:val="0"/>
        <w:suppressAutoHyphens/>
        <w:ind w:left="170" w:right="57"/>
        <w:jc w:val="both"/>
        <w:textAlignment w:val="baseline"/>
        <w:rPr>
          <w:rFonts w:ascii="Calibri" w:hAnsi="Calibri" w:cs="Calibri"/>
          <w:szCs w:val="24"/>
        </w:rPr>
      </w:pPr>
      <w:r w:rsidRPr="00B2081C">
        <w:rPr>
          <w:rFonts w:ascii="Calibri" w:hAnsi="Calibri" w:cs="Calibri"/>
          <w:szCs w:val="24"/>
        </w:rPr>
        <w:t xml:space="preserve">4. Oceny bieżące z religii wyrażone są skalą ocen przyjętą w danym oddziale klasy. Ocena </w:t>
      </w:r>
      <w:r w:rsidRPr="00B2081C">
        <w:rPr>
          <w:rFonts w:ascii="Calibri" w:hAnsi="Calibri" w:cs="Calibri"/>
          <w:szCs w:val="24"/>
        </w:rPr>
        <w:br/>
        <w:t>z religii nie ma wpływy na promocję ucznia.</w:t>
      </w:r>
    </w:p>
    <w:p w:rsidR="00B2081C" w:rsidRDefault="00B2081C" w:rsidP="00B2081C">
      <w:pPr>
        <w:widowControl w:val="0"/>
        <w:suppressAutoHyphens/>
        <w:ind w:left="170" w:right="57"/>
        <w:jc w:val="both"/>
        <w:textAlignment w:val="baseline"/>
        <w:rPr>
          <w:rFonts w:ascii="Calibri" w:hAnsi="Calibri" w:cs="Calibri"/>
          <w:strike/>
          <w:color w:val="000000"/>
          <w:szCs w:val="24"/>
        </w:rPr>
      </w:pPr>
      <w:r w:rsidRPr="00B2081C">
        <w:rPr>
          <w:rFonts w:ascii="Calibri" w:hAnsi="Calibri" w:cs="Calibri"/>
          <w:color w:val="FF0000"/>
          <w:szCs w:val="24"/>
        </w:rPr>
        <w:br/>
      </w:r>
      <w:r w:rsidRPr="00B2081C">
        <w:rPr>
          <w:rFonts w:ascii="Calibri" w:hAnsi="Calibri" w:cs="Calibri"/>
          <w:szCs w:val="24"/>
        </w:rPr>
        <w:t>5.</w:t>
      </w:r>
      <w:r w:rsidRPr="00B2081C">
        <w:rPr>
          <w:rFonts w:ascii="Calibri" w:hAnsi="Calibri" w:cs="Calibri"/>
          <w:color w:val="000000"/>
          <w:szCs w:val="24"/>
        </w:rPr>
        <w:t xml:space="preserve"> </w:t>
      </w:r>
      <w:r>
        <w:rPr>
          <w:rFonts w:ascii="Calibri" w:hAnsi="Calibri" w:cs="Calibri"/>
          <w:color w:val="000000"/>
          <w:szCs w:val="24"/>
        </w:rPr>
        <w:t xml:space="preserve">Przy </w:t>
      </w:r>
      <w:r w:rsidRPr="00B2081C">
        <w:rPr>
          <w:rFonts w:ascii="Calibri" w:hAnsi="Calibri" w:cs="Calibri"/>
          <w:color w:val="000000"/>
          <w:szCs w:val="24"/>
        </w:rPr>
        <w:t>ocenianiu prac pisemnych stosuje się</w:t>
      </w:r>
      <w:r>
        <w:rPr>
          <w:rFonts w:ascii="Calibri" w:hAnsi="Calibri" w:cs="Calibri"/>
          <w:color w:val="000000"/>
          <w:szCs w:val="24"/>
        </w:rPr>
        <w:t xml:space="preserve"> kryteria zawarte w zestawach wymagań edukacyjnych na poszczególne oceny zgodnie z wymaganiami określonymi w podstawie programowej</w:t>
      </w:r>
      <w:r w:rsidRPr="00B2081C">
        <w:rPr>
          <w:rFonts w:ascii="Calibri" w:hAnsi="Calibri" w:cs="Calibri"/>
          <w:color w:val="000000"/>
          <w:szCs w:val="24"/>
        </w:rPr>
        <w:t xml:space="preserve"> </w:t>
      </w:r>
      <w:r>
        <w:rPr>
          <w:rFonts w:ascii="Calibri" w:hAnsi="Calibri" w:cs="Calibri"/>
          <w:color w:val="000000"/>
          <w:szCs w:val="24"/>
        </w:rPr>
        <w:t>kształcenia ogólnego oraz wymaganiami edukacyjnymi wynikającymi z realizowanych w szkole programów nauczania z uwzględnieniem</w:t>
      </w:r>
      <w:r w:rsidR="002714DB">
        <w:rPr>
          <w:rFonts w:ascii="Calibri" w:hAnsi="Calibri" w:cs="Calibri"/>
          <w:color w:val="000000"/>
          <w:szCs w:val="24"/>
        </w:rPr>
        <w:t xml:space="preserve"> dodatkowych zajęć </w:t>
      </w:r>
      <w:r w:rsidR="002714DB">
        <w:rPr>
          <w:rFonts w:ascii="Calibri" w:hAnsi="Calibri" w:cs="Calibri"/>
          <w:color w:val="000000"/>
          <w:szCs w:val="24"/>
        </w:rPr>
        <w:lastRenderedPageBreak/>
        <w:t>edukacyjnych.</w:t>
      </w:r>
      <w:r w:rsidRPr="00B2081C">
        <w:rPr>
          <w:rFonts w:ascii="Calibri" w:hAnsi="Calibri" w:cs="Calibri"/>
          <w:color w:val="000000"/>
          <w:szCs w:val="24"/>
        </w:rPr>
        <w:t xml:space="preserve"> </w:t>
      </w:r>
    </w:p>
    <w:p w:rsidR="00B2081C" w:rsidRPr="00B2081C" w:rsidRDefault="00B2081C" w:rsidP="00B2081C">
      <w:pPr>
        <w:widowControl w:val="0"/>
        <w:suppressAutoHyphens/>
        <w:ind w:left="170" w:right="57"/>
        <w:jc w:val="both"/>
        <w:textAlignment w:val="baseline"/>
        <w:rPr>
          <w:rFonts w:ascii="Calibri" w:hAnsi="Calibri" w:cs="Calibri"/>
          <w:color w:val="000000"/>
          <w:szCs w:val="24"/>
          <w:shd w:val="clear" w:color="auto" w:fill="FFFFFF"/>
        </w:rPr>
      </w:pPr>
      <w:r w:rsidRPr="00B2081C">
        <w:rPr>
          <w:rFonts w:ascii="Calibri" w:hAnsi="Calibri" w:cs="Calibri"/>
          <w:color w:val="000000"/>
          <w:szCs w:val="24"/>
          <w:shd w:val="clear" w:color="auto" w:fill="FFFFFF"/>
        </w:rPr>
        <w:t>6. Ustala się jedną śródroczną/ roczną ocenę opisową z zajęć edukacyjnych.</w:t>
      </w:r>
    </w:p>
    <w:p w:rsidR="00B2081C" w:rsidRPr="00B2081C" w:rsidRDefault="00B2081C" w:rsidP="00B2081C">
      <w:pPr>
        <w:widowControl w:val="0"/>
        <w:suppressAutoHyphens/>
        <w:ind w:left="170" w:right="57"/>
        <w:jc w:val="both"/>
        <w:textAlignment w:val="baseline"/>
        <w:rPr>
          <w:rFonts w:ascii="Calibri" w:hAnsi="Calibri" w:cs="Calibri"/>
          <w:color w:val="FF0000"/>
          <w:szCs w:val="24"/>
        </w:rPr>
      </w:pPr>
    </w:p>
    <w:p w:rsidR="00B2081C" w:rsidRPr="00B2081C" w:rsidRDefault="00B2081C" w:rsidP="00B2081C">
      <w:pPr>
        <w:widowControl w:val="0"/>
        <w:suppressAutoHyphens/>
        <w:ind w:left="170" w:right="57"/>
        <w:jc w:val="both"/>
        <w:textAlignment w:val="baseline"/>
        <w:rPr>
          <w:rFonts w:ascii="Calibri" w:hAnsi="Calibri" w:cs="Calibri"/>
          <w:color w:val="FF0000"/>
          <w:szCs w:val="24"/>
        </w:rPr>
      </w:pPr>
    </w:p>
    <w:p w:rsidR="00B2081C" w:rsidRPr="00B2081C" w:rsidRDefault="00210337" w:rsidP="00B2081C">
      <w:pPr>
        <w:widowControl w:val="0"/>
        <w:suppressAutoHyphens/>
        <w:ind w:left="170" w:right="57"/>
        <w:jc w:val="both"/>
        <w:textAlignment w:val="baseline"/>
        <w:rPr>
          <w:rFonts w:ascii="Calibri" w:hAnsi="Calibri" w:cs="Calibri"/>
          <w:color w:val="000000"/>
          <w:szCs w:val="24"/>
        </w:rPr>
      </w:pPr>
      <w:r>
        <w:rPr>
          <w:rFonts w:ascii="Calibri" w:hAnsi="Calibri" w:cs="Calibri"/>
          <w:b/>
          <w:bCs/>
          <w:color w:val="000000"/>
          <w:szCs w:val="24"/>
        </w:rPr>
        <w:t>§65</w:t>
      </w:r>
      <w:r w:rsidR="00B2081C" w:rsidRPr="00B2081C">
        <w:rPr>
          <w:rFonts w:ascii="Calibri" w:hAnsi="Calibri" w:cs="Calibri"/>
          <w:b/>
          <w:bCs/>
          <w:color w:val="000000"/>
          <w:szCs w:val="24"/>
        </w:rPr>
        <w:t xml:space="preserve">b </w:t>
      </w:r>
      <w:r w:rsidR="00B2081C" w:rsidRPr="00B2081C">
        <w:rPr>
          <w:rFonts w:ascii="Calibri" w:hAnsi="Calibri" w:cs="Calibri"/>
          <w:color w:val="000000"/>
          <w:szCs w:val="24"/>
        </w:rPr>
        <w:t xml:space="preserve">1. Oceny bieżące z obowiązkowych i dodatkowych zajęć edukacyjnych oraz dla mniejszości narodowych w oddziałach klas IV- </w:t>
      </w:r>
      <w:r w:rsidR="00B2081C" w:rsidRPr="00B2081C">
        <w:rPr>
          <w:rFonts w:ascii="Calibri" w:hAnsi="Calibri" w:cs="Calibri"/>
          <w:szCs w:val="24"/>
        </w:rPr>
        <w:t>VIII</w:t>
      </w:r>
      <w:r w:rsidR="00B2081C" w:rsidRPr="00B2081C">
        <w:rPr>
          <w:rFonts w:ascii="Calibri" w:hAnsi="Calibri" w:cs="Calibri"/>
          <w:color w:val="00B050"/>
          <w:szCs w:val="24"/>
        </w:rPr>
        <w:t xml:space="preserve"> </w:t>
      </w:r>
      <w:r w:rsidR="00B2081C" w:rsidRPr="00B2081C">
        <w:rPr>
          <w:rFonts w:ascii="Calibri" w:hAnsi="Calibri" w:cs="Calibri"/>
          <w:color w:val="000000"/>
          <w:szCs w:val="24"/>
        </w:rPr>
        <w:t xml:space="preserve">ustala się w skali </w:t>
      </w:r>
      <w:r w:rsidR="00B2081C" w:rsidRPr="00B2081C">
        <w:rPr>
          <w:rFonts w:ascii="Calibri" w:hAnsi="Calibri" w:cs="Calibri"/>
          <w:color w:val="000000"/>
          <w:szCs w:val="24"/>
        </w:rPr>
        <w:br/>
        <w:t>od 1 do 6 z uwzględnieniem plusów i minusów.</w:t>
      </w:r>
    </w:p>
    <w:p w:rsidR="00B2081C" w:rsidRDefault="00B2081C" w:rsidP="00B2081C">
      <w:pPr>
        <w:widowControl w:val="0"/>
        <w:suppressAutoHyphens/>
        <w:ind w:left="170" w:right="57"/>
        <w:jc w:val="both"/>
        <w:textAlignment w:val="baseline"/>
        <w:rPr>
          <w:rFonts w:ascii="Calibri" w:hAnsi="Calibri" w:cs="Calibri"/>
          <w:color w:val="000000"/>
          <w:szCs w:val="24"/>
        </w:rPr>
      </w:pPr>
      <w:r w:rsidRPr="00B2081C">
        <w:rPr>
          <w:rFonts w:ascii="Calibri" w:hAnsi="Calibri" w:cs="Calibri"/>
          <w:color w:val="000000"/>
          <w:szCs w:val="24"/>
        </w:rPr>
        <w:t>2. Ocenę z plusem otrzymuje uczeń przekraczający wymogi określone na daną ocenę. Ocenę z minusem otrzymuje uczeń niespełniający w pełni wymogów określonych na daną ocenę.</w:t>
      </w:r>
    </w:p>
    <w:p w:rsidR="004A1122" w:rsidRPr="004A1122" w:rsidRDefault="004A1122" w:rsidP="004A1122">
      <w:pPr>
        <w:pStyle w:val="Tekstkomentarza"/>
        <w:ind w:left="142"/>
        <w:rPr>
          <w:rFonts w:asciiTheme="minorHAnsi" w:hAnsiTheme="minorHAnsi" w:cstheme="minorHAnsi"/>
          <w:sz w:val="24"/>
          <w:szCs w:val="24"/>
        </w:rPr>
      </w:pPr>
      <w:r w:rsidRPr="004A1122">
        <w:rPr>
          <w:rFonts w:asciiTheme="minorHAnsi" w:hAnsiTheme="minorHAnsi" w:cstheme="minorHAnsi"/>
          <w:sz w:val="24"/>
          <w:szCs w:val="24"/>
        </w:rPr>
        <w:t>3. Dopuszcza się stosowanie w dzienniku lekcyjnym skrótów literowych, znaków graficznych i oznaczeń mających funkcję informacyjną, np.:</w:t>
      </w:r>
    </w:p>
    <w:p w:rsidR="004A1122" w:rsidRPr="004A1122" w:rsidRDefault="004A1122" w:rsidP="004A1122">
      <w:pPr>
        <w:pStyle w:val="Tekstkomentarza"/>
        <w:ind w:left="142"/>
        <w:rPr>
          <w:rFonts w:asciiTheme="minorHAnsi" w:hAnsiTheme="minorHAnsi" w:cstheme="minorHAnsi"/>
          <w:sz w:val="24"/>
          <w:szCs w:val="24"/>
        </w:rPr>
      </w:pPr>
      <w:proofErr w:type="spellStart"/>
      <w:r w:rsidRPr="004A1122">
        <w:rPr>
          <w:rFonts w:asciiTheme="minorHAnsi" w:hAnsiTheme="minorHAnsi" w:cstheme="minorHAnsi"/>
          <w:sz w:val="24"/>
          <w:szCs w:val="24"/>
        </w:rPr>
        <w:t>np</w:t>
      </w:r>
      <w:proofErr w:type="spellEnd"/>
      <w:r w:rsidRPr="004A1122">
        <w:rPr>
          <w:rFonts w:asciiTheme="minorHAnsi" w:hAnsiTheme="minorHAnsi" w:cstheme="minorHAnsi"/>
          <w:sz w:val="24"/>
          <w:szCs w:val="24"/>
        </w:rPr>
        <w:t xml:space="preserve"> – nieprzygotowanie</w:t>
      </w:r>
    </w:p>
    <w:p w:rsidR="004A1122" w:rsidRPr="004A1122" w:rsidRDefault="004A1122" w:rsidP="004A1122">
      <w:pPr>
        <w:pStyle w:val="Tekstkomentarza"/>
        <w:ind w:left="142"/>
        <w:rPr>
          <w:rFonts w:asciiTheme="minorHAnsi" w:hAnsiTheme="minorHAnsi" w:cstheme="minorHAnsi"/>
          <w:sz w:val="24"/>
          <w:szCs w:val="24"/>
        </w:rPr>
      </w:pPr>
      <w:proofErr w:type="spellStart"/>
      <w:r w:rsidRPr="004A1122">
        <w:rPr>
          <w:rFonts w:asciiTheme="minorHAnsi" w:hAnsiTheme="minorHAnsi" w:cstheme="minorHAnsi"/>
          <w:sz w:val="24"/>
          <w:szCs w:val="24"/>
        </w:rPr>
        <w:t>bz</w:t>
      </w:r>
      <w:proofErr w:type="spellEnd"/>
      <w:r w:rsidRPr="004A1122">
        <w:rPr>
          <w:rFonts w:asciiTheme="minorHAnsi" w:hAnsiTheme="minorHAnsi" w:cstheme="minorHAnsi"/>
          <w:sz w:val="24"/>
          <w:szCs w:val="24"/>
        </w:rPr>
        <w:t xml:space="preserve"> – brak zadania</w:t>
      </w:r>
    </w:p>
    <w:p w:rsidR="004A1122" w:rsidRPr="004A1122" w:rsidRDefault="004A1122" w:rsidP="004A1122">
      <w:pPr>
        <w:widowControl w:val="0"/>
        <w:suppressAutoHyphens/>
        <w:ind w:left="170" w:right="57"/>
        <w:jc w:val="both"/>
        <w:textAlignment w:val="baseline"/>
        <w:rPr>
          <w:rFonts w:asciiTheme="minorHAnsi" w:hAnsiTheme="minorHAnsi" w:cstheme="minorHAnsi"/>
          <w:szCs w:val="24"/>
        </w:rPr>
      </w:pPr>
      <w:r w:rsidRPr="004A1122">
        <w:rPr>
          <w:rFonts w:asciiTheme="minorHAnsi" w:hAnsiTheme="minorHAnsi" w:cstheme="minorHAnsi"/>
          <w:szCs w:val="24"/>
        </w:rPr>
        <w:t>0 – niezaliczenie materiału z powodu nieobecności, zero nie jest oceną, spełnia funkcję informacyjną.</w:t>
      </w:r>
    </w:p>
    <w:p w:rsidR="003D0B3A" w:rsidRPr="00B2081C" w:rsidRDefault="003D0B3A" w:rsidP="00B2081C">
      <w:pPr>
        <w:widowControl w:val="0"/>
        <w:suppressAutoHyphens/>
        <w:ind w:left="170" w:right="57"/>
        <w:jc w:val="both"/>
        <w:textAlignment w:val="baseline"/>
        <w:rPr>
          <w:rFonts w:ascii="Calibri" w:hAnsi="Calibri" w:cs="Calibri"/>
          <w:color w:val="000000"/>
          <w:szCs w:val="24"/>
        </w:rPr>
      </w:pPr>
    </w:p>
    <w:p w:rsidR="00B2081C" w:rsidRPr="00B2081C" w:rsidRDefault="00B2081C" w:rsidP="00B2081C">
      <w:pPr>
        <w:widowControl w:val="0"/>
        <w:suppressAutoHyphens/>
        <w:ind w:left="170" w:right="57"/>
        <w:jc w:val="both"/>
        <w:textAlignment w:val="baseline"/>
        <w:rPr>
          <w:rFonts w:ascii="Calibri" w:hAnsi="Calibri" w:cs="Calibri"/>
          <w:szCs w:val="24"/>
        </w:rPr>
      </w:pPr>
      <w:r w:rsidRPr="00B2081C">
        <w:rPr>
          <w:rFonts w:ascii="Calibri" w:hAnsi="Calibri" w:cs="Calibri"/>
          <w:szCs w:val="24"/>
        </w:rPr>
        <w:t xml:space="preserve">3. Oceny bieżące z religii wyrażone są skalą ocen przyjętą w danym oddziale klasy. Ocena </w:t>
      </w:r>
      <w:r w:rsidRPr="00B2081C">
        <w:rPr>
          <w:rFonts w:ascii="Calibri" w:hAnsi="Calibri" w:cs="Calibri"/>
          <w:szCs w:val="24"/>
        </w:rPr>
        <w:br/>
        <w:t xml:space="preserve">z religii </w:t>
      </w:r>
      <w:r w:rsidR="004A1122">
        <w:rPr>
          <w:rFonts w:ascii="Calibri" w:hAnsi="Calibri" w:cs="Calibri"/>
          <w:szCs w:val="24"/>
        </w:rPr>
        <w:t xml:space="preserve">nie </w:t>
      </w:r>
      <w:r w:rsidRPr="00B2081C">
        <w:rPr>
          <w:rFonts w:ascii="Calibri" w:hAnsi="Calibri" w:cs="Calibri"/>
          <w:szCs w:val="24"/>
        </w:rPr>
        <w:t xml:space="preserve">jest uwzględniana przy obliczaniu średniej ocen śródrocznej i końcowo rocznej, </w:t>
      </w:r>
      <w:r w:rsidRPr="00B2081C">
        <w:rPr>
          <w:rFonts w:ascii="Calibri" w:hAnsi="Calibri" w:cs="Calibri"/>
          <w:szCs w:val="24"/>
        </w:rPr>
        <w:br/>
        <w:t>nie ma wpływy na promocję ucznia.</w:t>
      </w:r>
    </w:p>
    <w:p w:rsidR="00B2081C" w:rsidRPr="00E16172" w:rsidRDefault="003D3190" w:rsidP="00E16172">
      <w:pPr>
        <w:widowControl w:val="0"/>
        <w:suppressAutoHyphens/>
        <w:ind w:left="170" w:right="57"/>
        <w:jc w:val="both"/>
        <w:textAlignment w:val="baseline"/>
        <w:rPr>
          <w:rFonts w:ascii="Calibri" w:hAnsi="Calibri" w:cs="Calibri"/>
          <w:strike/>
          <w:color w:val="000000"/>
          <w:szCs w:val="24"/>
        </w:rPr>
      </w:pPr>
      <w:r>
        <w:rPr>
          <w:rFonts w:ascii="Calibri" w:hAnsi="Calibri" w:cs="Calibri"/>
          <w:color w:val="000000"/>
          <w:szCs w:val="24"/>
        </w:rPr>
        <w:t>4</w:t>
      </w:r>
      <w:r w:rsidR="00B2081C" w:rsidRPr="00B2081C">
        <w:rPr>
          <w:rFonts w:ascii="Calibri" w:hAnsi="Calibri" w:cs="Calibri"/>
          <w:color w:val="000000"/>
          <w:szCs w:val="24"/>
        </w:rPr>
        <w:t xml:space="preserve">. </w:t>
      </w:r>
      <w:r>
        <w:rPr>
          <w:rFonts w:ascii="Calibri" w:hAnsi="Calibri" w:cs="Calibri"/>
          <w:color w:val="000000"/>
          <w:szCs w:val="24"/>
        </w:rPr>
        <w:t xml:space="preserve">Przy </w:t>
      </w:r>
      <w:r w:rsidRPr="00B2081C">
        <w:rPr>
          <w:rFonts w:ascii="Calibri" w:hAnsi="Calibri" w:cs="Calibri"/>
          <w:color w:val="000000"/>
          <w:szCs w:val="24"/>
        </w:rPr>
        <w:t>ocenianiu prac pisemnych stosuje się</w:t>
      </w:r>
      <w:r>
        <w:rPr>
          <w:rFonts w:ascii="Calibri" w:hAnsi="Calibri" w:cs="Calibri"/>
          <w:color w:val="000000"/>
          <w:szCs w:val="24"/>
        </w:rPr>
        <w:t xml:space="preserve"> kryteria zawarte w zestawach wymagań edukacyjnych na poszczególne oceny zgodnie z wymaganiami określonymi w podstawie programowej</w:t>
      </w:r>
      <w:r w:rsidRPr="00B2081C">
        <w:rPr>
          <w:rFonts w:ascii="Calibri" w:hAnsi="Calibri" w:cs="Calibri"/>
          <w:color w:val="000000"/>
          <w:szCs w:val="24"/>
        </w:rPr>
        <w:t xml:space="preserve"> </w:t>
      </w:r>
      <w:r>
        <w:rPr>
          <w:rFonts w:ascii="Calibri" w:hAnsi="Calibri" w:cs="Calibri"/>
          <w:color w:val="000000"/>
          <w:szCs w:val="24"/>
        </w:rPr>
        <w:t>kształcenia ogólnego oraz wymaganiami edukacyjnymi wynikającymi z realizowanych w szkole programów nauczania z uwzględnieniem</w:t>
      </w:r>
      <w:r w:rsidR="002714DB">
        <w:rPr>
          <w:rFonts w:ascii="Calibri" w:hAnsi="Calibri" w:cs="Calibri"/>
          <w:color w:val="000000"/>
          <w:szCs w:val="24"/>
        </w:rPr>
        <w:t xml:space="preserve"> dodatkowych zajęć edukacyjnych.</w:t>
      </w:r>
      <w:r w:rsidRPr="00B2081C">
        <w:rPr>
          <w:rFonts w:ascii="Calibri" w:hAnsi="Calibri" w:cs="Calibri"/>
          <w:color w:val="000000"/>
          <w:szCs w:val="24"/>
        </w:rPr>
        <w:t xml:space="preserve"> </w:t>
      </w:r>
    </w:p>
    <w:p w:rsidR="00B2081C" w:rsidRPr="00B2081C" w:rsidRDefault="00E16172" w:rsidP="00B2081C">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shd w:val="clear" w:color="auto" w:fill="FFFFFF"/>
        </w:rPr>
        <w:t>5</w:t>
      </w:r>
      <w:r w:rsidR="00B2081C" w:rsidRPr="00B2081C">
        <w:rPr>
          <w:rFonts w:ascii="Calibri" w:hAnsi="Calibri" w:cs="Calibri"/>
          <w:color w:val="000000"/>
          <w:szCs w:val="24"/>
          <w:shd w:val="clear" w:color="auto" w:fill="FFFFFF"/>
        </w:rPr>
        <w:t xml:space="preserve">. Przy ustalaniu oceny z wychowania fizycznego, techniki, </w:t>
      </w:r>
      <w:r w:rsidR="00B2081C" w:rsidRPr="00B2081C">
        <w:rPr>
          <w:rFonts w:ascii="Calibri" w:eastAsia="Arial" w:hAnsi="Calibri" w:cs="Calibri"/>
          <w:color w:val="000000"/>
          <w:szCs w:val="24"/>
          <w:shd w:val="clear" w:color="auto" w:fill="FFFFFF"/>
        </w:rPr>
        <w:t xml:space="preserve">zajęć technicznych, zajęć artystycznych, </w:t>
      </w:r>
      <w:r w:rsidR="00B2081C" w:rsidRPr="00B2081C">
        <w:rPr>
          <w:rFonts w:ascii="Calibri" w:hAnsi="Calibri" w:cs="Calibri"/>
          <w:color w:val="000000"/>
          <w:szCs w:val="24"/>
          <w:shd w:val="clear" w:color="auto" w:fill="FFFFFF"/>
        </w:rPr>
        <w:t xml:space="preserve">muzyki i plastyki należy w szczególności brać pod uwagę wysiłek wkładany przez ucznia w wywiązywanie się z obowiązków wynikających ze specyfiki tych zajęć, </w:t>
      </w:r>
      <w:r w:rsidR="00B2081C" w:rsidRPr="00B2081C">
        <w:rPr>
          <w:rFonts w:ascii="Calibri" w:hAnsi="Calibri" w:cs="Calibri"/>
          <w:color w:val="000000"/>
          <w:szCs w:val="24"/>
          <w:shd w:val="clear" w:color="auto" w:fill="FFFFFF"/>
        </w:rPr>
        <w:br/>
        <w:t>a w przypadku wychowania fizycznego systematyczność udziału w zajęciach oraz aktywność ucznia w działaniach na rzecz sportu szkolnego i kultury fizycznej.</w:t>
      </w:r>
    </w:p>
    <w:p w:rsidR="00B2081C" w:rsidRPr="00B2081C" w:rsidRDefault="00E16172" w:rsidP="00B2081C">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6</w:t>
      </w:r>
      <w:r w:rsidR="00B2081C" w:rsidRPr="00B2081C">
        <w:rPr>
          <w:rFonts w:ascii="Calibri" w:hAnsi="Calibri" w:cs="Calibri"/>
          <w:color w:val="000000"/>
          <w:szCs w:val="24"/>
        </w:rPr>
        <w:t>. Oceny bieżące z obowiązkowych i dodatkowych zajęć edukacyjnych oraz zajęć dla mniejszości narodowej dla ucznia posiadającego orzeczenie o potrzebie kształcenia specjalnego wydane ze względu na upośledzenie umysłowe w stopniu umiarkowanym lub znacznym są ocenami opisowymi.</w:t>
      </w:r>
    </w:p>
    <w:p w:rsidR="00B2081C" w:rsidRPr="00B2081C" w:rsidRDefault="00E16172" w:rsidP="00B2081C">
      <w:pPr>
        <w:jc w:val="both"/>
        <w:rPr>
          <w:rFonts w:ascii="Calibri" w:hAnsi="Calibri" w:cs="Calibri"/>
          <w:szCs w:val="24"/>
        </w:rPr>
      </w:pPr>
      <w:r>
        <w:rPr>
          <w:rFonts w:ascii="Calibri" w:hAnsi="Calibri" w:cs="Calibri"/>
          <w:szCs w:val="24"/>
        </w:rPr>
        <w:t>7</w:t>
      </w:r>
      <w:r w:rsidR="00B2081C" w:rsidRPr="00B2081C">
        <w:rPr>
          <w:rFonts w:ascii="Calibri" w:hAnsi="Calibri" w:cs="Calibri"/>
          <w:szCs w:val="24"/>
        </w:rPr>
        <w:t xml:space="preserve">. Minimalna ilość ocen bieżących przy 1 godzinie tygodniowo to 3 oceny w półroczu. Przy większej ilości godzin tygodniowo przypadających na zajęcia edukacyjne ilość ocen powinna być odpowiednio większa. </w:t>
      </w:r>
    </w:p>
    <w:p w:rsidR="00B2081C" w:rsidRPr="00B2081C" w:rsidRDefault="00E16172" w:rsidP="00B2081C">
      <w:pPr>
        <w:jc w:val="both"/>
        <w:rPr>
          <w:rFonts w:ascii="Calibri" w:hAnsi="Calibri" w:cs="Calibri"/>
          <w:szCs w:val="24"/>
        </w:rPr>
      </w:pPr>
      <w:r>
        <w:rPr>
          <w:rFonts w:ascii="Calibri" w:hAnsi="Calibri" w:cs="Calibri"/>
          <w:szCs w:val="24"/>
        </w:rPr>
        <w:t>8</w:t>
      </w:r>
      <w:r w:rsidR="00B2081C" w:rsidRPr="00B2081C">
        <w:rPr>
          <w:rFonts w:ascii="Calibri" w:hAnsi="Calibri" w:cs="Calibri"/>
          <w:szCs w:val="24"/>
        </w:rPr>
        <w:t>. O  pisemnym sprawdzianie całogodzinnym nauczyciel powiadamia ucznia z tygodniowym wyprzedzeniem. Nauczyciel zapisuje informacje o sprawdzianie w dzienniku elektronicznym (zakładka: terminarz). Data wpisu jest wiążąca dla ucznia i innych nauczycieli planujących sprawdzenie wiadomości.</w:t>
      </w:r>
    </w:p>
    <w:p w:rsidR="00B2081C" w:rsidRPr="00B2081C" w:rsidRDefault="00E16172" w:rsidP="00B2081C">
      <w:pPr>
        <w:jc w:val="both"/>
        <w:rPr>
          <w:rFonts w:ascii="Calibri" w:hAnsi="Calibri" w:cs="Calibri"/>
          <w:szCs w:val="24"/>
        </w:rPr>
      </w:pPr>
      <w:r>
        <w:rPr>
          <w:rFonts w:ascii="Calibri" w:hAnsi="Calibri" w:cs="Calibri"/>
          <w:szCs w:val="24"/>
        </w:rPr>
        <w:t>9</w:t>
      </w:r>
      <w:r w:rsidR="00B2081C" w:rsidRPr="00B2081C">
        <w:rPr>
          <w:rFonts w:ascii="Calibri" w:hAnsi="Calibri" w:cs="Calibri"/>
          <w:szCs w:val="24"/>
        </w:rPr>
        <w:t xml:space="preserve">. W ciągu tygodnia można przeprowadzić </w:t>
      </w:r>
      <w:proofErr w:type="spellStart"/>
      <w:r w:rsidR="00B2081C" w:rsidRPr="00B2081C">
        <w:rPr>
          <w:rFonts w:ascii="Calibri" w:hAnsi="Calibri" w:cs="Calibri"/>
          <w:szCs w:val="24"/>
        </w:rPr>
        <w:t>max</w:t>
      </w:r>
      <w:proofErr w:type="spellEnd"/>
      <w:r w:rsidR="00B2081C" w:rsidRPr="00B2081C">
        <w:rPr>
          <w:rFonts w:ascii="Calibri" w:hAnsi="Calibri" w:cs="Calibri"/>
          <w:szCs w:val="24"/>
        </w:rPr>
        <w:t>. 3 sprawdziany całogodzinne, a w ciągu dnia jeden sprawdzian całogodzinny.</w:t>
      </w:r>
    </w:p>
    <w:p w:rsidR="00B2081C" w:rsidRPr="00B2081C" w:rsidRDefault="00E16172" w:rsidP="00B2081C">
      <w:pPr>
        <w:jc w:val="both"/>
        <w:rPr>
          <w:rFonts w:ascii="Calibri" w:hAnsi="Calibri" w:cs="Calibri"/>
          <w:szCs w:val="24"/>
        </w:rPr>
      </w:pPr>
      <w:r>
        <w:rPr>
          <w:rFonts w:ascii="Calibri" w:hAnsi="Calibri" w:cs="Calibri"/>
          <w:szCs w:val="24"/>
        </w:rPr>
        <w:t>10</w:t>
      </w:r>
      <w:r w:rsidR="00B2081C" w:rsidRPr="00B2081C">
        <w:rPr>
          <w:rFonts w:ascii="Calibri" w:hAnsi="Calibri" w:cs="Calibri"/>
          <w:szCs w:val="24"/>
        </w:rPr>
        <w:t xml:space="preserve">. Po kilkudniowej usprawiedliwionej nieobecności ucznia, uczeń ma prawo </w:t>
      </w:r>
      <w:r w:rsidR="00B2081C" w:rsidRPr="00B2081C">
        <w:rPr>
          <w:rFonts w:ascii="Calibri" w:hAnsi="Calibri" w:cs="Calibri"/>
          <w:szCs w:val="24"/>
        </w:rPr>
        <w:br/>
        <w:t xml:space="preserve">do wyznaczenia przez nauczyciela czasu na nadrobienie zaległości. </w:t>
      </w:r>
    </w:p>
    <w:p w:rsidR="00B2081C" w:rsidRPr="00B2081C" w:rsidRDefault="00E16172" w:rsidP="00B2081C">
      <w:pPr>
        <w:jc w:val="both"/>
        <w:rPr>
          <w:rFonts w:ascii="Calibri" w:hAnsi="Calibri" w:cs="Calibri"/>
          <w:szCs w:val="24"/>
        </w:rPr>
      </w:pPr>
      <w:r>
        <w:rPr>
          <w:rFonts w:ascii="Calibri" w:hAnsi="Calibri" w:cs="Calibri"/>
          <w:szCs w:val="24"/>
        </w:rPr>
        <w:lastRenderedPageBreak/>
        <w:t>11</w:t>
      </w:r>
      <w:r w:rsidR="00B2081C" w:rsidRPr="00B2081C">
        <w:rPr>
          <w:rFonts w:ascii="Calibri" w:hAnsi="Calibri" w:cs="Calibri"/>
          <w:szCs w:val="24"/>
        </w:rPr>
        <w:t>. Nauczyciel nie dokonuje oceny odpowiedzi ustnych i nie przeprowadza kartkówek po całodziennej wycieczce lub imprezie szkolnej – zakończonych po godzinie 18.00 (dotyczy uczniów, którzy byli uczestnikami imprezy/wycieczki).</w:t>
      </w:r>
    </w:p>
    <w:p w:rsidR="00B2081C" w:rsidRPr="00B2081C" w:rsidRDefault="00E16172" w:rsidP="00B2081C">
      <w:pPr>
        <w:jc w:val="both"/>
        <w:rPr>
          <w:rFonts w:ascii="Calibri" w:hAnsi="Calibri" w:cs="Calibri"/>
          <w:szCs w:val="24"/>
        </w:rPr>
      </w:pPr>
      <w:r>
        <w:rPr>
          <w:rFonts w:ascii="Calibri" w:hAnsi="Calibri" w:cs="Calibri"/>
          <w:szCs w:val="24"/>
        </w:rPr>
        <w:t>12</w:t>
      </w:r>
      <w:r w:rsidR="00B2081C" w:rsidRPr="00B2081C">
        <w:rPr>
          <w:rFonts w:ascii="Calibri" w:hAnsi="Calibri" w:cs="Calibri"/>
          <w:szCs w:val="24"/>
        </w:rPr>
        <w:t>.  Zasady poprawy ocen bieżących:</w:t>
      </w:r>
    </w:p>
    <w:p w:rsidR="00B2081C" w:rsidRPr="00B2081C" w:rsidRDefault="00B2081C" w:rsidP="00B2081C">
      <w:pPr>
        <w:jc w:val="both"/>
        <w:rPr>
          <w:rFonts w:ascii="Calibri" w:hAnsi="Calibri" w:cs="Calibri"/>
          <w:szCs w:val="24"/>
        </w:rPr>
      </w:pPr>
      <w:r w:rsidRPr="00B2081C">
        <w:rPr>
          <w:rFonts w:ascii="Calibri" w:hAnsi="Calibri" w:cs="Calibri"/>
          <w:szCs w:val="24"/>
        </w:rPr>
        <w:t xml:space="preserve">1) Uczeń ma prawo do poprawy ocen bieżących.  Ze względu na specyfikę poszczególnych przedmiotów, zasady poprawy ocen bieżących zostają przedstawione w sposobach sprawdzania osiągnięć edukacyjnych,  z którymi uczeń i rodzic jest zapoznany na początku roku szkolnego. </w:t>
      </w:r>
    </w:p>
    <w:p w:rsidR="00B2081C" w:rsidRPr="00210337" w:rsidRDefault="00E16172" w:rsidP="00B2081C">
      <w:pPr>
        <w:jc w:val="both"/>
        <w:rPr>
          <w:rFonts w:ascii="Calibri" w:hAnsi="Calibri" w:cs="Calibri"/>
          <w:szCs w:val="24"/>
        </w:rPr>
      </w:pPr>
      <w:r>
        <w:rPr>
          <w:rFonts w:ascii="Calibri" w:hAnsi="Calibri" w:cs="Calibri"/>
          <w:szCs w:val="24"/>
        </w:rPr>
        <w:t>2) Uczeń, który nie przystąpił do sprawdzianu lub uzyskał ocenę niedostateczną zobowiązany jest nadrobić braki i uzupełnić zaległości</w:t>
      </w:r>
      <w:r w:rsidR="00210337">
        <w:rPr>
          <w:rFonts w:ascii="Calibri" w:hAnsi="Calibri" w:cs="Calibri"/>
          <w:szCs w:val="24"/>
        </w:rPr>
        <w:t>.</w:t>
      </w:r>
      <w:r w:rsidR="00210337" w:rsidRPr="00B2081C">
        <w:rPr>
          <w:rFonts w:ascii="Calibri" w:hAnsi="Calibri" w:cs="Calibri"/>
          <w:szCs w:val="24"/>
        </w:rPr>
        <w:t xml:space="preserve"> </w:t>
      </w:r>
    </w:p>
    <w:p w:rsidR="00B2081C" w:rsidRDefault="00B2081C" w:rsidP="00FF7D75">
      <w:pPr>
        <w:widowControl w:val="0"/>
        <w:suppressAutoHyphens/>
        <w:ind w:left="170" w:right="57"/>
        <w:jc w:val="both"/>
        <w:textAlignment w:val="baseline"/>
        <w:rPr>
          <w:rFonts w:ascii="Calibri" w:hAnsi="Calibri" w:cs="Calibri"/>
          <w:b/>
          <w:bCs/>
          <w:color w:val="000000"/>
          <w:szCs w:val="24"/>
        </w:rPr>
      </w:pPr>
    </w:p>
    <w:p w:rsidR="000B29FE" w:rsidRPr="00F26FA7" w:rsidRDefault="000B29FE" w:rsidP="00FF7D75">
      <w:pPr>
        <w:widowControl w:val="0"/>
        <w:suppressAutoHyphens/>
        <w:ind w:left="170" w:right="57"/>
        <w:jc w:val="both"/>
        <w:textAlignment w:val="baseline"/>
        <w:rPr>
          <w:rFonts w:ascii="Calibri" w:hAnsi="Calibri" w:cs="Calibri"/>
          <w:b/>
          <w:bCs/>
          <w:color w:val="000000"/>
          <w:szCs w:val="24"/>
        </w:rPr>
      </w:pPr>
    </w:p>
    <w:p w:rsidR="00244A64" w:rsidRPr="00F26FA7" w:rsidRDefault="004F4920" w:rsidP="00FF7D75">
      <w:pPr>
        <w:widowControl w:val="0"/>
        <w:suppressAutoHyphens/>
        <w:ind w:left="170" w:right="57"/>
        <w:jc w:val="both"/>
        <w:textAlignment w:val="baseline"/>
        <w:rPr>
          <w:rFonts w:ascii="Calibri" w:hAnsi="Calibri" w:cs="Calibri"/>
          <w:b/>
          <w:bCs/>
          <w:color w:val="000000"/>
          <w:szCs w:val="24"/>
        </w:rPr>
      </w:pPr>
      <w:r w:rsidRPr="00F26FA7">
        <w:rPr>
          <w:rFonts w:ascii="Calibri" w:hAnsi="Calibri" w:cs="Calibri"/>
          <w:b/>
          <w:bCs/>
          <w:color w:val="000000"/>
          <w:szCs w:val="24"/>
        </w:rPr>
        <w:t>§ 6</w:t>
      </w:r>
      <w:r w:rsidR="00082867" w:rsidRPr="00F26FA7">
        <w:rPr>
          <w:rFonts w:ascii="Calibri" w:hAnsi="Calibri" w:cs="Calibri"/>
          <w:b/>
          <w:bCs/>
          <w:color w:val="000000"/>
          <w:szCs w:val="24"/>
        </w:rPr>
        <w:t>6</w:t>
      </w:r>
      <w:r w:rsidR="00244A64" w:rsidRPr="00F26FA7">
        <w:rPr>
          <w:rFonts w:ascii="Calibri" w:hAnsi="Calibri" w:cs="Calibri"/>
          <w:b/>
          <w:bCs/>
          <w:color w:val="000000"/>
          <w:szCs w:val="24"/>
        </w:rPr>
        <w:t>.Klasyfikacja śródroczna i roczna</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1. Rok szkolny dzieli się na dwa półrocza (I i II półrocze)</w:t>
      </w:r>
      <w:r w:rsidR="002A099D">
        <w:rPr>
          <w:rFonts w:ascii="Calibri" w:hAnsi="Calibri" w:cs="Calibri"/>
          <w:color w:val="000000"/>
          <w:szCs w:val="24"/>
        </w:rPr>
        <w:t>;</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2. Klasyfikację śródroczną przeprowadza się raz w ciągu roku szkolnego w tym tygodniu miesiąca stycznia, który poprzedza tydzień, w którym rozpoczynają się w kraju ferie zimowe ogłoszon</w:t>
      </w:r>
      <w:r w:rsidR="002A099D">
        <w:rPr>
          <w:rFonts w:ascii="Calibri" w:hAnsi="Calibri" w:cs="Calibri"/>
          <w:color w:val="000000"/>
          <w:szCs w:val="24"/>
        </w:rPr>
        <w:t>e przez MEN na dany rok szkolny;</w:t>
      </w:r>
    </w:p>
    <w:p w:rsidR="00244A64" w:rsidRPr="00F26FA7" w:rsidRDefault="00244A64" w:rsidP="00FF7D75">
      <w:pPr>
        <w:widowControl w:val="0"/>
        <w:suppressAutoHyphens/>
        <w:ind w:left="170" w:right="57"/>
        <w:jc w:val="both"/>
        <w:textAlignment w:val="baseline"/>
        <w:rPr>
          <w:rFonts w:ascii="Calibri" w:hAnsi="Calibri" w:cs="Calibri"/>
          <w:color w:val="000000"/>
          <w:szCs w:val="24"/>
          <w:shd w:val="clear" w:color="auto" w:fill="FFFFFF"/>
        </w:rPr>
      </w:pPr>
      <w:r w:rsidRPr="00F26FA7">
        <w:rPr>
          <w:rFonts w:ascii="Calibri" w:hAnsi="Calibri" w:cs="Calibri"/>
          <w:color w:val="000000"/>
          <w:szCs w:val="24"/>
        </w:rPr>
        <w:t xml:space="preserve">3 Śródroczne i roczne oceny klasyfikacyjne są ustalane przez nauczycieli prowadzących </w:t>
      </w:r>
      <w:r w:rsidR="002A099D">
        <w:rPr>
          <w:rFonts w:ascii="Calibri" w:hAnsi="Calibri" w:cs="Calibri"/>
          <w:color w:val="000000"/>
          <w:szCs w:val="24"/>
        </w:rPr>
        <w:t>poszczególne zajęcia edukacyjne;</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shd w:val="clear" w:color="auto" w:fill="FFFFFF"/>
        </w:rPr>
        <w:t xml:space="preserve">4. </w:t>
      </w:r>
      <w:r w:rsidRPr="00F26FA7">
        <w:rPr>
          <w:rFonts w:ascii="Calibri" w:hAnsi="Calibri" w:cs="Calibri"/>
          <w:color w:val="000000"/>
          <w:spacing w:val="-3"/>
          <w:szCs w:val="24"/>
          <w:shd w:val="clear" w:color="auto" w:fill="FFFFFF"/>
        </w:rPr>
        <w:t xml:space="preserve"> Uczeń podlega klasyfikacji:</w:t>
      </w:r>
    </w:p>
    <w:p w:rsidR="00244A64" w:rsidRPr="00F26FA7" w:rsidRDefault="002A099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1) śródrocznej i rocznej,</w:t>
      </w:r>
    </w:p>
    <w:p w:rsidR="00244A64" w:rsidRPr="00F26FA7" w:rsidRDefault="00244A64" w:rsidP="00FF7D75">
      <w:pPr>
        <w:widowControl w:val="0"/>
        <w:suppressAutoHyphens/>
        <w:ind w:left="170" w:right="57"/>
        <w:jc w:val="both"/>
        <w:textAlignment w:val="baseline"/>
        <w:rPr>
          <w:rFonts w:ascii="Calibri" w:hAnsi="Calibri" w:cs="Calibri"/>
          <w:i/>
          <w:color w:val="FF0000"/>
          <w:szCs w:val="24"/>
        </w:rPr>
      </w:pPr>
      <w:r w:rsidRPr="00F26FA7">
        <w:rPr>
          <w:rFonts w:ascii="Calibri" w:hAnsi="Calibri" w:cs="Calibri"/>
          <w:color w:val="000000"/>
          <w:szCs w:val="24"/>
        </w:rPr>
        <w:t>2) końcowej</w:t>
      </w:r>
      <w:r w:rsidR="002A099D">
        <w:rPr>
          <w:rFonts w:ascii="Calibri" w:hAnsi="Calibri" w:cs="Calibri"/>
          <w:color w:val="000000"/>
          <w:szCs w:val="24"/>
        </w:rPr>
        <w:t>,</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5. Klasyfikacja śródroczna polega na okresowym podsumowaniu osiągnięć edukacyjnych ucznia z zajęć edukacyjnych i zachowania ucznia oraz ustaleniu śródrocznych ocen klasyfikacyjnych z tych zajęć i śródrocznej o</w:t>
      </w:r>
      <w:r w:rsidR="002A099D">
        <w:rPr>
          <w:rFonts w:ascii="Calibri" w:hAnsi="Calibri" w:cs="Calibri"/>
          <w:color w:val="000000"/>
          <w:szCs w:val="24"/>
        </w:rPr>
        <w:t>ceny klasyfikacyjnej zachowania;</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 xml:space="preserve">6. Klasyfikacja roczna polega na podsumowaniu osiągnięć edukacyjnych ucznia z zajęć edukacyjnych i zachowania ucznia w danym roku szkolnym oraz ustaleniu rocznych ocen klasyfikacyjnych z tych zajęć i rocznej oceny klasyfikacyjnej zachowania, z tym </w:t>
      </w:r>
      <w:r w:rsidR="00E85A42" w:rsidRPr="00F26FA7">
        <w:rPr>
          <w:rFonts w:ascii="Calibri" w:hAnsi="Calibri" w:cs="Calibri"/>
          <w:color w:val="000000"/>
          <w:szCs w:val="24"/>
        </w:rPr>
        <w:br/>
      </w:r>
      <w:r w:rsidRPr="00F26FA7">
        <w:rPr>
          <w:rFonts w:ascii="Calibri" w:hAnsi="Calibri" w:cs="Calibri"/>
          <w:color w:val="000000"/>
          <w:szCs w:val="24"/>
        </w:rPr>
        <w:t>że w  oddziałach klas I- III w przypadku:</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1) obowiązkowych zajęć edukacyjnych ustala się jedną roczną ocenę</w:t>
      </w:r>
    </w:p>
    <w:p w:rsidR="00244A64" w:rsidRPr="00F26FA7" w:rsidRDefault="002A099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klasyfikacyjną z tych zajęć,</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2) dodatkowych zajęć edukacyjnych ustala się jedną roczną oce</w:t>
      </w:r>
      <w:r w:rsidR="002A099D">
        <w:rPr>
          <w:rFonts w:ascii="Calibri" w:hAnsi="Calibri" w:cs="Calibri"/>
          <w:color w:val="000000"/>
          <w:szCs w:val="24"/>
        </w:rPr>
        <w:t>nę klasyfikacyjną  z tych zajęć;</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zCs w:val="24"/>
        </w:rPr>
        <w:t>7. Klasyfikacji końcowej dokonuje się w oddzi</w:t>
      </w:r>
      <w:r w:rsidR="002A099D">
        <w:rPr>
          <w:rFonts w:ascii="Calibri" w:hAnsi="Calibri" w:cs="Calibri"/>
          <w:color w:val="000000"/>
          <w:szCs w:val="24"/>
        </w:rPr>
        <w:t>ale klasy programowo najwyższej;</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pacing w:val="-3"/>
          <w:szCs w:val="24"/>
          <w:shd w:val="clear" w:color="auto" w:fill="FFFFFF"/>
        </w:rPr>
        <w:t>8. Na klasyfikację końcową składają się:</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1) roczne oceny klasyfikacyjne z zajęć edukacyjnych ustalone w oddzi</w:t>
      </w:r>
      <w:r w:rsidR="002A099D">
        <w:rPr>
          <w:rFonts w:ascii="Calibri" w:hAnsi="Calibri" w:cs="Calibri"/>
          <w:color w:val="000000"/>
          <w:szCs w:val="24"/>
        </w:rPr>
        <w:t>ale klasy programowo najwyższej,</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 xml:space="preserve">2) roczne oceny klasyfikacyjne z zajęć edukacyjnych, których realizacja zakończyła się </w:t>
      </w:r>
      <w:r w:rsidR="00E85A42" w:rsidRPr="00F26FA7">
        <w:rPr>
          <w:rFonts w:ascii="Calibri" w:hAnsi="Calibri" w:cs="Calibri"/>
          <w:color w:val="000000"/>
          <w:szCs w:val="24"/>
        </w:rPr>
        <w:br/>
      </w:r>
      <w:r w:rsidRPr="00F26FA7">
        <w:rPr>
          <w:rFonts w:ascii="Calibri" w:hAnsi="Calibri" w:cs="Calibri"/>
          <w:color w:val="000000"/>
          <w:szCs w:val="24"/>
        </w:rPr>
        <w:t>w od</w:t>
      </w:r>
      <w:r w:rsidR="002A099D">
        <w:rPr>
          <w:rFonts w:ascii="Calibri" w:hAnsi="Calibri" w:cs="Calibri"/>
          <w:color w:val="000000"/>
          <w:szCs w:val="24"/>
        </w:rPr>
        <w:t>dziale klas programowo niższych,</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3) roczna ocena klasyfikacyjna zachowania ustalona w oddziale klasy programowo najwyższej.</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zCs w:val="24"/>
        </w:rPr>
        <w:t xml:space="preserve">9. W przypadku uczniów posiadających orzeczenie o potrzebie kształcenia specjalnego wydane ze względu na upośledzenie umysłowe w stopniu umiarkowanym lub znacznym klasyfikacji śródrocznej i rocznej dokonuje się z uwzględnieniem ustaleń zawartych </w:t>
      </w:r>
      <w:r w:rsidR="00E85A42" w:rsidRPr="00F26FA7">
        <w:rPr>
          <w:rFonts w:ascii="Calibri" w:hAnsi="Calibri" w:cs="Calibri"/>
          <w:color w:val="000000"/>
          <w:szCs w:val="24"/>
        </w:rPr>
        <w:br/>
      </w:r>
      <w:r w:rsidRPr="00F26FA7">
        <w:rPr>
          <w:rFonts w:ascii="Calibri" w:hAnsi="Calibri" w:cs="Calibri"/>
          <w:color w:val="000000"/>
          <w:szCs w:val="24"/>
        </w:rPr>
        <w:t>w indywidualnym programie edukacyjno-terapeutycznym.</w:t>
      </w:r>
    </w:p>
    <w:p w:rsidR="00244A64" w:rsidRPr="00F26FA7" w:rsidRDefault="0004363D" w:rsidP="00FF7D75">
      <w:pPr>
        <w:widowControl w:val="0"/>
        <w:suppressAutoHyphens/>
        <w:ind w:left="170" w:right="57"/>
        <w:jc w:val="both"/>
        <w:textAlignment w:val="baseline"/>
        <w:rPr>
          <w:rFonts w:ascii="Calibri" w:hAnsi="Calibri" w:cs="Calibri"/>
          <w:color w:val="000000"/>
          <w:spacing w:val="-3"/>
          <w:szCs w:val="24"/>
          <w:shd w:val="clear" w:color="auto" w:fill="FFFFFF"/>
        </w:rPr>
      </w:pPr>
      <w:r>
        <w:rPr>
          <w:rFonts w:ascii="Calibri" w:hAnsi="Calibri" w:cs="Calibri"/>
          <w:color w:val="000000"/>
          <w:spacing w:val="-3"/>
          <w:szCs w:val="24"/>
          <w:shd w:val="clear" w:color="auto" w:fill="FFFFFF"/>
        </w:rPr>
        <w:t>10. Ocena</w:t>
      </w:r>
      <w:r w:rsidR="00244A64" w:rsidRPr="00F26FA7">
        <w:rPr>
          <w:rFonts w:ascii="Calibri" w:hAnsi="Calibri" w:cs="Calibri"/>
          <w:color w:val="000000"/>
          <w:spacing w:val="-3"/>
          <w:szCs w:val="24"/>
          <w:shd w:val="clear" w:color="auto" w:fill="FFFFFF"/>
        </w:rPr>
        <w:t xml:space="preserve"> klasyfikacyjna z zajęć edukacyjnych nie ma wpływu na </w:t>
      </w:r>
      <w:r>
        <w:rPr>
          <w:rFonts w:ascii="Calibri" w:hAnsi="Calibri" w:cs="Calibri"/>
          <w:color w:val="000000"/>
          <w:spacing w:val="-3"/>
          <w:szCs w:val="24"/>
          <w:shd w:val="clear" w:color="auto" w:fill="FFFFFF"/>
        </w:rPr>
        <w:t xml:space="preserve">ocenę klasyfikacyjną </w:t>
      </w:r>
      <w:r>
        <w:rPr>
          <w:rFonts w:ascii="Calibri" w:hAnsi="Calibri" w:cs="Calibri"/>
          <w:color w:val="000000"/>
          <w:spacing w:val="-3"/>
          <w:szCs w:val="24"/>
          <w:shd w:val="clear" w:color="auto" w:fill="FFFFFF"/>
        </w:rPr>
        <w:lastRenderedPageBreak/>
        <w:t>zachowania;</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 xml:space="preserve">11. Roczna ocena klasyfikacyjna z dodatkowych zajęć edukacyjnych nie ma wpływu </w:t>
      </w:r>
      <w:r w:rsidR="00E85A42" w:rsidRPr="00F26FA7">
        <w:rPr>
          <w:rFonts w:ascii="Calibri" w:hAnsi="Calibri" w:cs="Calibri"/>
          <w:color w:val="000000"/>
          <w:spacing w:val="-3"/>
          <w:szCs w:val="24"/>
          <w:shd w:val="clear" w:color="auto" w:fill="FFFFFF"/>
        </w:rPr>
        <w:br/>
      </w:r>
      <w:r w:rsidRPr="00F26FA7">
        <w:rPr>
          <w:rFonts w:ascii="Calibri" w:hAnsi="Calibri" w:cs="Calibri"/>
          <w:color w:val="000000"/>
          <w:spacing w:val="-3"/>
          <w:szCs w:val="24"/>
          <w:shd w:val="clear" w:color="auto" w:fill="FFFFFF"/>
        </w:rPr>
        <w:t>na promocję do oddziału klasy programowo wyż</w:t>
      </w:r>
      <w:r w:rsidR="0004363D">
        <w:rPr>
          <w:rFonts w:ascii="Calibri" w:hAnsi="Calibri" w:cs="Calibri"/>
          <w:color w:val="000000"/>
          <w:spacing w:val="-3"/>
          <w:szCs w:val="24"/>
          <w:shd w:val="clear" w:color="auto" w:fill="FFFFFF"/>
        </w:rPr>
        <w:t>szej, ani na ukończenie szkoły;</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 xml:space="preserve">12. </w:t>
      </w:r>
      <w:r w:rsidRPr="00F26FA7">
        <w:rPr>
          <w:rFonts w:ascii="Calibri" w:hAnsi="Calibri" w:cs="Calibri"/>
          <w:spacing w:val="-3"/>
          <w:szCs w:val="24"/>
          <w:shd w:val="clear" w:color="auto" w:fill="FFFFFF"/>
        </w:rPr>
        <w:t xml:space="preserve">W oddziałach klas I- III śródroczne i roczne oceny klasyfikacyjne z obowiązkowych </w:t>
      </w:r>
      <w:r w:rsidR="00E85A42" w:rsidRPr="00F26FA7">
        <w:rPr>
          <w:rFonts w:ascii="Calibri" w:hAnsi="Calibri" w:cs="Calibri"/>
          <w:spacing w:val="-3"/>
          <w:szCs w:val="24"/>
          <w:shd w:val="clear" w:color="auto" w:fill="FFFFFF"/>
        </w:rPr>
        <w:br/>
      </w:r>
      <w:r w:rsidRPr="00F26FA7">
        <w:rPr>
          <w:rFonts w:ascii="Calibri" w:hAnsi="Calibri" w:cs="Calibri"/>
          <w:spacing w:val="-3"/>
          <w:szCs w:val="24"/>
          <w:shd w:val="clear" w:color="auto" w:fill="FFFFFF"/>
        </w:rPr>
        <w:t>i dodatkowych zajęć edukacyjnych oraz zajęć dla mniejszości narodowej są ocenami opisowymi.</w:t>
      </w:r>
      <w:r w:rsidR="00AC1AD3" w:rsidRPr="00F26FA7">
        <w:rPr>
          <w:rFonts w:ascii="Calibri" w:hAnsi="Calibri" w:cs="Calibri"/>
          <w:spacing w:val="-3"/>
          <w:szCs w:val="24"/>
          <w:shd w:val="clear" w:color="auto" w:fill="FFFFFF"/>
        </w:rPr>
        <w:t xml:space="preserve"> Ocena śródroczna może zostać przedstawiona w formie tabeli podsumowującej osiągnięcia ucznia w z</w:t>
      </w:r>
      <w:r w:rsidR="0004363D">
        <w:rPr>
          <w:rFonts w:ascii="Calibri" w:hAnsi="Calibri" w:cs="Calibri"/>
          <w:spacing w:val="-3"/>
          <w:szCs w:val="24"/>
          <w:shd w:val="clear" w:color="auto" w:fill="FFFFFF"/>
        </w:rPr>
        <w:t>akresie poszczególnych edukacji;</w:t>
      </w:r>
      <w:r w:rsidR="00AC1AD3" w:rsidRPr="00F26FA7">
        <w:rPr>
          <w:rFonts w:ascii="Calibri" w:hAnsi="Calibri" w:cs="Calibri"/>
          <w:color w:val="000000"/>
          <w:spacing w:val="-3"/>
          <w:szCs w:val="24"/>
          <w:shd w:val="clear" w:color="auto" w:fill="FFFFFF"/>
        </w:rPr>
        <w:t xml:space="preserve"> </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pacing w:val="-3"/>
          <w:szCs w:val="24"/>
          <w:shd w:val="clear" w:color="auto" w:fill="FFFFFF"/>
        </w:rPr>
        <w:t>13. Roczne oraz końcowe oceny klasyfikacyjne, począwszy od klas IV, ustala się w stopniach wg następującej skali:</w:t>
      </w:r>
    </w:p>
    <w:p w:rsidR="00244A64" w:rsidRPr="00F26FA7" w:rsidRDefault="0004363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1) stopień celujący</w:t>
      </w:r>
      <w:r>
        <w:rPr>
          <w:rFonts w:ascii="Calibri" w:hAnsi="Calibri" w:cs="Calibri"/>
          <w:color w:val="000000"/>
          <w:szCs w:val="24"/>
        </w:rPr>
        <w:tab/>
      </w:r>
      <w:r>
        <w:rPr>
          <w:rFonts w:ascii="Calibri" w:hAnsi="Calibri" w:cs="Calibri"/>
          <w:color w:val="000000"/>
          <w:szCs w:val="24"/>
        </w:rPr>
        <w:tab/>
        <w:t>- 6,</w:t>
      </w:r>
    </w:p>
    <w:p w:rsidR="00244A64" w:rsidRPr="00F26FA7" w:rsidRDefault="0004363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2) stopień bardzo dobry</w:t>
      </w:r>
      <w:r>
        <w:rPr>
          <w:rFonts w:ascii="Calibri" w:hAnsi="Calibri" w:cs="Calibri"/>
          <w:color w:val="000000"/>
          <w:szCs w:val="24"/>
        </w:rPr>
        <w:tab/>
        <w:t>- 5,</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3)</w:t>
      </w:r>
      <w:r w:rsidR="0004363D">
        <w:rPr>
          <w:rFonts w:ascii="Calibri" w:hAnsi="Calibri" w:cs="Calibri"/>
          <w:color w:val="000000"/>
          <w:szCs w:val="24"/>
        </w:rPr>
        <w:t xml:space="preserve"> stopień dobry</w:t>
      </w:r>
      <w:r w:rsidR="0004363D">
        <w:rPr>
          <w:rFonts w:ascii="Calibri" w:hAnsi="Calibri" w:cs="Calibri"/>
          <w:color w:val="000000"/>
          <w:szCs w:val="24"/>
        </w:rPr>
        <w:tab/>
      </w:r>
      <w:r w:rsidR="0004363D">
        <w:rPr>
          <w:rFonts w:ascii="Calibri" w:hAnsi="Calibri" w:cs="Calibri"/>
          <w:color w:val="000000"/>
          <w:szCs w:val="24"/>
        </w:rPr>
        <w:tab/>
        <w:t>- 4,</w:t>
      </w:r>
    </w:p>
    <w:p w:rsidR="00244A64" w:rsidRPr="00F26FA7" w:rsidRDefault="0004363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4) stopień dostateczny</w:t>
      </w:r>
      <w:r>
        <w:rPr>
          <w:rFonts w:ascii="Calibri" w:hAnsi="Calibri" w:cs="Calibri"/>
          <w:color w:val="000000"/>
          <w:szCs w:val="24"/>
        </w:rPr>
        <w:tab/>
        <w:t>- 3,</w:t>
      </w:r>
    </w:p>
    <w:p w:rsidR="00244A64" w:rsidRPr="00F26FA7" w:rsidRDefault="0004363D"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5) stopień dopuszczający</w:t>
      </w:r>
      <w:r>
        <w:rPr>
          <w:rFonts w:ascii="Calibri" w:hAnsi="Calibri" w:cs="Calibri"/>
          <w:color w:val="000000"/>
          <w:szCs w:val="24"/>
        </w:rPr>
        <w:tab/>
        <w:t>- 2,</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zCs w:val="24"/>
        </w:rPr>
        <w:t>6) stopień niedostateczny</w:t>
      </w:r>
      <w:r w:rsidRPr="00F26FA7">
        <w:rPr>
          <w:rFonts w:ascii="Calibri" w:hAnsi="Calibri" w:cs="Calibri"/>
          <w:color w:val="000000"/>
          <w:szCs w:val="24"/>
        </w:rPr>
        <w:tab/>
        <w:t>- 1.</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 xml:space="preserve">14. </w:t>
      </w:r>
      <w:r w:rsidRPr="00F26FA7">
        <w:rPr>
          <w:rFonts w:ascii="Calibri" w:hAnsi="Calibri" w:cs="Calibri"/>
          <w:color w:val="000000"/>
          <w:spacing w:val="-6"/>
          <w:szCs w:val="24"/>
          <w:shd w:val="clear" w:color="auto" w:fill="FFFFFF"/>
        </w:rPr>
        <w:t>S</w:t>
      </w:r>
      <w:r w:rsidR="00166759" w:rsidRPr="00F26FA7">
        <w:rPr>
          <w:rFonts w:ascii="Calibri" w:hAnsi="Calibri" w:cs="Calibri"/>
          <w:color w:val="000000"/>
          <w:spacing w:val="-6"/>
          <w:szCs w:val="24"/>
          <w:shd w:val="clear" w:color="auto" w:fill="FFFFFF"/>
        </w:rPr>
        <w:t>topnie, o których mowa w ust. 13</w:t>
      </w:r>
      <w:r w:rsidRPr="00F26FA7">
        <w:rPr>
          <w:rFonts w:ascii="Calibri" w:hAnsi="Calibri" w:cs="Calibri"/>
          <w:color w:val="000000"/>
          <w:spacing w:val="-6"/>
          <w:szCs w:val="24"/>
          <w:shd w:val="clear" w:color="auto" w:fill="FFFFFF"/>
        </w:rPr>
        <w:t xml:space="preserve"> </w:t>
      </w:r>
      <w:proofErr w:type="spellStart"/>
      <w:r w:rsidRPr="00F26FA7">
        <w:rPr>
          <w:rFonts w:ascii="Calibri" w:hAnsi="Calibri" w:cs="Calibri"/>
          <w:color w:val="000000"/>
          <w:spacing w:val="-6"/>
          <w:szCs w:val="24"/>
          <w:shd w:val="clear" w:color="auto" w:fill="FFFFFF"/>
        </w:rPr>
        <w:t>pkt</w:t>
      </w:r>
      <w:proofErr w:type="spellEnd"/>
      <w:r w:rsidRPr="00F26FA7">
        <w:rPr>
          <w:rFonts w:ascii="Calibri" w:hAnsi="Calibri" w:cs="Calibri"/>
          <w:color w:val="000000"/>
          <w:spacing w:val="-6"/>
          <w:szCs w:val="24"/>
          <w:shd w:val="clear" w:color="auto" w:fill="FFFFFF"/>
        </w:rPr>
        <w:t xml:space="preserve"> 1-5 są ocenami pozytywnymi</w:t>
      </w:r>
      <w:r w:rsidR="0004363D">
        <w:rPr>
          <w:rFonts w:ascii="Calibri" w:hAnsi="Calibri" w:cs="Calibri"/>
          <w:color w:val="000000"/>
          <w:spacing w:val="-6"/>
          <w:szCs w:val="24"/>
          <w:shd w:val="clear" w:color="auto" w:fill="FFFFFF"/>
        </w:rPr>
        <w:t>,</w:t>
      </w:r>
      <w:r w:rsidRPr="00F26FA7">
        <w:rPr>
          <w:rFonts w:ascii="Calibri" w:hAnsi="Calibri" w:cs="Calibri"/>
          <w:color w:val="000000"/>
          <w:spacing w:val="-6"/>
          <w:szCs w:val="24"/>
          <w:shd w:val="clear" w:color="auto" w:fill="FFFFFF"/>
        </w:rPr>
        <w:t xml:space="preserve"> natomiast negatywną oceną klasyfikacyjną jest ocena ustalona w </w:t>
      </w:r>
      <w:r w:rsidR="00166759" w:rsidRPr="00F26FA7">
        <w:rPr>
          <w:rFonts w:ascii="Calibri" w:hAnsi="Calibri" w:cs="Calibri"/>
          <w:color w:val="000000"/>
          <w:spacing w:val="-6"/>
          <w:szCs w:val="24"/>
          <w:shd w:val="clear" w:color="auto" w:fill="FFFFFF"/>
        </w:rPr>
        <w:t>stopniu, o którym mowa w ust. 13</w:t>
      </w:r>
      <w:r w:rsidR="0004363D">
        <w:rPr>
          <w:rFonts w:ascii="Calibri" w:hAnsi="Calibri" w:cs="Calibri"/>
          <w:color w:val="000000"/>
          <w:spacing w:val="-6"/>
          <w:szCs w:val="24"/>
          <w:shd w:val="clear" w:color="auto" w:fill="FFFFFF"/>
        </w:rPr>
        <w:t xml:space="preserve"> </w:t>
      </w:r>
      <w:proofErr w:type="spellStart"/>
      <w:r w:rsidR="0004363D">
        <w:rPr>
          <w:rFonts w:ascii="Calibri" w:hAnsi="Calibri" w:cs="Calibri"/>
          <w:color w:val="000000"/>
          <w:spacing w:val="-6"/>
          <w:szCs w:val="24"/>
          <w:shd w:val="clear" w:color="auto" w:fill="FFFFFF"/>
        </w:rPr>
        <w:t>pkt</w:t>
      </w:r>
      <w:proofErr w:type="spellEnd"/>
      <w:r w:rsidR="0004363D">
        <w:rPr>
          <w:rFonts w:ascii="Calibri" w:hAnsi="Calibri" w:cs="Calibri"/>
          <w:color w:val="000000"/>
          <w:spacing w:val="-6"/>
          <w:szCs w:val="24"/>
          <w:shd w:val="clear" w:color="auto" w:fill="FFFFFF"/>
        </w:rPr>
        <w:t xml:space="preserve"> 6;</w:t>
      </w:r>
    </w:p>
    <w:p w:rsidR="00244A64" w:rsidRPr="007F70C2" w:rsidRDefault="00244A64" w:rsidP="00FF7D75">
      <w:pPr>
        <w:widowControl w:val="0"/>
        <w:suppressAutoHyphens/>
        <w:ind w:left="170" w:right="57"/>
        <w:jc w:val="both"/>
        <w:textAlignment w:val="baseline"/>
        <w:rPr>
          <w:rFonts w:asciiTheme="minorHAnsi" w:hAnsiTheme="minorHAnsi" w:cstheme="minorHAnsi"/>
          <w:color w:val="000000"/>
          <w:spacing w:val="-3"/>
          <w:szCs w:val="24"/>
          <w:shd w:val="clear" w:color="auto" w:fill="FFFFFF"/>
        </w:rPr>
      </w:pPr>
      <w:r w:rsidRPr="00F26FA7">
        <w:rPr>
          <w:rFonts w:ascii="Calibri" w:hAnsi="Calibri" w:cs="Calibri"/>
          <w:color w:val="000000"/>
          <w:spacing w:val="-3"/>
          <w:szCs w:val="24"/>
          <w:shd w:val="clear" w:color="auto" w:fill="FFFFFF"/>
        </w:rPr>
        <w:t xml:space="preserve">15. Śródroczna i roczna opisowa ocena klasyfikacyjna z zajęć edukacyjnych uwzględnia poziom i postępy w opanowaniu przez ucznia wiadomości i umiejętności w stosunku </w:t>
      </w:r>
      <w:r w:rsidR="00E85A42" w:rsidRPr="00F26FA7">
        <w:rPr>
          <w:rFonts w:ascii="Calibri" w:hAnsi="Calibri" w:cs="Calibri"/>
          <w:color w:val="000000"/>
          <w:spacing w:val="-3"/>
          <w:szCs w:val="24"/>
          <w:shd w:val="clear" w:color="auto" w:fill="FFFFFF"/>
        </w:rPr>
        <w:br/>
      </w:r>
      <w:r w:rsidRPr="00F26FA7">
        <w:rPr>
          <w:rFonts w:ascii="Calibri" w:hAnsi="Calibri" w:cs="Calibri"/>
          <w:color w:val="000000"/>
          <w:spacing w:val="-3"/>
          <w:szCs w:val="24"/>
          <w:shd w:val="clear" w:color="auto" w:fill="FFFFFF"/>
        </w:rPr>
        <w:t xml:space="preserve">do wymagań określonych w podstawie programowej kształcenia ogólnego i efektów kształcenia dla danego etapu edukacyjnego oraz wskazuje potrzeby rozwojowe i edukacyjne ucznia związane z przezwyciężaniem trudności w </w:t>
      </w:r>
      <w:r w:rsidR="0004363D">
        <w:rPr>
          <w:rFonts w:ascii="Calibri" w:hAnsi="Calibri" w:cs="Calibri"/>
          <w:color w:val="000000"/>
          <w:spacing w:val="-3"/>
          <w:szCs w:val="24"/>
          <w:shd w:val="clear" w:color="auto" w:fill="FFFFFF"/>
        </w:rPr>
        <w:t>nauce lub rozwijaniem uzdolnień</w:t>
      </w:r>
      <w:r w:rsidR="004A1122">
        <w:rPr>
          <w:rFonts w:ascii="Calibri" w:hAnsi="Calibri" w:cs="Calibri"/>
          <w:color w:val="000000"/>
          <w:spacing w:val="-3"/>
          <w:szCs w:val="24"/>
          <w:shd w:val="clear" w:color="auto" w:fill="FFFFFF"/>
        </w:rPr>
        <w:t xml:space="preserve">. </w:t>
      </w:r>
      <w:r w:rsidR="007F70C2" w:rsidRPr="007F70C2">
        <w:rPr>
          <w:rFonts w:asciiTheme="minorHAnsi" w:hAnsiTheme="minorHAnsi" w:cstheme="minorHAnsi"/>
        </w:rPr>
        <w:t>O</w:t>
      </w:r>
      <w:r w:rsidR="004A1122" w:rsidRPr="007F70C2">
        <w:rPr>
          <w:rFonts w:asciiTheme="minorHAnsi" w:hAnsiTheme="minorHAnsi" w:cstheme="minorHAnsi"/>
        </w:rPr>
        <w:t>cena nie jest średnią arytmetyczną ani średnią ważoną.</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 xml:space="preserve">16. Śródroczne, roczne i końcowe oceny klasyfikacyjne z obowiązkowych i dodatkowych zajęć edukacyjnych oraz zajęć dla mniejszości narodowej dla ucznia posiadającego orzeczenie </w:t>
      </w:r>
      <w:r w:rsidR="00E85A42" w:rsidRPr="00F26FA7">
        <w:rPr>
          <w:rFonts w:ascii="Calibri" w:hAnsi="Calibri" w:cs="Calibri"/>
          <w:color w:val="000000"/>
          <w:spacing w:val="-3"/>
          <w:szCs w:val="24"/>
          <w:shd w:val="clear" w:color="auto" w:fill="FFFFFF"/>
        </w:rPr>
        <w:br/>
      </w:r>
      <w:r w:rsidRPr="00F26FA7">
        <w:rPr>
          <w:rFonts w:ascii="Calibri" w:hAnsi="Calibri" w:cs="Calibri"/>
          <w:color w:val="000000"/>
          <w:spacing w:val="-3"/>
          <w:szCs w:val="24"/>
          <w:shd w:val="clear" w:color="auto" w:fill="FFFFFF"/>
        </w:rPr>
        <w:t>o potrzebie kształcenia specjalnego wydane ze względu na upośledzenie umysłowe w stopniu umiarkowanym lu</w:t>
      </w:r>
      <w:r w:rsidR="0004363D">
        <w:rPr>
          <w:rFonts w:ascii="Calibri" w:hAnsi="Calibri" w:cs="Calibri"/>
          <w:color w:val="000000"/>
          <w:spacing w:val="-3"/>
          <w:szCs w:val="24"/>
          <w:shd w:val="clear" w:color="auto" w:fill="FFFFFF"/>
        </w:rPr>
        <w:t>b znacznym są ocenami opisowymi;</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17.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w:t>
      </w:r>
      <w:r w:rsidR="0004363D">
        <w:rPr>
          <w:rFonts w:ascii="Calibri" w:hAnsi="Calibri" w:cs="Calibri"/>
          <w:color w:val="000000"/>
          <w:spacing w:val="-3"/>
          <w:szCs w:val="24"/>
          <w:shd w:val="clear" w:color="auto" w:fill="FFFFFF"/>
        </w:rPr>
        <w:t>łcenia integracyjnego;</w:t>
      </w:r>
    </w:p>
    <w:p w:rsidR="00244A64" w:rsidRPr="00F26FA7" w:rsidRDefault="00244A64" w:rsidP="00FF7D75">
      <w:pPr>
        <w:widowControl w:val="0"/>
        <w:suppressAutoHyphens/>
        <w:ind w:left="170" w:right="57"/>
        <w:jc w:val="both"/>
        <w:textAlignment w:val="baseline"/>
        <w:rPr>
          <w:rFonts w:ascii="Calibri" w:hAnsi="Calibri" w:cs="Calibri"/>
          <w:color w:val="000000"/>
          <w:spacing w:val="-3"/>
          <w:szCs w:val="24"/>
          <w:shd w:val="clear" w:color="auto" w:fill="FFFFFF"/>
        </w:rPr>
      </w:pPr>
      <w:r w:rsidRPr="00F26FA7">
        <w:rPr>
          <w:rFonts w:ascii="Calibri" w:hAnsi="Calibri" w:cs="Calibri"/>
          <w:color w:val="000000"/>
          <w:spacing w:val="-3"/>
          <w:szCs w:val="24"/>
          <w:shd w:val="clear" w:color="auto" w:fill="FFFFFF"/>
        </w:rPr>
        <w:t>18. Jeżeli w wyniku klasyfikacji śródrocznej stwierdzono, że poziom osiągnięć edukacyjnych ucznia uniemożliwi lub utrudni kontynuowanie nauki w oddziale klasy programowo wyższej, szkoła w miarę możliwości stwarza uczniowi szansę uzup</w:t>
      </w:r>
      <w:r w:rsidR="0004363D">
        <w:rPr>
          <w:rFonts w:ascii="Calibri" w:hAnsi="Calibri" w:cs="Calibri"/>
          <w:color w:val="000000"/>
          <w:spacing w:val="-3"/>
          <w:szCs w:val="24"/>
          <w:shd w:val="clear" w:color="auto" w:fill="FFFFFF"/>
        </w:rPr>
        <w:t>ełnienia braków;</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pacing w:val="-3"/>
          <w:szCs w:val="24"/>
          <w:shd w:val="clear" w:color="auto" w:fill="FFFFFF"/>
        </w:rPr>
        <w:t>19. Laureat konkursu przedmiotowego o zasięgu wojewódzkim lub ponad wojewódzkim oraz laureat lub finalista ogólnopolskiej olimpiady przedmiotowej otrzymuje z danych zajęć edukacyjnych najwyższą pozytywn</w:t>
      </w:r>
      <w:r w:rsidR="00166759" w:rsidRPr="00F26FA7">
        <w:rPr>
          <w:rFonts w:ascii="Calibri" w:hAnsi="Calibri" w:cs="Calibri"/>
          <w:color w:val="000000"/>
          <w:spacing w:val="-3"/>
          <w:szCs w:val="24"/>
          <w:shd w:val="clear" w:color="auto" w:fill="FFFFFF"/>
        </w:rPr>
        <w:t>ą roczną ocenę klasyfikacyjną. U</w:t>
      </w:r>
      <w:r w:rsidRPr="00F26FA7">
        <w:rPr>
          <w:rFonts w:ascii="Calibri" w:hAnsi="Calibri" w:cs="Calibri"/>
          <w:color w:val="000000"/>
          <w:spacing w:val="-3"/>
          <w:szCs w:val="24"/>
          <w:shd w:val="clear" w:color="auto" w:fill="FFFFFF"/>
        </w:rPr>
        <w:t>czeń, który tytuł laureata konkursu przedmiotowego o zasięgu wojewódzkim lub ponad wojewódzkim lub tytuł laureata lub finalisty ogólnopolskiej olimpiady przedmiotowej uzyskał po ustaleniu rocznej oceny klasyfikacyjnej z zajęć edukacyjnych, otrzymuje z tych zajęć edukacyjnych najwyższą pozytywną końcową ocenę klasyfikacyjną.</w:t>
      </w:r>
    </w:p>
    <w:p w:rsidR="00CB704F" w:rsidRPr="00F26FA7" w:rsidRDefault="00CB704F" w:rsidP="00FF7D75">
      <w:pPr>
        <w:widowControl w:val="0"/>
        <w:suppressAutoHyphens/>
        <w:ind w:right="57"/>
        <w:jc w:val="both"/>
        <w:textAlignment w:val="baseline"/>
        <w:rPr>
          <w:rFonts w:ascii="Calibri" w:hAnsi="Calibri" w:cs="Calibri"/>
          <w:color w:val="000000"/>
          <w:szCs w:val="24"/>
        </w:rPr>
      </w:pPr>
    </w:p>
    <w:p w:rsidR="00244A64" w:rsidRPr="00F26FA7" w:rsidRDefault="00082867" w:rsidP="00FF7D75">
      <w:pPr>
        <w:widowControl w:val="0"/>
        <w:suppressAutoHyphens/>
        <w:ind w:left="170" w:right="57"/>
        <w:jc w:val="both"/>
        <w:textAlignment w:val="baseline"/>
        <w:rPr>
          <w:rFonts w:ascii="Calibri" w:hAnsi="Calibri" w:cs="Calibri"/>
          <w:b/>
          <w:bCs/>
          <w:color w:val="000000"/>
          <w:szCs w:val="24"/>
        </w:rPr>
      </w:pPr>
      <w:r w:rsidRPr="00F26FA7">
        <w:rPr>
          <w:rFonts w:ascii="Calibri" w:hAnsi="Calibri" w:cs="Calibri"/>
          <w:b/>
          <w:bCs/>
          <w:color w:val="000000"/>
          <w:szCs w:val="24"/>
        </w:rPr>
        <w:t>§ 67</w:t>
      </w:r>
      <w:r w:rsidR="00244A64" w:rsidRPr="00F26FA7">
        <w:rPr>
          <w:rFonts w:ascii="Calibri" w:hAnsi="Calibri" w:cs="Calibri"/>
          <w:b/>
          <w:bCs/>
          <w:color w:val="000000"/>
          <w:szCs w:val="24"/>
        </w:rPr>
        <w:t>.</w:t>
      </w:r>
      <w:r w:rsidRPr="00F26FA7">
        <w:rPr>
          <w:rFonts w:ascii="Calibri" w:hAnsi="Calibri" w:cs="Calibri"/>
          <w:b/>
          <w:bCs/>
          <w:color w:val="000000"/>
          <w:szCs w:val="24"/>
        </w:rPr>
        <w:t xml:space="preserve"> </w:t>
      </w:r>
      <w:r w:rsidR="00244A64" w:rsidRPr="00F26FA7">
        <w:rPr>
          <w:rFonts w:ascii="Calibri" w:hAnsi="Calibri" w:cs="Calibri"/>
          <w:b/>
          <w:bCs/>
          <w:color w:val="000000"/>
          <w:szCs w:val="24"/>
        </w:rPr>
        <w:t>Ocena klasyfikacyjna zachowania</w:t>
      </w:r>
    </w:p>
    <w:p w:rsidR="00BB2CE5" w:rsidRPr="00F26FA7" w:rsidRDefault="00BB2CE5" w:rsidP="00FF7D75">
      <w:pPr>
        <w:widowControl w:val="0"/>
        <w:suppressAutoHyphens/>
        <w:ind w:left="170" w:right="57"/>
        <w:jc w:val="both"/>
        <w:textAlignment w:val="baseline"/>
        <w:rPr>
          <w:rFonts w:ascii="Calibri" w:hAnsi="Calibri" w:cs="Calibri"/>
          <w:color w:val="000000"/>
          <w:szCs w:val="24"/>
        </w:rPr>
      </w:pPr>
    </w:p>
    <w:p w:rsidR="00244A64" w:rsidRPr="00F26FA7" w:rsidRDefault="00244A64" w:rsidP="00FF7D75">
      <w:pPr>
        <w:widowControl w:val="0"/>
        <w:suppressAutoHyphens/>
        <w:ind w:left="170" w:right="57"/>
        <w:jc w:val="both"/>
        <w:textAlignment w:val="baseline"/>
        <w:rPr>
          <w:rFonts w:ascii="Calibri" w:eastAsia="Arial" w:hAnsi="Calibri" w:cs="Calibri"/>
          <w:color w:val="000000"/>
          <w:szCs w:val="24"/>
        </w:rPr>
      </w:pPr>
      <w:r w:rsidRPr="00F26FA7">
        <w:rPr>
          <w:rFonts w:ascii="Calibri" w:hAnsi="Calibri" w:cs="Calibri"/>
          <w:color w:val="000000"/>
          <w:szCs w:val="24"/>
        </w:rPr>
        <w:t>1. Ocenianie zachowania ucznia polega na rozpoznawaniu przez wychowawcę klasy, nauczycieli, innych pracowników szkoły oraz uczniów danej klasy stopnia respektowania przez ucznia zasad współżycia społecznego i norm etycznych oraz obowiązkó</w:t>
      </w:r>
      <w:r w:rsidR="00F24901">
        <w:rPr>
          <w:rFonts w:ascii="Calibri" w:hAnsi="Calibri" w:cs="Calibri"/>
          <w:color w:val="000000"/>
          <w:szCs w:val="24"/>
        </w:rPr>
        <w:t xml:space="preserve">w </w:t>
      </w:r>
      <w:r w:rsidR="00F24901">
        <w:rPr>
          <w:rFonts w:ascii="Calibri" w:hAnsi="Calibri" w:cs="Calibri"/>
          <w:color w:val="000000"/>
          <w:szCs w:val="24"/>
        </w:rPr>
        <w:lastRenderedPageBreak/>
        <w:t>określonych w statucie szkoły;</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eastAsia="Arial" w:hAnsi="Calibri" w:cs="Calibri"/>
          <w:color w:val="000000"/>
          <w:szCs w:val="24"/>
        </w:rPr>
        <w:t xml:space="preserve">2.  </w:t>
      </w:r>
      <w:r w:rsidRPr="00F26FA7">
        <w:rPr>
          <w:rFonts w:ascii="Calibri" w:hAnsi="Calibri" w:cs="Calibri"/>
          <w:color w:val="000000"/>
          <w:szCs w:val="24"/>
        </w:rPr>
        <w:t>Ocena</w:t>
      </w:r>
      <w:r w:rsidR="00CB704F" w:rsidRPr="00F26FA7">
        <w:rPr>
          <w:rFonts w:ascii="Calibri" w:hAnsi="Calibri" w:cs="Calibri"/>
          <w:color w:val="000000"/>
          <w:szCs w:val="24"/>
        </w:rPr>
        <w:t xml:space="preserve"> </w:t>
      </w:r>
      <w:r w:rsidRPr="00F26FA7">
        <w:rPr>
          <w:rFonts w:ascii="Calibri" w:hAnsi="Calibri" w:cs="Calibri"/>
          <w:color w:val="000000"/>
          <w:szCs w:val="24"/>
        </w:rPr>
        <w:t>klasyfikacyjne</w:t>
      </w:r>
      <w:r w:rsidR="00CB704F" w:rsidRPr="00F26FA7">
        <w:rPr>
          <w:rFonts w:ascii="Calibri" w:hAnsi="Calibri" w:cs="Calibri"/>
          <w:color w:val="000000"/>
          <w:szCs w:val="24"/>
        </w:rPr>
        <w:t xml:space="preserve"> </w:t>
      </w:r>
      <w:r w:rsidRPr="00F26FA7">
        <w:rPr>
          <w:rFonts w:ascii="Calibri" w:hAnsi="Calibri" w:cs="Calibri"/>
          <w:color w:val="000000"/>
          <w:szCs w:val="24"/>
        </w:rPr>
        <w:t>śródroczne</w:t>
      </w:r>
      <w:r w:rsidR="00CB704F" w:rsidRPr="00F26FA7">
        <w:rPr>
          <w:rFonts w:ascii="Calibri" w:hAnsi="Calibri" w:cs="Calibri"/>
          <w:color w:val="000000"/>
          <w:szCs w:val="24"/>
        </w:rPr>
        <w:t xml:space="preserve"> </w:t>
      </w:r>
      <w:r w:rsidRPr="00F26FA7">
        <w:rPr>
          <w:rFonts w:ascii="Calibri" w:hAnsi="Calibri" w:cs="Calibri"/>
          <w:color w:val="000000"/>
          <w:szCs w:val="24"/>
        </w:rPr>
        <w:t>i</w:t>
      </w:r>
      <w:r w:rsidR="00CB704F" w:rsidRPr="00F26FA7">
        <w:rPr>
          <w:rFonts w:ascii="Calibri" w:hAnsi="Calibri" w:cs="Calibri"/>
          <w:color w:val="000000"/>
          <w:szCs w:val="24"/>
        </w:rPr>
        <w:t xml:space="preserve"> </w:t>
      </w:r>
      <w:r w:rsidRPr="00F26FA7">
        <w:rPr>
          <w:rFonts w:ascii="Calibri" w:hAnsi="Calibri" w:cs="Calibri"/>
          <w:color w:val="000000"/>
          <w:szCs w:val="24"/>
        </w:rPr>
        <w:t>roczne</w:t>
      </w:r>
      <w:r w:rsidR="00CB704F" w:rsidRPr="00F26FA7">
        <w:rPr>
          <w:rFonts w:ascii="Calibri" w:hAnsi="Calibri" w:cs="Calibri"/>
          <w:color w:val="000000"/>
          <w:szCs w:val="24"/>
        </w:rPr>
        <w:t xml:space="preserve"> </w:t>
      </w:r>
      <w:r w:rsidRPr="00F26FA7">
        <w:rPr>
          <w:rFonts w:ascii="Calibri" w:hAnsi="Calibri" w:cs="Calibri"/>
          <w:color w:val="000000"/>
          <w:szCs w:val="24"/>
        </w:rPr>
        <w:t>z</w:t>
      </w:r>
      <w:r w:rsidR="00CB704F" w:rsidRPr="00F26FA7">
        <w:rPr>
          <w:rFonts w:ascii="Calibri" w:hAnsi="Calibri" w:cs="Calibri"/>
          <w:color w:val="000000"/>
          <w:szCs w:val="24"/>
        </w:rPr>
        <w:t xml:space="preserve"> </w:t>
      </w:r>
      <w:r w:rsidRPr="00F26FA7">
        <w:rPr>
          <w:rFonts w:ascii="Calibri" w:hAnsi="Calibri" w:cs="Calibri"/>
          <w:color w:val="000000"/>
          <w:szCs w:val="24"/>
        </w:rPr>
        <w:t>zachowania</w:t>
      </w:r>
      <w:r w:rsidR="00CB704F" w:rsidRPr="00F26FA7">
        <w:rPr>
          <w:rFonts w:ascii="Calibri" w:hAnsi="Calibri" w:cs="Calibri"/>
          <w:color w:val="000000"/>
          <w:szCs w:val="24"/>
        </w:rPr>
        <w:t xml:space="preserve"> </w:t>
      </w:r>
      <w:r w:rsidRPr="00F26FA7">
        <w:rPr>
          <w:rFonts w:ascii="Calibri" w:hAnsi="Calibri" w:cs="Calibri"/>
          <w:color w:val="000000"/>
          <w:szCs w:val="24"/>
        </w:rPr>
        <w:t>w</w:t>
      </w:r>
      <w:r w:rsidR="00CB704F" w:rsidRPr="00F26FA7">
        <w:rPr>
          <w:rFonts w:ascii="Calibri" w:hAnsi="Calibri" w:cs="Calibri"/>
          <w:color w:val="000000"/>
          <w:szCs w:val="24"/>
        </w:rPr>
        <w:t xml:space="preserve"> </w:t>
      </w:r>
      <w:r w:rsidRPr="00F26FA7">
        <w:rPr>
          <w:rFonts w:ascii="Calibri" w:eastAsia="Arial" w:hAnsi="Calibri" w:cs="Calibri"/>
          <w:b/>
          <w:bCs/>
          <w:color w:val="000000"/>
          <w:szCs w:val="24"/>
        </w:rPr>
        <w:t>oddziałach klas</w:t>
      </w:r>
      <w:r w:rsidR="00CB704F" w:rsidRPr="00F26FA7">
        <w:rPr>
          <w:rFonts w:ascii="Calibri" w:eastAsia="Arial" w:hAnsi="Calibri" w:cs="Calibri"/>
          <w:b/>
          <w:bCs/>
          <w:color w:val="000000"/>
          <w:szCs w:val="24"/>
        </w:rPr>
        <w:t xml:space="preserve"> </w:t>
      </w:r>
      <w:r w:rsidRPr="00F26FA7">
        <w:rPr>
          <w:rFonts w:ascii="Calibri" w:hAnsi="Calibri" w:cs="Calibri"/>
          <w:color w:val="000000"/>
          <w:szCs w:val="24"/>
        </w:rPr>
        <w:t>I-II</w:t>
      </w:r>
      <w:r w:rsidR="00E90614" w:rsidRPr="00F26FA7">
        <w:rPr>
          <w:rFonts w:ascii="Calibri" w:hAnsi="Calibri" w:cs="Calibri"/>
          <w:color w:val="000000"/>
          <w:szCs w:val="24"/>
        </w:rPr>
        <w:t>I</w:t>
      </w:r>
      <w:r w:rsidR="00E85A42" w:rsidRPr="00F26FA7">
        <w:rPr>
          <w:rFonts w:ascii="Calibri" w:hAnsi="Calibri" w:cs="Calibri"/>
          <w:color w:val="000000"/>
          <w:szCs w:val="24"/>
        </w:rPr>
        <w:br/>
      </w:r>
      <w:r w:rsidRPr="00F26FA7">
        <w:rPr>
          <w:rFonts w:ascii="Calibri" w:hAnsi="Calibri" w:cs="Calibri"/>
          <w:color w:val="000000"/>
          <w:szCs w:val="24"/>
        </w:rPr>
        <w:t>są</w:t>
      </w:r>
      <w:r w:rsidR="00CB704F" w:rsidRPr="00F26FA7">
        <w:rPr>
          <w:rFonts w:ascii="Calibri" w:hAnsi="Calibri" w:cs="Calibri"/>
          <w:color w:val="000000"/>
          <w:szCs w:val="24"/>
        </w:rPr>
        <w:t xml:space="preserve"> </w:t>
      </w:r>
      <w:r w:rsidRPr="00F26FA7">
        <w:rPr>
          <w:rFonts w:ascii="Calibri" w:hAnsi="Calibri" w:cs="Calibri"/>
          <w:color w:val="000000"/>
          <w:szCs w:val="24"/>
        </w:rPr>
        <w:t>ocenami</w:t>
      </w:r>
      <w:r w:rsidR="00CB704F" w:rsidRPr="00F26FA7">
        <w:rPr>
          <w:rFonts w:ascii="Calibri" w:hAnsi="Calibri" w:cs="Calibri"/>
          <w:color w:val="000000"/>
          <w:szCs w:val="24"/>
        </w:rPr>
        <w:t xml:space="preserve"> </w:t>
      </w:r>
      <w:r w:rsidR="00F24901">
        <w:rPr>
          <w:rFonts w:ascii="Calibri" w:hAnsi="Calibri" w:cs="Calibri"/>
          <w:color w:val="000000"/>
          <w:szCs w:val="24"/>
        </w:rPr>
        <w:t>opisowymi;</w:t>
      </w:r>
    </w:p>
    <w:p w:rsidR="000C1A5A" w:rsidRPr="00F26FA7" w:rsidRDefault="003B5E0D" w:rsidP="00FF7D75">
      <w:pPr>
        <w:widowControl w:val="0"/>
        <w:suppressAutoHyphens/>
        <w:ind w:left="170" w:right="57"/>
        <w:jc w:val="both"/>
        <w:textAlignment w:val="baseline"/>
        <w:rPr>
          <w:rFonts w:ascii="Calibri" w:hAnsi="Calibri" w:cs="Calibri"/>
          <w:szCs w:val="24"/>
        </w:rPr>
      </w:pPr>
      <w:r w:rsidRPr="00F26FA7">
        <w:rPr>
          <w:rFonts w:ascii="Calibri" w:hAnsi="Calibri" w:cs="Calibri"/>
          <w:szCs w:val="24"/>
        </w:rPr>
        <w:t>3</w:t>
      </w:r>
      <w:r w:rsidR="00244A64" w:rsidRPr="00F26FA7">
        <w:rPr>
          <w:rFonts w:ascii="Calibri" w:hAnsi="Calibri" w:cs="Calibri"/>
          <w:szCs w:val="24"/>
        </w:rPr>
        <w:t xml:space="preserve">. </w:t>
      </w:r>
      <w:r w:rsidR="000C1A5A" w:rsidRPr="00F26FA7">
        <w:rPr>
          <w:rFonts w:ascii="Calibri" w:hAnsi="Calibri" w:cs="Calibri"/>
          <w:szCs w:val="24"/>
        </w:rPr>
        <w:t xml:space="preserve"> Ocenianie bieżące zachowania ucznia oddziału klasy I-III podlega ocenie punktowej:</w:t>
      </w:r>
    </w:p>
    <w:p w:rsidR="000C1A5A" w:rsidRPr="00F26FA7" w:rsidRDefault="000C1A5A" w:rsidP="00FF7D75">
      <w:pPr>
        <w:widowControl w:val="0"/>
        <w:suppressAutoHyphens/>
        <w:ind w:left="170" w:right="57"/>
        <w:jc w:val="both"/>
        <w:textAlignment w:val="baseline"/>
        <w:rPr>
          <w:rFonts w:ascii="Calibri" w:hAnsi="Calibri" w:cs="Calibri"/>
          <w:szCs w:val="24"/>
        </w:rPr>
      </w:pPr>
      <w:r w:rsidRPr="00F26FA7">
        <w:rPr>
          <w:rFonts w:ascii="Calibri" w:hAnsi="Calibri" w:cs="Calibri"/>
          <w:szCs w:val="24"/>
        </w:rPr>
        <w:t>a)</w:t>
      </w:r>
      <w:r w:rsidRPr="00F26FA7">
        <w:rPr>
          <w:rFonts w:ascii="Calibri" w:hAnsi="Calibri" w:cs="Calibri"/>
          <w:szCs w:val="24"/>
        </w:rPr>
        <w:tab/>
        <w:t>1: ocena pozytywna</w:t>
      </w:r>
      <w:r w:rsidR="00F24901">
        <w:rPr>
          <w:rFonts w:ascii="Calibri" w:hAnsi="Calibri" w:cs="Calibri"/>
          <w:szCs w:val="24"/>
        </w:rPr>
        <w:t>,</w:t>
      </w:r>
    </w:p>
    <w:p w:rsidR="000C1A5A" w:rsidRPr="00F26FA7" w:rsidRDefault="000C1A5A" w:rsidP="00FF7D75">
      <w:pPr>
        <w:widowControl w:val="0"/>
        <w:suppressAutoHyphens/>
        <w:ind w:left="170" w:right="57"/>
        <w:jc w:val="both"/>
        <w:textAlignment w:val="baseline"/>
        <w:rPr>
          <w:rFonts w:ascii="Calibri" w:hAnsi="Calibri" w:cs="Calibri"/>
          <w:szCs w:val="24"/>
        </w:rPr>
      </w:pPr>
      <w:r w:rsidRPr="00F26FA7">
        <w:rPr>
          <w:rFonts w:ascii="Calibri" w:hAnsi="Calibri" w:cs="Calibri"/>
          <w:szCs w:val="24"/>
        </w:rPr>
        <w:t>b)</w:t>
      </w:r>
      <w:r w:rsidRPr="00F26FA7">
        <w:rPr>
          <w:rFonts w:ascii="Calibri" w:hAnsi="Calibri" w:cs="Calibri"/>
          <w:szCs w:val="24"/>
        </w:rPr>
        <w:tab/>
        <w:t>-1-: ocena negatywna</w:t>
      </w:r>
      <w:r w:rsidR="00F24901">
        <w:rPr>
          <w:rFonts w:ascii="Calibri" w:hAnsi="Calibri" w:cs="Calibri"/>
          <w:szCs w:val="24"/>
        </w:rPr>
        <w:t>;</w:t>
      </w:r>
    </w:p>
    <w:p w:rsidR="000C1A5A" w:rsidRPr="00F26FA7" w:rsidRDefault="000C1A5A" w:rsidP="00FF7D75">
      <w:pPr>
        <w:widowControl w:val="0"/>
        <w:suppressAutoHyphens/>
        <w:ind w:left="170" w:right="57"/>
        <w:jc w:val="both"/>
        <w:textAlignment w:val="baseline"/>
        <w:rPr>
          <w:rFonts w:ascii="Calibri" w:hAnsi="Calibri" w:cs="Calibri"/>
          <w:szCs w:val="24"/>
        </w:rPr>
      </w:pPr>
      <w:r w:rsidRPr="00F26FA7">
        <w:rPr>
          <w:rFonts w:ascii="Calibri" w:hAnsi="Calibri" w:cs="Calibri"/>
          <w:szCs w:val="24"/>
        </w:rPr>
        <w:t>Ocena powinn</w:t>
      </w:r>
      <w:r w:rsidR="00F24901">
        <w:rPr>
          <w:rFonts w:ascii="Calibri" w:hAnsi="Calibri" w:cs="Calibri"/>
          <w:szCs w:val="24"/>
        </w:rPr>
        <w:t>a zostać opatrzona komentarzem;</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 xml:space="preserve">6. Ocena śródroczna i roczna </w:t>
      </w:r>
      <w:r w:rsidR="00F24901">
        <w:rPr>
          <w:rFonts w:ascii="Calibri" w:hAnsi="Calibri" w:cs="Calibri"/>
          <w:color w:val="000000"/>
          <w:szCs w:val="24"/>
        </w:rPr>
        <w:t>z zachowania jest oceną opisową;</w:t>
      </w:r>
    </w:p>
    <w:p w:rsidR="00B25E14" w:rsidRPr="00F26FA7" w:rsidRDefault="00B25E1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7. Ocena z edukacji nie ma wpływu na ocenę z zac</w:t>
      </w:r>
      <w:r w:rsidR="00F24901">
        <w:rPr>
          <w:rFonts w:ascii="Calibri" w:hAnsi="Calibri" w:cs="Calibri"/>
          <w:color w:val="000000"/>
          <w:szCs w:val="24"/>
        </w:rPr>
        <w:t>howania;</w:t>
      </w:r>
    </w:p>
    <w:p w:rsidR="00B25E14" w:rsidRPr="00F26FA7" w:rsidRDefault="00B25E14"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8. Ocenę opisową z zachowania ustala wychowawca klasy w porozumieniu z nauczycielami uczącymi w tej klasie oraz nauczycielami - wychowawcami  świetlicy ( w stosunku do dzieci objętych opieką świetlicy)</w:t>
      </w:r>
      <w:r w:rsidR="00F24901">
        <w:rPr>
          <w:rFonts w:ascii="Calibri" w:hAnsi="Calibri" w:cs="Calibri"/>
          <w:color w:val="000000"/>
          <w:szCs w:val="24"/>
        </w:rPr>
        <w:t>;</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p>
    <w:p w:rsidR="003B5E0D" w:rsidRPr="00F26FA7" w:rsidRDefault="003B5E0D"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3. Śródroczną i roczną  ocenę zachowania, począwszy od klasy czwartej, ustala się według następującej skali:</w:t>
      </w:r>
    </w:p>
    <w:p w:rsidR="003B5E0D" w:rsidRPr="00F26FA7" w:rsidRDefault="00F24901"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1) wzorowe,</w:t>
      </w:r>
    </w:p>
    <w:p w:rsidR="003B5E0D" w:rsidRPr="00F26FA7" w:rsidRDefault="00F24901"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2) bardzo dobre</w:t>
      </w:r>
    </w:p>
    <w:p w:rsidR="003B5E0D" w:rsidRPr="00F26FA7" w:rsidRDefault="00F24901"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3) dobre,</w:t>
      </w:r>
    </w:p>
    <w:p w:rsidR="003B5E0D" w:rsidRPr="00F26FA7" w:rsidRDefault="00F24901"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4) poprawne,</w:t>
      </w:r>
    </w:p>
    <w:p w:rsidR="003B5E0D" w:rsidRPr="00F26FA7" w:rsidRDefault="00F24901" w:rsidP="00FF7D75">
      <w:pPr>
        <w:widowControl w:val="0"/>
        <w:suppressAutoHyphens/>
        <w:ind w:left="170" w:right="57"/>
        <w:jc w:val="both"/>
        <w:textAlignment w:val="baseline"/>
        <w:rPr>
          <w:rFonts w:ascii="Calibri" w:hAnsi="Calibri" w:cs="Calibri"/>
          <w:color w:val="000000"/>
          <w:szCs w:val="24"/>
        </w:rPr>
      </w:pPr>
      <w:r>
        <w:rPr>
          <w:rFonts w:ascii="Calibri" w:hAnsi="Calibri" w:cs="Calibri"/>
          <w:color w:val="000000"/>
          <w:szCs w:val="24"/>
        </w:rPr>
        <w:t>5) nieodpowiednie,</w:t>
      </w:r>
    </w:p>
    <w:p w:rsidR="003B5E0D" w:rsidRPr="00F26FA7" w:rsidRDefault="003B5E0D" w:rsidP="00FF7D75">
      <w:pPr>
        <w:widowControl w:val="0"/>
        <w:suppressAutoHyphens/>
        <w:ind w:left="170" w:right="57"/>
        <w:jc w:val="both"/>
        <w:textAlignment w:val="baseline"/>
        <w:rPr>
          <w:rFonts w:ascii="Calibri" w:hAnsi="Calibri" w:cs="Calibri"/>
          <w:color w:val="000000"/>
          <w:szCs w:val="24"/>
        </w:rPr>
      </w:pPr>
      <w:r w:rsidRPr="00F26FA7">
        <w:rPr>
          <w:rFonts w:ascii="Calibri" w:hAnsi="Calibri" w:cs="Calibri"/>
          <w:color w:val="000000"/>
          <w:szCs w:val="24"/>
        </w:rPr>
        <w:t>6) naganne.</w:t>
      </w:r>
    </w:p>
    <w:p w:rsidR="0020249F" w:rsidRPr="00F26FA7" w:rsidRDefault="0020249F" w:rsidP="00FF7D75">
      <w:pPr>
        <w:widowControl w:val="0"/>
        <w:suppressAutoHyphens/>
        <w:ind w:right="57"/>
        <w:jc w:val="both"/>
        <w:textAlignment w:val="baseline"/>
        <w:rPr>
          <w:rFonts w:ascii="Calibri" w:hAnsi="Calibri" w:cs="Calibri"/>
          <w:b/>
          <w:color w:val="000000"/>
          <w:szCs w:val="24"/>
        </w:rPr>
      </w:pPr>
    </w:p>
    <w:p w:rsidR="0020249F" w:rsidRPr="00F26FA7" w:rsidRDefault="0020249F" w:rsidP="00FF7D75">
      <w:pPr>
        <w:widowControl w:val="0"/>
        <w:suppressAutoHyphens/>
        <w:ind w:right="57"/>
        <w:jc w:val="both"/>
        <w:textAlignment w:val="baseline"/>
        <w:rPr>
          <w:rFonts w:ascii="Calibri" w:hAnsi="Calibri" w:cs="Calibri"/>
          <w:b/>
          <w:color w:val="000000"/>
          <w:szCs w:val="24"/>
        </w:rPr>
      </w:pPr>
    </w:p>
    <w:p w:rsidR="00BF47C9" w:rsidRPr="00F26FA7" w:rsidRDefault="00082867" w:rsidP="00FF7D75">
      <w:pPr>
        <w:widowControl w:val="0"/>
        <w:suppressAutoHyphens/>
        <w:ind w:right="57"/>
        <w:jc w:val="both"/>
        <w:textAlignment w:val="baseline"/>
        <w:rPr>
          <w:rFonts w:ascii="Calibri" w:hAnsi="Calibri" w:cs="Calibri"/>
          <w:b/>
          <w:color w:val="000000"/>
          <w:szCs w:val="24"/>
        </w:rPr>
      </w:pPr>
      <w:r w:rsidRPr="00F26FA7">
        <w:rPr>
          <w:rFonts w:ascii="Calibri" w:hAnsi="Calibri" w:cs="Calibri"/>
          <w:b/>
          <w:color w:val="000000"/>
          <w:szCs w:val="24"/>
        </w:rPr>
        <w:t>§ 67</w:t>
      </w:r>
      <w:r w:rsidR="00611657" w:rsidRPr="00F26FA7">
        <w:rPr>
          <w:rFonts w:ascii="Calibri" w:hAnsi="Calibri" w:cs="Calibri"/>
          <w:b/>
          <w:color w:val="000000"/>
          <w:szCs w:val="24"/>
        </w:rPr>
        <w:t>a</w:t>
      </w:r>
      <w:r w:rsidR="003B5E0D" w:rsidRPr="00F26FA7">
        <w:rPr>
          <w:rFonts w:ascii="Calibri" w:hAnsi="Calibri" w:cs="Calibri"/>
          <w:b/>
          <w:color w:val="000000"/>
          <w:szCs w:val="24"/>
        </w:rPr>
        <w:t xml:space="preserve">. </w:t>
      </w:r>
      <w:r w:rsidR="00BF47C9" w:rsidRPr="00F26FA7">
        <w:rPr>
          <w:rFonts w:ascii="Calibri" w:hAnsi="Calibri" w:cs="Calibri"/>
          <w:b/>
          <w:color w:val="000000"/>
          <w:szCs w:val="24"/>
        </w:rPr>
        <w:t>Kryteria ocen zachowania</w:t>
      </w:r>
    </w:p>
    <w:p w:rsidR="00BF47C9" w:rsidRPr="00F26FA7" w:rsidRDefault="00BF47C9" w:rsidP="00FF7D75">
      <w:pPr>
        <w:jc w:val="both"/>
        <w:rPr>
          <w:rFonts w:ascii="Calibri" w:hAnsi="Calibri" w:cs="Calibri"/>
          <w:b/>
          <w:color w:val="000000"/>
          <w:szCs w:val="24"/>
        </w:rPr>
      </w:pP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1. Ocena zachowania uwzględnia w szczególności: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wywiązywanie się z obowi</w:t>
      </w:r>
      <w:r w:rsidR="00F24901">
        <w:rPr>
          <w:rFonts w:eastAsia="Times New Roman" w:cs="Calibri"/>
          <w:color w:val="000000"/>
          <w:sz w:val="24"/>
          <w:szCs w:val="24"/>
          <w:lang w:eastAsia="pl-PL"/>
        </w:rPr>
        <w:t>ązków ucznia,</w:t>
      </w:r>
      <w:r w:rsidRPr="00F26FA7">
        <w:rPr>
          <w:rFonts w:eastAsia="Times New Roman" w:cs="Calibri"/>
          <w:color w:val="000000"/>
          <w:sz w:val="24"/>
          <w:szCs w:val="24"/>
          <w:lang w:eastAsia="pl-PL"/>
        </w:rPr>
        <w:t xml:space="preserve">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 xml:space="preserve">postępowanie zgodnie </w:t>
      </w:r>
      <w:r w:rsidR="00F24901">
        <w:rPr>
          <w:rFonts w:eastAsia="Times New Roman" w:cs="Calibri"/>
          <w:color w:val="000000"/>
          <w:sz w:val="24"/>
          <w:szCs w:val="24"/>
          <w:lang w:eastAsia="pl-PL"/>
        </w:rPr>
        <w:t>z dobrem społeczności szkolnej,</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db</w:t>
      </w:r>
      <w:r w:rsidR="00F24901">
        <w:rPr>
          <w:rFonts w:eastAsia="Times New Roman" w:cs="Calibri"/>
          <w:color w:val="000000"/>
          <w:sz w:val="24"/>
          <w:szCs w:val="24"/>
          <w:lang w:eastAsia="pl-PL"/>
        </w:rPr>
        <w:t>ałość o honor i tradycje szkoły,</w:t>
      </w:r>
      <w:r w:rsidRPr="00F26FA7">
        <w:rPr>
          <w:rFonts w:eastAsia="Times New Roman" w:cs="Calibri"/>
          <w:color w:val="000000"/>
          <w:sz w:val="24"/>
          <w:szCs w:val="24"/>
          <w:lang w:eastAsia="pl-PL"/>
        </w:rPr>
        <w:t xml:space="preserve"> </w:t>
      </w:r>
    </w:p>
    <w:p w:rsidR="00BF47C9" w:rsidRPr="00F26FA7" w:rsidRDefault="00F24901" w:rsidP="00FF7D75">
      <w:pPr>
        <w:pStyle w:val="Akapitzlist"/>
        <w:numPr>
          <w:ilvl w:val="0"/>
          <w:numId w:val="27"/>
        </w:numPr>
        <w:spacing w:after="0"/>
        <w:ind w:left="360"/>
        <w:jc w:val="both"/>
        <w:rPr>
          <w:rFonts w:eastAsia="Times New Roman" w:cs="Calibri"/>
          <w:color w:val="000000"/>
          <w:sz w:val="24"/>
          <w:szCs w:val="24"/>
          <w:lang w:eastAsia="pl-PL"/>
        </w:rPr>
      </w:pPr>
      <w:r>
        <w:rPr>
          <w:rFonts w:eastAsia="Times New Roman" w:cs="Calibri"/>
          <w:color w:val="000000"/>
          <w:sz w:val="24"/>
          <w:szCs w:val="24"/>
          <w:lang w:eastAsia="pl-PL"/>
        </w:rPr>
        <w:t>dbałość o piękno mowy ojczystej</w:t>
      </w:r>
      <w:r w:rsidR="007F70C2">
        <w:rPr>
          <w:rFonts w:eastAsia="Times New Roman" w:cs="Calibri"/>
          <w:color w:val="000000"/>
          <w:sz w:val="24"/>
          <w:szCs w:val="24"/>
          <w:lang w:eastAsia="pl-PL"/>
        </w:rPr>
        <w:t xml:space="preserve"> w szkole i poza nią</w:t>
      </w:r>
      <w:r>
        <w:rPr>
          <w:rFonts w:eastAsia="Times New Roman" w:cs="Calibri"/>
          <w:color w:val="000000"/>
          <w:sz w:val="24"/>
          <w:szCs w:val="24"/>
          <w:lang w:eastAsia="pl-PL"/>
        </w:rPr>
        <w:t>,</w:t>
      </w:r>
      <w:r w:rsidR="00BF47C9" w:rsidRPr="00F26FA7">
        <w:rPr>
          <w:rFonts w:eastAsia="Times New Roman" w:cs="Calibri"/>
          <w:color w:val="000000"/>
          <w:sz w:val="24"/>
          <w:szCs w:val="24"/>
          <w:lang w:eastAsia="pl-PL"/>
        </w:rPr>
        <w:t xml:space="preserve">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dbałość o bezpieczeństwo</w:t>
      </w:r>
      <w:r w:rsidR="00F24901">
        <w:rPr>
          <w:rFonts w:eastAsia="Times New Roman" w:cs="Calibri"/>
          <w:color w:val="000000"/>
          <w:sz w:val="24"/>
          <w:szCs w:val="24"/>
          <w:lang w:eastAsia="pl-PL"/>
        </w:rPr>
        <w:t xml:space="preserve"> i zdrowie własne i innych osób,</w:t>
      </w:r>
      <w:r w:rsidRPr="00F26FA7">
        <w:rPr>
          <w:rFonts w:eastAsia="Times New Roman" w:cs="Calibri"/>
          <w:color w:val="000000"/>
          <w:sz w:val="24"/>
          <w:szCs w:val="24"/>
          <w:lang w:eastAsia="pl-PL"/>
        </w:rPr>
        <w:t xml:space="preserve">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godne, kulturalne zac</w:t>
      </w:r>
      <w:r w:rsidR="00F24901">
        <w:rPr>
          <w:rFonts w:eastAsia="Times New Roman" w:cs="Calibri"/>
          <w:color w:val="000000"/>
          <w:sz w:val="24"/>
          <w:szCs w:val="24"/>
          <w:lang w:eastAsia="pl-PL"/>
        </w:rPr>
        <w:t>howanie się w szkole i poza nią,</w:t>
      </w:r>
      <w:r w:rsidRPr="00F26FA7">
        <w:rPr>
          <w:rFonts w:eastAsia="Times New Roman" w:cs="Calibri"/>
          <w:color w:val="000000"/>
          <w:sz w:val="24"/>
          <w:szCs w:val="24"/>
          <w:lang w:eastAsia="pl-PL"/>
        </w:rPr>
        <w:t xml:space="preserve">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okaz</w:t>
      </w:r>
      <w:r w:rsidR="00F24901">
        <w:rPr>
          <w:rFonts w:eastAsia="Times New Roman" w:cs="Calibri"/>
          <w:color w:val="000000"/>
          <w:sz w:val="24"/>
          <w:szCs w:val="24"/>
          <w:lang w:eastAsia="pl-PL"/>
        </w:rPr>
        <w:t>ywanie szacunku innym osobom;</w:t>
      </w:r>
      <w:r w:rsidRPr="00F26FA7">
        <w:rPr>
          <w:rFonts w:eastAsia="Times New Roman" w:cs="Calibri"/>
          <w:color w:val="000000"/>
          <w:sz w:val="24"/>
          <w:szCs w:val="24"/>
          <w:lang w:eastAsia="pl-PL"/>
        </w:rPr>
        <w:t xml:space="preserve"> </w:t>
      </w:r>
    </w:p>
    <w:p w:rsidR="00BF47C9" w:rsidRPr="00F26FA7" w:rsidRDefault="00BF47C9" w:rsidP="00FF7D75">
      <w:pPr>
        <w:pStyle w:val="Akapitzlist"/>
        <w:numPr>
          <w:ilvl w:val="0"/>
          <w:numId w:val="2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udział w re</w:t>
      </w:r>
      <w:r w:rsidR="00F24901">
        <w:rPr>
          <w:rFonts w:eastAsia="Times New Roman" w:cs="Calibri"/>
          <w:color w:val="000000"/>
          <w:sz w:val="24"/>
          <w:szCs w:val="24"/>
          <w:lang w:eastAsia="pl-PL"/>
        </w:rPr>
        <w:t>alizacji projektu edukacyjnego;</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2. Wywiązywanie się z obowiązków ucznia: </w:t>
      </w:r>
    </w:p>
    <w:p w:rsidR="00BF47C9" w:rsidRPr="00F26FA7" w:rsidRDefault="00BF47C9" w:rsidP="00FF7D75">
      <w:pPr>
        <w:numPr>
          <w:ilvl w:val="0"/>
          <w:numId w:val="2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wywiązywanie się z </w:t>
      </w:r>
      <w:r w:rsidR="00F24901">
        <w:rPr>
          <w:rFonts w:ascii="Calibri" w:hAnsi="Calibri" w:cs="Calibri"/>
          <w:color w:val="000000"/>
          <w:szCs w:val="24"/>
        </w:rPr>
        <w:t>zadań powierzonych przez szkołę,</w:t>
      </w:r>
    </w:p>
    <w:p w:rsidR="00BF47C9" w:rsidRPr="00F26FA7" w:rsidRDefault="00BF47C9" w:rsidP="00FF7D75">
      <w:pPr>
        <w:numPr>
          <w:ilvl w:val="0"/>
          <w:numId w:val="2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systematyczne i punktualne uczęsz</w:t>
      </w:r>
      <w:r w:rsidR="00F24901">
        <w:rPr>
          <w:rFonts w:ascii="Calibri" w:hAnsi="Calibri" w:cs="Calibri"/>
          <w:color w:val="000000"/>
          <w:szCs w:val="24"/>
        </w:rPr>
        <w:t>czanie na lekcje i inne zajęcia,</w:t>
      </w:r>
      <w:r w:rsidRPr="00F26FA7">
        <w:rPr>
          <w:rFonts w:ascii="Calibri" w:hAnsi="Calibri" w:cs="Calibri"/>
          <w:color w:val="000000"/>
          <w:szCs w:val="24"/>
        </w:rPr>
        <w:t xml:space="preserve"> </w:t>
      </w:r>
    </w:p>
    <w:p w:rsidR="00BF47C9" w:rsidRPr="00F26FA7" w:rsidRDefault="00BF47C9" w:rsidP="00FF7D75">
      <w:pPr>
        <w:numPr>
          <w:ilvl w:val="0"/>
          <w:numId w:val="2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sumienność w nauce (przygotowywanie się do le</w:t>
      </w:r>
      <w:r w:rsidR="00F24901">
        <w:rPr>
          <w:rFonts w:ascii="Calibri" w:hAnsi="Calibri" w:cs="Calibri"/>
          <w:color w:val="000000"/>
          <w:szCs w:val="24"/>
        </w:rPr>
        <w:t>kcji, odrabianie prac domowych),</w:t>
      </w:r>
    </w:p>
    <w:p w:rsidR="00BF47C9" w:rsidRPr="00F26FA7" w:rsidRDefault="00D5413D" w:rsidP="00FF7D75">
      <w:pPr>
        <w:numPr>
          <w:ilvl w:val="0"/>
          <w:numId w:val="28"/>
        </w:numPr>
        <w:spacing w:line="276" w:lineRule="auto"/>
        <w:ind w:left="360"/>
        <w:contextualSpacing/>
        <w:jc w:val="both"/>
        <w:rPr>
          <w:rFonts w:ascii="Calibri" w:hAnsi="Calibri" w:cs="Calibri"/>
          <w:szCs w:val="24"/>
        </w:rPr>
      </w:pPr>
      <w:r w:rsidRPr="00F26FA7">
        <w:rPr>
          <w:rFonts w:ascii="Calibri" w:hAnsi="Calibri" w:cs="Calibri"/>
          <w:szCs w:val="24"/>
        </w:rPr>
        <w:t>uchylon</w:t>
      </w:r>
      <w:r w:rsidR="00FF579B" w:rsidRPr="00F26FA7">
        <w:rPr>
          <w:rFonts w:ascii="Calibri" w:hAnsi="Calibri" w:cs="Calibri"/>
          <w:szCs w:val="24"/>
        </w:rPr>
        <w:t>y</w:t>
      </w:r>
    </w:p>
    <w:p w:rsidR="00BF47C9" w:rsidRPr="00F26FA7" w:rsidRDefault="00F24901" w:rsidP="00FF7D75">
      <w:pPr>
        <w:numPr>
          <w:ilvl w:val="0"/>
          <w:numId w:val="28"/>
        </w:numPr>
        <w:spacing w:line="276" w:lineRule="auto"/>
        <w:ind w:left="360"/>
        <w:contextualSpacing/>
        <w:jc w:val="both"/>
        <w:rPr>
          <w:rFonts w:ascii="Calibri" w:hAnsi="Calibri" w:cs="Calibri"/>
          <w:color w:val="000000"/>
          <w:szCs w:val="24"/>
        </w:rPr>
      </w:pPr>
      <w:r>
        <w:rPr>
          <w:rFonts w:ascii="Calibri" w:hAnsi="Calibri" w:cs="Calibri"/>
          <w:color w:val="000000"/>
          <w:szCs w:val="24"/>
        </w:rPr>
        <w:t>zmiana obuwia;</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3. Postępowanie zgodnie z dobrem społeczności szkolnej: </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reagowanie na wszelki</w:t>
      </w:r>
      <w:r w:rsidR="00F24901">
        <w:rPr>
          <w:rFonts w:ascii="Calibri" w:hAnsi="Calibri" w:cs="Calibri"/>
          <w:color w:val="000000"/>
          <w:szCs w:val="24"/>
        </w:rPr>
        <w:t>e przejawy zła i nietolerancji,</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pomoc słabszym w nauce </w:t>
      </w:r>
      <w:r w:rsidR="00F24901">
        <w:rPr>
          <w:rFonts w:ascii="Calibri" w:hAnsi="Calibri" w:cs="Calibri"/>
          <w:color w:val="000000"/>
          <w:szCs w:val="24"/>
        </w:rPr>
        <w:t>i trudnych sytuacjach życiowych,</w:t>
      </w:r>
      <w:r w:rsidRPr="00F26FA7">
        <w:rPr>
          <w:rFonts w:ascii="Calibri" w:hAnsi="Calibri" w:cs="Calibri"/>
          <w:color w:val="000000"/>
          <w:szCs w:val="24"/>
        </w:rPr>
        <w:t xml:space="preserve"> </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troska o mienie szkoły - </w:t>
      </w:r>
      <w:r w:rsidR="00F24901">
        <w:rPr>
          <w:rFonts w:ascii="Calibri" w:hAnsi="Calibri" w:cs="Calibri"/>
          <w:color w:val="000000"/>
          <w:szCs w:val="24"/>
        </w:rPr>
        <w:t>sprzęt szkolny i pomoce naukowe,</w:t>
      </w:r>
      <w:r w:rsidRPr="00F26FA7">
        <w:rPr>
          <w:rFonts w:ascii="Calibri" w:hAnsi="Calibri" w:cs="Calibri"/>
          <w:color w:val="000000"/>
          <w:szCs w:val="24"/>
        </w:rPr>
        <w:t xml:space="preserve"> </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poszanow</w:t>
      </w:r>
      <w:r w:rsidR="00F24901">
        <w:rPr>
          <w:rFonts w:ascii="Calibri" w:hAnsi="Calibri" w:cs="Calibri"/>
          <w:color w:val="000000"/>
          <w:szCs w:val="24"/>
        </w:rPr>
        <w:t>anie rzeczy własnych i kolegów,</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lastRenderedPageBreak/>
        <w:t>dbałość o ład, porządek i estetykę klasy, korytar</w:t>
      </w:r>
      <w:r w:rsidR="00F24901">
        <w:rPr>
          <w:rFonts w:ascii="Calibri" w:hAnsi="Calibri" w:cs="Calibri"/>
          <w:color w:val="000000"/>
          <w:szCs w:val="24"/>
        </w:rPr>
        <w:t>zy szkolnych i otoczenia szkoły,</w:t>
      </w:r>
      <w:r w:rsidRPr="00F26FA7">
        <w:rPr>
          <w:rFonts w:ascii="Calibri" w:hAnsi="Calibri" w:cs="Calibri"/>
          <w:color w:val="000000"/>
          <w:szCs w:val="24"/>
        </w:rPr>
        <w:t xml:space="preserve"> </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czynny udział w pracach społecznych np. pomoc w dekoracji sal lekcyjnych i kor</w:t>
      </w:r>
      <w:r w:rsidR="00F24901">
        <w:rPr>
          <w:rFonts w:ascii="Calibri" w:hAnsi="Calibri" w:cs="Calibri"/>
          <w:color w:val="000000"/>
          <w:szCs w:val="24"/>
        </w:rPr>
        <w:t>ytarzy,</w:t>
      </w:r>
      <w:r w:rsidRPr="00F26FA7">
        <w:rPr>
          <w:rFonts w:ascii="Calibri" w:hAnsi="Calibri" w:cs="Calibri"/>
          <w:color w:val="000000"/>
          <w:szCs w:val="24"/>
        </w:rPr>
        <w:t xml:space="preserve"> </w:t>
      </w:r>
    </w:p>
    <w:p w:rsidR="00BF47C9" w:rsidRPr="00F26FA7" w:rsidRDefault="00BF47C9" w:rsidP="00FF7D75">
      <w:pPr>
        <w:numPr>
          <w:ilvl w:val="0"/>
          <w:numId w:val="2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udział w konkursach i olimpiadach przedmio</w:t>
      </w:r>
      <w:r w:rsidR="00F24901">
        <w:rPr>
          <w:rFonts w:ascii="Calibri" w:hAnsi="Calibri" w:cs="Calibri"/>
          <w:color w:val="000000"/>
          <w:szCs w:val="24"/>
        </w:rPr>
        <w:t>towych oraz zawodach sportowych;</w:t>
      </w:r>
      <w:r w:rsidRPr="00F26FA7">
        <w:rPr>
          <w:rFonts w:ascii="Calibri" w:hAnsi="Calibri" w:cs="Calibri"/>
          <w:color w:val="000000"/>
          <w:szCs w:val="24"/>
        </w:rPr>
        <w:t xml:space="preserve"> </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4. Dbałość o honor i tradycje szkoły: </w:t>
      </w:r>
    </w:p>
    <w:p w:rsidR="00BF47C9" w:rsidRPr="00F26FA7" w:rsidRDefault="00BF47C9" w:rsidP="00FF7D75">
      <w:pPr>
        <w:numPr>
          <w:ilvl w:val="0"/>
          <w:numId w:val="3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szacunek wobec symboli szkoły i symboli naro</w:t>
      </w:r>
      <w:r w:rsidR="00F24901">
        <w:rPr>
          <w:rFonts w:ascii="Calibri" w:hAnsi="Calibri" w:cs="Calibri"/>
          <w:color w:val="000000"/>
          <w:szCs w:val="24"/>
        </w:rPr>
        <w:t>dowych: sztandaru, hymnu, godła,</w:t>
      </w:r>
      <w:r w:rsidRPr="00F26FA7">
        <w:rPr>
          <w:rFonts w:ascii="Calibri" w:hAnsi="Calibri" w:cs="Calibri"/>
          <w:color w:val="000000"/>
          <w:szCs w:val="24"/>
        </w:rPr>
        <w:t xml:space="preserve"> </w:t>
      </w:r>
    </w:p>
    <w:p w:rsidR="00BF47C9" w:rsidRPr="00F26FA7" w:rsidRDefault="00BF47C9" w:rsidP="00FF7D75">
      <w:pPr>
        <w:numPr>
          <w:ilvl w:val="0"/>
          <w:numId w:val="3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tworzenie tradycji i </w:t>
      </w:r>
      <w:r w:rsidR="00F24901">
        <w:rPr>
          <w:rFonts w:ascii="Calibri" w:hAnsi="Calibri" w:cs="Calibri"/>
          <w:color w:val="000000"/>
          <w:szCs w:val="24"/>
        </w:rPr>
        <w:t>zwyczajów społeczności szkolnej,</w:t>
      </w:r>
      <w:r w:rsidRPr="00F26FA7">
        <w:rPr>
          <w:rFonts w:ascii="Calibri" w:hAnsi="Calibri" w:cs="Calibri"/>
          <w:color w:val="000000"/>
          <w:szCs w:val="24"/>
        </w:rPr>
        <w:t xml:space="preserve"> </w:t>
      </w:r>
    </w:p>
    <w:p w:rsidR="00BF47C9" w:rsidRPr="00F26FA7" w:rsidRDefault="00BF47C9" w:rsidP="00FF7D75">
      <w:pPr>
        <w:numPr>
          <w:ilvl w:val="0"/>
          <w:numId w:val="3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poszerzenie wiedzy na t</w:t>
      </w:r>
      <w:r w:rsidR="00F24901">
        <w:rPr>
          <w:rFonts w:ascii="Calibri" w:hAnsi="Calibri" w:cs="Calibri"/>
          <w:color w:val="000000"/>
          <w:szCs w:val="24"/>
        </w:rPr>
        <w:t>emat historii i patrona szkoły,</w:t>
      </w:r>
    </w:p>
    <w:p w:rsidR="00BF47C9" w:rsidRPr="00F26FA7" w:rsidRDefault="00F24901" w:rsidP="00FF7D75">
      <w:pPr>
        <w:numPr>
          <w:ilvl w:val="0"/>
          <w:numId w:val="30"/>
        </w:numPr>
        <w:spacing w:line="276" w:lineRule="auto"/>
        <w:ind w:left="360"/>
        <w:contextualSpacing/>
        <w:jc w:val="both"/>
        <w:rPr>
          <w:rFonts w:ascii="Calibri" w:hAnsi="Calibri" w:cs="Calibri"/>
          <w:color w:val="000000"/>
          <w:szCs w:val="24"/>
        </w:rPr>
      </w:pPr>
      <w:r>
        <w:rPr>
          <w:rFonts w:ascii="Calibri" w:hAnsi="Calibri" w:cs="Calibri"/>
          <w:color w:val="000000"/>
          <w:szCs w:val="24"/>
        </w:rPr>
        <w:t>godne reprezentowanie szkoły,</w:t>
      </w:r>
      <w:r w:rsidR="00BF47C9" w:rsidRPr="00F26FA7">
        <w:rPr>
          <w:rFonts w:ascii="Calibri" w:hAnsi="Calibri" w:cs="Calibri"/>
          <w:color w:val="000000"/>
          <w:szCs w:val="24"/>
        </w:rPr>
        <w:t xml:space="preserve"> </w:t>
      </w:r>
    </w:p>
    <w:p w:rsidR="00BF47C9" w:rsidRPr="00F26FA7" w:rsidRDefault="00F24901" w:rsidP="00FF7D75">
      <w:pPr>
        <w:numPr>
          <w:ilvl w:val="0"/>
          <w:numId w:val="30"/>
        </w:numPr>
        <w:spacing w:line="276" w:lineRule="auto"/>
        <w:ind w:left="360"/>
        <w:contextualSpacing/>
        <w:jc w:val="both"/>
        <w:rPr>
          <w:rFonts w:ascii="Calibri" w:hAnsi="Calibri" w:cs="Calibri"/>
          <w:color w:val="000000"/>
          <w:szCs w:val="24"/>
        </w:rPr>
      </w:pPr>
      <w:r>
        <w:rPr>
          <w:rFonts w:ascii="Calibri" w:hAnsi="Calibri" w:cs="Calibri"/>
          <w:color w:val="000000"/>
          <w:szCs w:val="24"/>
        </w:rPr>
        <w:t>dbałość o dobre imię szkoły,</w:t>
      </w:r>
      <w:r w:rsidR="00BF47C9" w:rsidRPr="00F26FA7">
        <w:rPr>
          <w:rFonts w:ascii="Calibri" w:hAnsi="Calibri" w:cs="Calibri"/>
          <w:color w:val="000000"/>
          <w:szCs w:val="24"/>
        </w:rPr>
        <w:t xml:space="preserve"> </w:t>
      </w:r>
    </w:p>
    <w:p w:rsidR="00BF47C9" w:rsidRPr="00F26FA7" w:rsidRDefault="00BF47C9" w:rsidP="00FF7D75">
      <w:pPr>
        <w:numPr>
          <w:ilvl w:val="0"/>
          <w:numId w:val="3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udział w przygotowaniu  uroczyst</w:t>
      </w:r>
      <w:r w:rsidR="00F24901">
        <w:rPr>
          <w:rFonts w:ascii="Calibri" w:hAnsi="Calibri" w:cs="Calibri"/>
          <w:color w:val="000000"/>
          <w:szCs w:val="24"/>
        </w:rPr>
        <w:t>ości szkolnych i środowiskowych,</w:t>
      </w:r>
      <w:r w:rsidRPr="00F26FA7">
        <w:rPr>
          <w:rFonts w:ascii="Calibri" w:hAnsi="Calibri" w:cs="Calibri"/>
          <w:color w:val="000000"/>
          <w:szCs w:val="24"/>
        </w:rPr>
        <w:t xml:space="preserve"> </w:t>
      </w:r>
    </w:p>
    <w:p w:rsidR="00BF47C9" w:rsidRPr="00F26FA7" w:rsidRDefault="00BF47C9" w:rsidP="00FF7D75">
      <w:pPr>
        <w:numPr>
          <w:ilvl w:val="0"/>
          <w:numId w:val="3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pełnieni</w:t>
      </w:r>
      <w:r w:rsidR="00F24901">
        <w:rPr>
          <w:rFonts w:ascii="Calibri" w:hAnsi="Calibri" w:cs="Calibri"/>
          <w:color w:val="000000"/>
          <w:szCs w:val="24"/>
        </w:rPr>
        <w:t>e funkcji klasowych i szkolnych;</w:t>
      </w:r>
      <w:r w:rsidRPr="00F26FA7">
        <w:rPr>
          <w:rFonts w:ascii="Calibri" w:hAnsi="Calibri" w:cs="Calibri"/>
          <w:color w:val="000000"/>
          <w:szCs w:val="24"/>
        </w:rPr>
        <w:t xml:space="preserve"> </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5.  Dbałość o piękno mowy ojczystej: </w:t>
      </w:r>
    </w:p>
    <w:p w:rsidR="00BF47C9" w:rsidRPr="00F26FA7" w:rsidRDefault="00BF47C9" w:rsidP="00FF7D75">
      <w:pPr>
        <w:numPr>
          <w:ilvl w:val="0"/>
          <w:numId w:val="3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poprawne wypowiadani</w:t>
      </w:r>
      <w:r w:rsidR="00F24901">
        <w:rPr>
          <w:rFonts w:ascii="Calibri" w:hAnsi="Calibri" w:cs="Calibri"/>
          <w:color w:val="000000"/>
          <w:szCs w:val="24"/>
        </w:rPr>
        <w:t>e się zgodnie z normą językową,</w:t>
      </w:r>
    </w:p>
    <w:p w:rsidR="00BF47C9" w:rsidRPr="00F26FA7" w:rsidRDefault="00F24901" w:rsidP="00FF7D75">
      <w:pPr>
        <w:numPr>
          <w:ilvl w:val="0"/>
          <w:numId w:val="31"/>
        </w:numPr>
        <w:spacing w:line="276" w:lineRule="auto"/>
        <w:ind w:left="360"/>
        <w:contextualSpacing/>
        <w:jc w:val="both"/>
        <w:rPr>
          <w:rFonts w:ascii="Calibri" w:hAnsi="Calibri" w:cs="Calibri"/>
          <w:color w:val="000000"/>
          <w:szCs w:val="24"/>
        </w:rPr>
      </w:pPr>
      <w:r>
        <w:rPr>
          <w:rFonts w:ascii="Calibri" w:hAnsi="Calibri" w:cs="Calibri"/>
          <w:color w:val="000000"/>
          <w:szCs w:val="24"/>
        </w:rPr>
        <w:t>przestrzeganie kultury języka,</w:t>
      </w:r>
      <w:r w:rsidR="00BF47C9" w:rsidRPr="00F26FA7">
        <w:rPr>
          <w:rFonts w:ascii="Calibri" w:hAnsi="Calibri" w:cs="Calibri"/>
          <w:color w:val="000000"/>
          <w:szCs w:val="24"/>
        </w:rPr>
        <w:t xml:space="preserve"> </w:t>
      </w:r>
    </w:p>
    <w:p w:rsidR="00BF47C9" w:rsidRPr="00F26FA7" w:rsidRDefault="00BF47C9" w:rsidP="00FF7D75">
      <w:pPr>
        <w:numPr>
          <w:ilvl w:val="0"/>
          <w:numId w:val="3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nieużywanie wulgaryzmów</w:t>
      </w:r>
      <w:r w:rsidR="00F24901">
        <w:rPr>
          <w:rFonts w:ascii="Calibri" w:hAnsi="Calibri" w:cs="Calibri"/>
          <w:color w:val="000000"/>
          <w:szCs w:val="24"/>
        </w:rPr>
        <w:t>, zwrotów i wyrażeń ordynarnych</w:t>
      </w:r>
      <w:r w:rsidR="007F70C2">
        <w:rPr>
          <w:rFonts w:ascii="Calibri" w:hAnsi="Calibri" w:cs="Calibri"/>
          <w:color w:val="000000"/>
          <w:szCs w:val="24"/>
        </w:rPr>
        <w:t xml:space="preserve"> </w:t>
      </w:r>
      <w:r w:rsidR="007F70C2">
        <w:rPr>
          <w:rFonts w:cs="Calibri"/>
          <w:color w:val="000000"/>
          <w:szCs w:val="24"/>
        </w:rPr>
        <w:t>w szkole i poza nią</w:t>
      </w:r>
      <w:r w:rsidR="00F24901">
        <w:rPr>
          <w:rFonts w:ascii="Calibri" w:hAnsi="Calibri" w:cs="Calibri"/>
          <w:color w:val="000000"/>
          <w:szCs w:val="24"/>
        </w:rPr>
        <w:t>,</w:t>
      </w:r>
      <w:r w:rsidRPr="00F26FA7">
        <w:rPr>
          <w:rFonts w:ascii="Calibri" w:hAnsi="Calibri" w:cs="Calibri"/>
          <w:color w:val="000000"/>
          <w:szCs w:val="24"/>
        </w:rPr>
        <w:t xml:space="preserve"> </w:t>
      </w:r>
    </w:p>
    <w:p w:rsidR="00BF47C9" w:rsidRPr="00F26FA7" w:rsidRDefault="00BF47C9" w:rsidP="00FF7D75">
      <w:pPr>
        <w:numPr>
          <w:ilvl w:val="0"/>
          <w:numId w:val="3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stosowanie form grzecznościowych w relacjach z nauczycielami, pracownikami szkoły  </w:t>
      </w:r>
      <w:r w:rsidR="00E85A42" w:rsidRPr="00F26FA7">
        <w:rPr>
          <w:rFonts w:ascii="Calibri" w:hAnsi="Calibri" w:cs="Calibri"/>
          <w:color w:val="000000"/>
          <w:szCs w:val="24"/>
        </w:rPr>
        <w:br/>
      </w:r>
      <w:r w:rsidR="00F24901">
        <w:rPr>
          <w:rFonts w:ascii="Calibri" w:hAnsi="Calibri" w:cs="Calibri"/>
          <w:color w:val="000000"/>
          <w:szCs w:val="24"/>
        </w:rPr>
        <w:t>i rówieśnikami;</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6.  Dbałość o bezpieczeństwo i zdrowie własne oraz innych osób: </w:t>
      </w:r>
    </w:p>
    <w:p w:rsidR="00BF47C9" w:rsidRPr="00F26FA7" w:rsidRDefault="00BF47C9" w:rsidP="00FF7D75">
      <w:pPr>
        <w:numPr>
          <w:ilvl w:val="0"/>
          <w:numId w:val="3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wystrzeganie się przemo</w:t>
      </w:r>
      <w:r w:rsidR="00F24901">
        <w:rPr>
          <w:rFonts w:ascii="Calibri" w:hAnsi="Calibri" w:cs="Calibri"/>
          <w:color w:val="000000"/>
          <w:szCs w:val="24"/>
        </w:rPr>
        <w:t>cy fizycznej i agresji słownej</w:t>
      </w:r>
      <w:r w:rsidR="007F70C2">
        <w:rPr>
          <w:rFonts w:ascii="Calibri" w:hAnsi="Calibri" w:cs="Calibri"/>
          <w:color w:val="000000"/>
          <w:szCs w:val="24"/>
        </w:rPr>
        <w:t xml:space="preserve"> </w:t>
      </w:r>
      <w:r w:rsidR="007F70C2">
        <w:rPr>
          <w:rFonts w:cs="Calibri"/>
          <w:color w:val="000000"/>
          <w:szCs w:val="24"/>
        </w:rPr>
        <w:t>w szkole i poza nią</w:t>
      </w:r>
      <w:r w:rsidR="00CA6C06">
        <w:rPr>
          <w:rFonts w:ascii="Calibri" w:hAnsi="Calibri" w:cs="Calibri"/>
          <w:color w:val="000000"/>
          <w:szCs w:val="24"/>
        </w:rPr>
        <w:t xml:space="preserve"> </w:t>
      </w:r>
      <w:r w:rsidR="00F24901">
        <w:rPr>
          <w:rFonts w:ascii="Calibri" w:hAnsi="Calibri" w:cs="Calibri"/>
          <w:color w:val="000000"/>
          <w:szCs w:val="24"/>
        </w:rPr>
        <w:t>,</w:t>
      </w:r>
    </w:p>
    <w:p w:rsidR="00BF47C9" w:rsidRPr="00F26FA7" w:rsidRDefault="00F24901" w:rsidP="00FF7D75">
      <w:pPr>
        <w:numPr>
          <w:ilvl w:val="0"/>
          <w:numId w:val="32"/>
        </w:numPr>
        <w:spacing w:line="276" w:lineRule="auto"/>
        <w:ind w:left="360"/>
        <w:contextualSpacing/>
        <w:jc w:val="both"/>
        <w:rPr>
          <w:rFonts w:ascii="Calibri" w:hAnsi="Calibri" w:cs="Calibri"/>
          <w:color w:val="000000"/>
          <w:szCs w:val="24"/>
        </w:rPr>
      </w:pPr>
      <w:r>
        <w:rPr>
          <w:rFonts w:ascii="Calibri" w:hAnsi="Calibri" w:cs="Calibri"/>
          <w:color w:val="000000"/>
          <w:szCs w:val="24"/>
        </w:rPr>
        <w:t>nieuleganie nałogom,</w:t>
      </w:r>
      <w:r w:rsidR="00BF47C9" w:rsidRPr="00F26FA7">
        <w:rPr>
          <w:rFonts w:ascii="Calibri" w:hAnsi="Calibri" w:cs="Calibri"/>
          <w:color w:val="000000"/>
          <w:szCs w:val="24"/>
        </w:rPr>
        <w:t xml:space="preserve"> </w:t>
      </w:r>
    </w:p>
    <w:p w:rsidR="00BF47C9" w:rsidRPr="00F26FA7" w:rsidRDefault="00BF47C9" w:rsidP="00FF7D75">
      <w:pPr>
        <w:numPr>
          <w:ilvl w:val="0"/>
          <w:numId w:val="3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zakaz przynoszenia i uż</w:t>
      </w:r>
      <w:r w:rsidR="00F24901">
        <w:rPr>
          <w:rFonts w:ascii="Calibri" w:hAnsi="Calibri" w:cs="Calibri"/>
          <w:color w:val="000000"/>
          <w:szCs w:val="24"/>
        </w:rPr>
        <w:t>ywania niebezpiecznych narzędzi,</w:t>
      </w:r>
      <w:r w:rsidRPr="00F26FA7">
        <w:rPr>
          <w:rFonts w:ascii="Calibri" w:hAnsi="Calibri" w:cs="Calibri"/>
          <w:color w:val="000000"/>
          <w:szCs w:val="24"/>
        </w:rPr>
        <w:t xml:space="preserve"> </w:t>
      </w:r>
    </w:p>
    <w:p w:rsidR="00BF47C9" w:rsidRPr="00F26FA7" w:rsidRDefault="00BF47C9" w:rsidP="00FF7D75">
      <w:pPr>
        <w:numPr>
          <w:ilvl w:val="0"/>
          <w:numId w:val="3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zachowanie rozwagi i ostrożności w czasie przerw, zajęć lekcyj</w:t>
      </w:r>
      <w:r w:rsidR="00F24901">
        <w:rPr>
          <w:rFonts w:ascii="Calibri" w:hAnsi="Calibri" w:cs="Calibri"/>
          <w:color w:val="000000"/>
          <w:szCs w:val="24"/>
        </w:rPr>
        <w:t>nych, wycieczek szkolnych itp.,</w:t>
      </w:r>
    </w:p>
    <w:p w:rsidR="00BF47C9" w:rsidRPr="00F26FA7" w:rsidRDefault="00F24901" w:rsidP="00FF7D75">
      <w:pPr>
        <w:numPr>
          <w:ilvl w:val="0"/>
          <w:numId w:val="32"/>
        </w:numPr>
        <w:spacing w:line="276" w:lineRule="auto"/>
        <w:ind w:left="360"/>
        <w:contextualSpacing/>
        <w:jc w:val="both"/>
        <w:rPr>
          <w:rFonts w:ascii="Calibri" w:hAnsi="Calibri" w:cs="Calibri"/>
          <w:color w:val="000000"/>
          <w:szCs w:val="24"/>
        </w:rPr>
      </w:pPr>
      <w:r>
        <w:rPr>
          <w:rFonts w:ascii="Calibri" w:hAnsi="Calibri" w:cs="Calibri"/>
          <w:color w:val="000000"/>
          <w:szCs w:val="24"/>
        </w:rPr>
        <w:t>przestrzeganie zasad BHP,</w:t>
      </w:r>
    </w:p>
    <w:p w:rsidR="00BF47C9" w:rsidRPr="00F26FA7" w:rsidRDefault="00BF47C9" w:rsidP="00FF7D75">
      <w:pPr>
        <w:numPr>
          <w:ilvl w:val="0"/>
          <w:numId w:val="3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pomoc oso</w:t>
      </w:r>
      <w:r w:rsidR="00F24901">
        <w:rPr>
          <w:rFonts w:ascii="Calibri" w:hAnsi="Calibri" w:cs="Calibri"/>
          <w:color w:val="000000"/>
          <w:szCs w:val="24"/>
        </w:rPr>
        <w:t>bom słabszym i niepełnosprawnym,</w:t>
      </w:r>
      <w:r w:rsidRPr="00F26FA7">
        <w:rPr>
          <w:rFonts w:ascii="Calibri" w:hAnsi="Calibri" w:cs="Calibri"/>
          <w:color w:val="000000"/>
          <w:szCs w:val="24"/>
        </w:rPr>
        <w:t xml:space="preserve"> </w:t>
      </w:r>
    </w:p>
    <w:p w:rsidR="00BF47C9" w:rsidRPr="00F26FA7" w:rsidRDefault="00BF47C9" w:rsidP="00FF7D75">
      <w:pPr>
        <w:numPr>
          <w:ilvl w:val="0"/>
          <w:numId w:val="3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przestrzeganie zasad higieny, dba</w:t>
      </w:r>
      <w:r w:rsidR="00F24901">
        <w:rPr>
          <w:rFonts w:ascii="Calibri" w:hAnsi="Calibri" w:cs="Calibri"/>
          <w:color w:val="000000"/>
          <w:szCs w:val="24"/>
        </w:rPr>
        <w:t>łość estetykę ubioru i fryzury;</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7. Godne kulturalne zachowanie się w szkole i poza nią: </w:t>
      </w:r>
    </w:p>
    <w:p w:rsidR="00BF47C9" w:rsidRPr="00F26FA7" w:rsidRDefault="00BF47C9" w:rsidP="00FF7D75">
      <w:pPr>
        <w:numPr>
          <w:ilvl w:val="0"/>
          <w:numId w:val="33"/>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używanie zwrotów grzecznościo</w:t>
      </w:r>
      <w:r w:rsidR="00F24901">
        <w:rPr>
          <w:rFonts w:ascii="Calibri" w:hAnsi="Calibri" w:cs="Calibri"/>
          <w:color w:val="000000"/>
          <w:szCs w:val="24"/>
        </w:rPr>
        <w:t>wych,</w:t>
      </w:r>
      <w:r w:rsidRPr="00F26FA7">
        <w:rPr>
          <w:rFonts w:ascii="Calibri" w:hAnsi="Calibri" w:cs="Calibri"/>
          <w:color w:val="000000"/>
          <w:szCs w:val="24"/>
        </w:rPr>
        <w:t xml:space="preserve"> </w:t>
      </w:r>
    </w:p>
    <w:p w:rsidR="00BF47C9" w:rsidRPr="00F26FA7" w:rsidRDefault="00BF47C9" w:rsidP="00FF7D75">
      <w:pPr>
        <w:numPr>
          <w:ilvl w:val="0"/>
          <w:numId w:val="33"/>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respektowanie norm obyczajowych moralnych (uczciwość, prawdom</w:t>
      </w:r>
      <w:r w:rsidR="00F24901">
        <w:rPr>
          <w:rFonts w:ascii="Calibri" w:hAnsi="Calibri" w:cs="Calibri"/>
          <w:color w:val="000000"/>
          <w:szCs w:val="24"/>
        </w:rPr>
        <w:t>ówność, życzliwość, uprzejmość),</w:t>
      </w:r>
      <w:r w:rsidRPr="00F26FA7">
        <w:rPr>
          <w:rFonts w:ascii="Calibri" w:hAnsi="Calibri" w:cs="Calibri"/>
          <w:color w:val="000000"/>
          <w:szCs w:val="24"/>
        </w:rPr>
        <w:t xml:space="preserve"> </w:t>
      </w:r>
    </w:p>
    <w:p w:rsidR="00BF47C9" w:rsidRPr="00F26FA7" w:rsidRDefault="00BF47C9" w:rsidP="00FF7D75">
      <w:pPr>
        <w:numPr>
          <w:ilvl w:val="0"/>
          <w:numId w:val="33"/>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kulturalne zachowanie się w</w:t>
      </w:r>
      <w:r w:rsidR="00F24901">
        <w:rPr>
          <w:rFonts w:ascii="Calibri" w:hAnsi="Calibri" w:cs="Calibri"/>
          <w:color w:val="000000"/>
          <w:szCs w:val="24"/>
        </w:rPr>
        <w:t xml:space="preserve"> szkole i miejscach publicznych,</w:t>
      </w:r>
      <w:r w:rsidRPr="00F26FA7">
        <w:rPr>
          <w:rFonts w:ascii="Calibri" w:hAnsi="Calibri" w:cs="Calibri"/>
          <w:color w:val="000000"/>
          <w:szCs w:val="24"/>
        </w:rPr>
        <w:t xml:space="preserve"> </w:t>
      </w:r>
    </w:p>
    <w:p w:rsidR="00BF47C9" w:rsidRPr="00F26FA7" w:rsidRDefault="00BF47C9" w:rsidP="00FF7D75">
      <w:pPr>
        <w:numPr>
          <w:ilvl w:val="0"/>
          <w:numId w:val="33"/>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przeciwdziałanie prze</w:t>
      </w:r>
      <w:r w:rsidR="00F24901">
        <w:rPr>
          <w:rFonts w:ascii="Calibri" w:hAnsi="Calibri" w:cs="Calibri"/>
          <w:color w:val="000000"/>
          <w:szCs w:val="24"/>
        </w:rPr>
        <w:t>jawom niewłaściwego zachowania;</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t xml:space="preserve">8.  Okazywanie szacunku innym osobom: </w:t>
      </w:r>
    </w:p>
    <w:p w:rsidR="00BF47C9" w:rsidRPr="00F26FA7" w:rsidRDefault="00BF47C9" w:rsidP="00FF7D75">
      <w:pPr>
        <w:numPr>
          <w:ilvl w:val="0"/>
          <w:numId w:val="34"/>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tolerancja wobec osób niepełnosprawnych, mniejszości narodowych, odmien</w:t>
      </w:r>
      <w:r w:rsidR="00F24901">
        <w:rPr>
          <w:rFonts w:ascii="Calibri" w:hAnsi="Calibri" w:cs="Calibri"/>
          <w:color w:val="000000"/>
          <w:szCs w:val="24"/>
        </w:rPr>
        <w:t>ności religijnych i kulturowych,</w:t>
      </w:r>
      <w:r w:rsidRPr="00F26FA7">
        <w:rPr>
          <w:rFonts w:ascii="Calibri" w:hAnsi="Calibri" w:cs="Calibri"/>
          <w:color w:val="000000"/>
          <w:szCs w:val="24"/>
        </w:rPr>
        <w:t xml:space="preserve"> </w:t>
      </w:r>
    </w:p>
    <w:p w:rsidR="00BF47C9" w:rsidRPr="00F26FA7" w:rsidRDefault="00BF47C9" w:rsidP="00FF7D75">
      <w:pPr>
        <w:numPr>
          <w:ilvl w:val="0"/>
          <w:numId w:val="34"/>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okazywanie pomocy i szacunku oso</w:t>
      </w:r>
      <w:r w:rsidR="00F24901">
        <w:rPr>
          <w:rFonts w:ascii="Calibri" w:hAnsi="Calibri" w:cs="Calibri"/>
          <w:color w:val="000000"/>
          <w:szCs w:val="24"/>
        </w:rPr>
        <w:t>bom starszym i niepełnosprawnym,</w:t>
      </w:r>
      <w:r w:rsidRPr="00F26FA7">
        <w:rPr>
          <w:rFonts w:ascii="Calibri" w:hAnsi="Calibri" w:cs="Calibri"/>
          <w:color w:val="000000"/>
          <w:szCs w:val="24"/>
        </w:rPr>
        <w:t xml:space="preserve"> </w:t>
      </w:r>
    </w:p>
    <w:p w:rsidR="00BF47C9" w:rsidRPr="00F26FA7" w:rsidRDefault="00BF47C9" w:rsidP="00FF7D75">
      <w:pPr>
        <w:numPr>
          <w:ilvl w:val="0"/>
          <w:numId w:val="34"/>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przestrzeganie zasad życzliwości, uprzejmości, serdeczności w kontaktach z innymi lud</w:t>
      </w:r>
      <w:r w:rsidR="00F24901">
        <w:rPr>
          <w:rFonts w:ascii="Calibri" w:hAnsi="Calibri" w:cs="Calibri"/>
          <w:color w:val="000000"/>
          <w:szCs w:val="24"/>
        </w:rPr>
        <w:t>źmi;</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9</w:t>
      </w:r>
      <w:r w:rsidR="00BF47C9" w:rsidRPr="00F26FA7">
        <w:rPr>
          <w:rFonts w:ascii="Calibri" w:hAnsi="Calibri" w:cs="Calibri"/>
          <w:color w:val="000000"/>
          <w:szCs w:val="24"/>
        </w:rPr>
        <w:t>. Ocenę zachowania ustala wychowawca klasy uwzględniając opinię członków Rady Pedagogicznej i innych pracowników szkoły, a także uczniów, którzy mogą wyrażać własną opini</w:t>
      </w:r>
      <w:r w:rsidR="00F24901">
        <w:rPr>
          <w:rFonts w:ascii="Calibri" w:hAnsi="Calibri" w:cs="Calibri"/>
          <w:color w:val="000000"/>
          <w:szCs w:val="24"/>
        </w:rPr>
        <w:t>ę o zachowaniu swoim i kolegów;</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10</w:t>
      </w:r>
      <w:r w:rsidR="00BF47C9" w:rsidRPr="00F26FA7">
        <w:rPr>
          <w:rFonts w:ascii="Calibri" w:hAnsi="Calibri" w:cs="Calibri"/>
          <w:color w:val="000000"/>
          <w:szCs w:val="24"/>
        </w:rPr>
        <w:t xml:space="preserve">. Ustala się </w:t>
      </w:r>
      <w:r w:rsidR="00BF47C9" w:rsidRPr="00F26FA7">
        <w:rPr>
          <w:rFonts w:ascii="Calibri" w:hAnsi="Calibri" w:cs="Calibri"/>
          <w:b/>
          <w:color w:val="000000"/>
          <w:szCs w:val="24"/>
        </w:rPr>
        <w:t>wyjściową ocenę dobrą</w:t>
      </w:r>
      <w:r w:rsidR="00F24901">
        <w:rPr>
          <w:rFonts w:ascii="Calibri" w:hAnsi="Calibri" w:cs="Calibri"/>
          <w:color w:val="000000"/>
          <w:szCs w:val="24"/>
        </w:rPr>
        <w:t>;</w:t>
      </w:r>
    </w:p>
    <w:p w:rsidR="00BF47C9" w:rsidRPr="00F26FA7" w:rsidRDefault="00BF47C9" w:rsidP="00FF7D75">
      <w:pPr>
        <w:jc w:val="both"/>
        <w:rPr>
          <w:rFonts w:ascii="Calibri" w:hAnsi="Calibri" w:cs="Calibri"/>
          <w:color w:val="000000"/>
          <w:szCs w:val="24"/>
        </w:rPr>
      </w:pPr>
      <w:r w:rsidRPr="00F26FA7">
        <w:rPr>
          <w:rFonts w:ascii="Calibri" w:hAnsi="Calibri" w:cs="Calibri"/>
          <w:color w:val="000000"/>
          <w:szCs w:val="24"/>
        </w:rPr>
        <w:lastRenderedPageBreak/>
        <w:t xml:space="preserve"> 1) Wychowawca klasy w szczególnym przypadku (jednorazowe poważne naruszenie regulaminu szkolnego) może nie obniżać uczniowi oceny z zachowania, jeśli uczeń:</w:t>
      </w:r>
    </w:p>
    <w:p w:rsidR="00BF47C9" w:rsidRPr="00F26FA7" w:rsidRDefault="00BF47C9" w:rsidP="00FF7D75">
      <w:pPr>
        <w:pStyle w:val="Akapitzlist"/>
        <w:numPr>
          <w:ilvl w:val="0"/>
          <w:numId w:val="35"/>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przyznaje się dobrowolnie do winy,</w:t>
      </w:r>
    </w:p>
    <w:p w:rsidR="00BF47C9" w:rsidRPr="00F26FA7" w:rsidRDefault="00BF47C9" w:rsidP="00FF7D75">
      <w:pPr>
        <w:pStyle w:val="Akapitzlist"/>
        <w:numPr>
          <w:ilvl w:val="0"/>
          <w:numId w:val="35"/>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wykazuje skruchę i podejmuje się wykonania prac społecznych na rzecz szkoły ustalonych  przez dyrektora szkoły w poroz</w:t>
      </w:r>
      <w:r w:rsidR="00F24901">
        <w:rPr>
          <w:rFonts w:eastAsia="Times New Roman" w:cs="Calibri"/>
          <w:color w:val="000000"/>
          <w:sz w:val="24"/>
          <w:szCs w:val="24"/>
          <w:lang w:eastAsia="pl-PL"/>
        </w:rPr>
        <w:t>umieniu z rodzicami/ opiekunami;</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11</w:t>
      </w:r>
      <w:r w:rsidR="00BF47C9" w:rsidRPr="00F26FA7">
        <w:rPr>
          <w:rFonts w:ascii="Calibri" w:hAnsi="Calibri" w:cs="Calibri"/>
          <w:color w:val="000000"/>
          <w:szCs w:val="24"/>
        </w:rPr>
        <w:t>. Ocenę</w:t>
      </w:r>
      <w:r w:rsidR="00BF47C9" w:rsidRPr="00F26FA7">
        <w:rPr>
          <w:rFonts w:ascii="Calibri" w:hAnsi="Calibri" w:cs="Calibri"/>
          <w:b/>
          <w:color w:val="000000"/>
          <w:szCs w:val="24"/>
        </w:rPr>
        <w:t xml:space="preserve"> wzorową</w:t>
      </w:r>
      <w:r w:rsidR="00BF47C9" w:rsidRPr="00F26FA7">
        <w:rPr>
          <w:rFonts w:ascii="Calibri" w:hAnsi="Calibri" w:cs="Calibri"/>
          <w:color w:val="000000"/>
          <w:szCs w:val="24"/>
        </w:rPr>
        <w:t xml:space="preserve"> otrzymuje uczeń, który: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wzorowo wypełnia obowiązki szkolne (np. systematycznie odrabia prace domowe, posiada podręczniki i zeszyty przedmiotowe, zeszyt do korespondencji, wymagane  przybory, strój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zawsze w wyznaczony</w:t>
      </w:r>
      <w:r w:rsidR="00802507">
        <w:rPr>
          <w:rFonts w:ascii="Calibri" w:hAnsi="Calibri" w:cs="Calibri"/>
          <w:color w:val="000000"/>
          <w:szCs w:val="24"/>
        </w:rPr>
        <w:t>m terminie dopełnia obowiązków),</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wzorowo wypełnia  powierzone zadania w klasie i szkole (prace w Samorządzie klasowym, SU, dyżurny klasowy, łącznik biblioteki, klasowy klucznik, opiekun kwiatów, asystent przedmiotowy, opiekun sprzętu nagłaśniającego, poczet sztandarowy</w:t>
      </w:r>
      <w:r w:rsidR="00251CFB" w:rsidRPr="00F26FA7">
        <w:rPr>
          <w:rFonts w:ascii="Calibri" w:hAnsi="Calibri" w:cs="Calibri"/>
          <w:color w:val="000000"/>
          <w:szCs w:val="24"/>
        </w:rPr>
        <w:t>)</w:t>
      </w:r>
      <w:r w:rsidR="00802507">
        <w:rPr>
          <w:rFonts w:ascii="Calibri" w:hAnsi="Calibri" w:cs="Calibri"/>
          <w:color w:val="000000"/>
          <w:szCs w:val="24"/>
        </w:rPr>
        <w:t>,</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zawsze wypełnia polecenia n</w:t>
      </w:r>
      <w:r w:rsidR="00802507">
        <w:rPr>
          <w:rFonts w:ascii="Calibri" w:hAnsi="Calibri" w:cs="Calibri"/>
          <w:color w:val="000000"/>
          <w:szCs w:val="24"/>
        </w:rPr>
        <w:t>auczycieli i pracowników szkoły,</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odznacza się wysokim poziomem kultury osobistej w stosunku do osób dorosłych (nauczycieli, pracowników szkoły, rodziców) oraz kolegów. Nigdy nie używa wulgarny</w:t>
      </w:r>
      <w:r w:rsidR="00802507">
        <w:rPr>
          <w:rFonts w:ascii="Calibri" w:hAnsi="Calibri" w:cs="Calibri"/>
          <w:color w:val="000000"/>
          <w:szCs w:val="24"/>
        </w:rPr>
        <w:t>ch słów oraz wulgarnych gestów</w:t>
      </w:r>
      <w:r w:rsidR="005070F0">
        <w:rPr>
          <w:rFonts w:ascii="Calibri" w:hAnsi="Calibri" w:cs="Calibri"/>
          <w:color w:val="000000"/>
          <w:szCs w:val="24"/>
        </w:rPr>
        <w:t>,</w:t>
      </w:r>
    </w:p>
    <w:p w:rsidR="00BF47C9" w:rsidRPr="00F26FA7" w:rsidRDefault="00802507" w:rsidP="00FF7D75">
      <w:pPr>
        <w:numPr>
          <w:ilvl w:val="0"/>
          <w:numId w:val="36"/>
        </w:numPr>
        <w:spacing w:line="276" w:lineRule="auto"/>
        <w:ind w:left="360"/>
        <w:contextualSpacing/>
        <w:jc w:val="both"/>
        <w:rPr>
          <w:rFonts w:ascii="Calibri" w:hAnsi="Calibri" w:cs="Calibri"/>
          <w:color w:val="000000"/>
          <w:szCs w:val="24"/>
        </w:rPr>
      </w:pPr>
      <w:r>
        <w:rPr>
          <w:rFonts w:ascii="Calibri" w:hAnsi="Calibri" w:cs="Calibri"/>
          <w:color w:val="000000"/>
          <w:szCs w:val="24"/>
        </w:rPr>
        <w:t>nie wagaruje,</w:t>
      </w:r>
    </w:p>
    <w:p w:rsidR="00FF579B" w:rsidRPr="00F26FA7" w:rsidRDefault="004A2FD5" w:rsidP="00FF7D75">
      <w:pPr>
        <w:numPr>
          <w:ilvl w:val="0"/>
          <w:numId w:val="36"/>
        </w:numPr>
        <w:spacing w:line="276" w:lineRule="auto"/>
        <w:ind w:left="360"/>
        <w:contextualSpacing/>
        <w:jc w:val="both"/>
        <w:rPr>
          <w:rFonts w:ascii="Calibri" w:hAnsi="Calibri" w:cs="Calibri"/>
          <w:szCs w:val="24"/>
        </w:rPr>
      </w:pPr>
      <w:r w:rsidRPr="00F26FA7">
        <w:rPr>
          <w:rFonts w:ascii="Calibri" w:hAnsi="Calibri" w:cs="Calibri"/>
          <w:szCs w:val="24"/>
        </w:rPr>
        <w:t>punktualnie stawia się na zajęcia</w:t>
      </w:r>
      <w:r w:rsidR="00802507">
        <w:rPr>
          <w:rFonts w:ascii="Calibri" w:hAnsi="Calibri" w:cs="Calibri"/>
          <w:szCs w:val="24"/>
        </w:rPr>
        <w:t>,</w:t>
      </w:r>
    </w:p>
    <w:p w:rsidR="00FF579B" w:rsidRPr="00F26FA7" w:rsidRDefault="00FF579B" w:rsidP="00FF7D75">
      <w:pPr>
        <w:numPr>
          <w:ilvl w:val="0"/>
          <w:numId w:val="36"/>
        </w:numPr>
        <w:spacing w:line="276" w:lineRule="auto"/>
        <w:ind w:left="360"/>
        <w:contextualSpacing/>
        <w:jc w:val="both"/>
        <w:rPr>
          <w:rFonts w:ascii="Calibri" w:hAnsi="Calibri" w:cs="Calibri"/>
          <w:szCs w:val="24"/>
        </w:rPr>
      </w:pPr>
      <w:r w:rsidRPr="00F26FA7">
        <w:rPr>
          <w:rFonts w:ascii="Calibri" w:hAnsi="Calibri" w:cs="Calibri"/>
          <w:szCs w:val="24"/>
        </w:rPr>
        <w:t>uchylony</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godnie reprezentuje szkołę w środowisku; bierze udział w uroczystościach szkolnych, patriotycznych, pracach użyteczny</w:t>
      </w:r>
      <w:r w:rsidR="00802507">
        <w:rPr>
          <w:rFonts w:ascii="Calibri" w:hAnsi="Calibri" w:cs="Calibri"/>
          <w:color w:val="000000"/>
          <w:szCs w:val="24"/>
        </w:rPr>
        <w:t>ch na rzecz szkoły i środowiska,</w:t>
      </w:r>
      <w:r w:rsidRPr="00F26FA7">
        <w:rPr>
          <w:rFonts w:ascii="Calibri" w:hAnsi="Calibri" w:cs="Calibri"/>
          <w:color w:val="000000"/>
          <w:szCs w:val="24"/>
        </w:rPr>
        <w:t xml:space="preserve">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uroczystościach szkol</w:t>
      </w:r>
      <w:r w:rsidR="00802507">
        <w:rPr>
          <w:rFonts w:ascii="Calibri" w:hAnsi="Calibri" w:cs="Calibri"/>
          <w:color w:val="000000"/>
          <w:szCs w:val="24"/>
        </w:rPr>
        <w:t>nych ubrany jest w strój galowy,</w:t>
      </w:r>
      <w:r w:rsidRPr="00F26FA7">
        <w:rPr>
          <w:rFonts w:ascii="Calibri" w:hAnsi="Calibri" w:cs="Calibri"/>
          <w:color w:val="000000"/>
          <w:szCs w:val="24"/>
        </w:rPr>
        <w:t xml:space="preserve">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zawsze wzorowo zachowuje się w szkole (np. na akademiach, wyjściach i wycieczkach szkolnych i poza nią (</w:t>
      </w:r>
      <w:r w:rsidR="00802507">
        <w:rPr>
          <w:rFonts w:ascii="Calibri" w:hAnsi="Calibri" w:cs="Calibri"/>
          <w:color w:val="000000"/>
          <w:szCs w:val="24"/>
        </w:rPr>
        <w:t>przed i po zajęciach szkolnych),</w:t>
      </w:r>
    </w:p>
    <w:p w:rsidR="00BF47C9" w:rsidRPr="00F26FA7" w:rsidRDefault="00BF47C9" w:rsidP="00FF7D75">
      <w:pPr>
        <w:numPr>
          <w:ilvl w:val="0"/>
          <w:numId w:val="36"/>
        </w:numPr>
        <w:spacing w:after="200" w:line="276" w:lineRule="auto"/>
        <w:ind w:left="360"/>
        <w:contextualSpacing/>
        <w:jc w:val="both"/>
        <w:rPr>
          <w:rFonts w:ascii="Calibri" w:hAnsi="Calibri" w:cs="Calibri"/>
          <w:color w:val="000000"/>
          <w:szCs w:val="24"/>
        </w:rPr>
      </w:pPr>
      <w:r w:rsidRPr="00F26FA7">
        <w:rPr>
          <w:rFonts w:ascii="Calibri" w:hAnsi="Calibri" w:cs="Calibri"/>
          <w:color w:val="000000"/>
          <w:szCs w:val="24"/>
        </w:rPr>
        <w:t>nie uczestniczy w bójka</w:t>
      </w:r>
      <w:r w:rsidR="003B5E0D" w:rsidRPr="00F26FA7">
        <w:rPr>
          <w:rFonts w:ascii="Calibri" w:hAnsi="Calibri" w:cs="Calibri"/>
          <w:color w:val="000000"/>
          <w:szCs w:val="24"/>
        </w:rPr>
        <w:t>ch, wymuszeniach, zastraszaniu, molestowaniu</w:t>
      </w:r>
      <w:r w:rsidRPr="00F26FA7">
        <w:rPr>
          <w:rFonts w:ascii="Calibri" w:hAnsi="Calibri" w:cs="Calibri"/>
          <w:color w:val="000000"/>
          <w:szCs w:val="24"/>
        </w:rPr>
        <w:t xml:space="preserve"> i </w:t>
      </w:r>
      <w:proofErr w:type="spellStart"/>
      <w:r w:rsidRPr="00F26FA7">
        <w:rPr>
          <w:rFonts w:ascii="Calibri" w:hAnsi="Calibri" w:cs="Calibri"/>
          <w:color w:val="000000"/>
          <w:szCs w:val="24"/>
        </w:rPr>
        <w:t>mob</w:t>
      </w:r>
      <w:r w:rsidR="00C04D21" w:rsidRPr="00F26FA7">
        <w:rPr>
          <w:rFonts w:ascii="Calibri" w:hAnsi="Calibri" w:cs="Calibri"/>
          <w:color w:val="000000"/>
          <w:szCs w:val="24"/>
        </w:rPr>
        <w:t>b</w:t>
      </w:r>
      <w:r w:rsidRPr="00F26FA7">
        <w:rPr>
          <w:rFonts w:ascii="Calibri" w:hAnsi="Calibri" w:cs="Calibri"/>
          <w:color w:val="000000"/>
          <w:szCs w:val="24"/>
        </w:rPr>
        <w:t>ingu</w:t>
      </w:r>
      <w:proofErr w:type="spellEnd"/>
      <w:r w:rsidR="003B5E0D" w:rsidRPr="00F26FA7">
        <w:rPr>
          <w:rFonts w:ascii="Calibri" w:hAnsi="Calibri" w:cs="Calibri"/>
          <w:color w:val="000000"/>
          <w:szCs w:val="24"/>
        </w:rPr>
        <w:br/>
      </w:r>
      <w:r w:rsidRPr="00F26FA7">
        <w:rPr>
          <w:rFonts w:ascii="Calibri" w:hAnsi="Calibri" w:cs="Calibri"/>
          <w:color w:val="000000"/>
          <w:szCs w:val="24"/>
        </w:rPr>
        <w:t xml:space="preserve"> </w:t>
      </w:r>
      <w:r w:rsidR="00802507">
        <w:rPr>
          <w:rFonts w:ascii="Calibri" w:hAnsi="Calibri" w:cs="Calibri"/>
          <w:color w:val="000000"/>
          <w:szCs w:val="24"/>
        </w:rPr>
        <w:t>i prawidłowo reaguje na przemoc,</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dba o mienie szkoły, prawidłowo reag</w:t>
      </w:r>
      <w:r w:rsidR="00802507">
        <w:rPr>
          <w:rFonts w:ascii="Calibri" w:hAnsi="Calibri" w:cs="Calibri"/>
          <w:color w:val="000000"/>
          <w:szCs w:val="24"/>
        </w:rPr>
        <w:t>uje na wszelkie akty wandalizmu,</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jest chętny do pomocy innym w rozwiązywan</w:t>
      </w:r>
      <w:r w:rsidR="00802507">
        <w:rPr>
          <w:rFonts w:ascii="Calibri" w:hAnsi="Calibri" w:cs="Calibri"/>
          <w:color w:val="000000"/>
          <w:szCs w:val="24"/>
        </w:rPr>
        <w:t>iu problemów (pomoc koleżeńska),</w:t>
      </w:r>
      <w:r w:rsidRPr="00F26FA7">
        <w:rPr>
          <w:rFonts w:ascii="Calibri" w:hAnsi="Calibri" w:cs="Calibri"/>
          <w:color w:val="000000"/>
          <w:szCs w:val="24"/>
        </w:rPr>
        <w:t xml:space="preserve">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systematycznie nosi o</w:t>
      </w:r>
      <w:r w:rsidR="00802507">
        <w:rPr>
          <w:rFonts w:ascii="Calibri" w:hAnsi="Calibri" w:cs="Calibri"/>
          <w:color w:val="000000"/>
          <w:szCs w:val="24"/>
        </w:rPr>
        <w:t>buwie na zmianę,</w:t>
      </w:r>
      <w:r w:rsidRPr="00F26FA7">
        <w:rPr>
          <w:rFonts w:ascii="Calibri" w:hAnsi="Calibri" w:cs="Calibri"/>
          <w:color w:val="000000"/>
          <w:szCs w:val="24"/>
        </w:rPr>
        <w:t xml:space="preserve"> </w:t>
      </w:r>
    </w:p>
    <w:p w:rsidR="00BF47C9" w:rsidRPr="00F26FA7" w:rsidRDefault="00B75998"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uchylony</w:t>
      </w:r>
    </w:p>
    <w:p w:rsidR="00BF47C9" w:rsidRPr="00F26FA7" w:rsidRDefault="00BF47C9" w:rsidP="00FF7D75">
      <w:pPr>
        <w:numPr>
          <w:ilvl w:val="0"/>
          <w:numId w:val="36"/>
        </w:numPr>
        <w:spacing w:line="276" w:lineRule="auto"/>
        <w:ind w:left="360"/>
        <w:contextualSpacing/>
        <w:jc w:val="both"/>
        <w:rPr>
          <w:rFonts w:ascii="Calibri" w:hAnsi="Calibri" w:cs="Calibri"/>
          <w:szCs w:val="24"/>
        </w:rPr>
      </w:pPr>
      <w:r w:rsidRPr="00F26FA7">
        <w:rPr>
          <w:rFonts w:ascii="Calibri" w:hAnsi="Calibri" w:cs="Calibri"/>
          <w:szCs w:val="24"/>
        </w:rPr>
        <w:t>nie używa na terenie szkoły urządzeń elektronicznych ( wyjątek stanowi kontaktowanie się z rodzicami / opiekunami</w:t>
      </w:r>
      <w:r w:rsidR="004A2FD5" w:rsidRPr="00F26FA7">
        <w:rPr>
          <w:rFonts w:ascii="Calibri" w:hAnsi="Calibri" w:cs="Calibri"/>
          <w:szCs w:val="24"/>
        </w:rPr>
        <w:t xml:space="preserve"> po uzyskaniu wcześniejszej zgody od nauczyciel</w:t>
      </w:r>
      <w:r w:rsidR="00802507">
        <w:rPr>
          <w:rFonts w:ascii="Calibri" w:hAnsi="Calibri" w:cs="Calibri"/>
          <w:szCs w:val="24"/>
        </w:rPr>
        <w:t>a),</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 pali papierosów, nie pije alkoholu, nie zażywa narkotyków, d</w:t>
      </w:r>
      <w:r w:rsidR="00802507">
        <w:rPr>
          <w:rFonts w:ascii="Calibri" w:hAnsi="Calibri" w:cs="Calibri"/>
          <w:color w:val="000000"/>
          <w:szCs w:val="24"/>
        </w:rPr>
        <w:t>opalaczy i innych używek,</w:t>
      </w:r>
      <w:r w:rsidRPr="00F26FA7">
        <w:rPr>
          <w:rFonts w:ascii="Calibri" w:hAnsi="Calibri" w:cs="Calibri"/>
          <w:color w:val="000000"/>
          <w:szCs w:val="24"/>
        </w:rPr>
        <w:t xml:space="preserve">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dba o wygląd zewnętrzny zgodnie z regulaminem szkolnym (ubiór, fryzura, paznokcie)</w:t>
      </w:r>
      <w:r w:rsidR="00802507">
        <w:rPr>
          <w:rFonts w:ascii="Calibri" w:hAnsi="Calibri" w:cs="Calibri"/>
          <w:color w:val="000000"/>
          <w:szCs w:val="24"/>
        </w:rPr>
        <w:t>,</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jes</w:t>
      </w:r>
      <w:r w:rsidR="00802507">
        <w:rPr>
          <w:rFonts w:ascii="Calibri" w:hAnsi="Calibri" w:cs="Calibri"/>
          <w:color w:val="000000"/>
          <w:szCs w:val="24"/>
        </w:rPr>
        <w:t>t prawdomówny i zdyscyplinowany,</w:t>
      </w:r>
      <w:r w:rsidRPr="00F26FA7">
        <w:rPr>
          <w:rFonts w:ascii="Calibri" w:hAnsi="Calibri" w:cs="Calibri"/>
          <w:color w:val="000000"/>
          <w:szCs w:val="24"/>
        </w:rPr>
        <w:t xml:space="preserve"> </w:t>
      </w:r>
    </w:p>
    <w:p w:rsidR="00BF47C9" w:rsidRPr="00F26FA7" w:rsidRDefault="00BF47C9" w:rsidP="00FF7D75">
      <w:pPr>
        <w:numPr>
          <w:ilvl w:val="0"/>
          <w:numId w:val="36"/>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cieszy się autor</w:t>
      </w:r>
      <w:r w:rsidR="00802507">
        <w:rPr>
          <w:rFonts w:ascii="Calibri" w:hAnsi="Calibri" w:cs="Calibri"/>
          <w:color w:val="000000"/>
          <w:szCs w:val="24"/>
        </w:rPr>
        <w:t>ytetem, jest wzorem dla kolegów,</w:t>
      </w:r>
      <w:r w:rsidRPr="00F26FA7">
        <w:rPr>
          <w:rFonts w:ascii="Calibri" w:hAnsi="Calibri" w:cs="Calibri"/>
          <w:color w:val="000000"/>
          <w:szCs w:val="24"/>
        </w:rPr>
        <w:t xml:space="preserve"> </w:t>
      </w:r>
    </w:p>
    <w:p w:rsidR="00BF47C9" w:rsidRPr="00F26FA7" w:rsidRDefault="00B75998" w:rsidP="00FF7D75">
      <w:pPr>
        <w:jc w:val="both"/>
        <w:rPr>
          <w:rFonts w:ascii="Calibri" w:hAnsi="Calibri" w:cs="Calibri"/>
          <w:color w:val="000000"/>
          <w:szCs w:val="24"/>
        </w:rPr>
      </w:pPr>
      <w:r w:rsidRPr="00F26FA7">
        <w:rPr>
          <w:rFonts w:ascii="Calibri" w:hAnsi="Calibri" w:cs="Calibri"/>
          <w:color w:val="000000"/>
          <w:szCs w:val="24"/>
        </w:rPr>
        <w:t>21</w:t>
      </w:r>
      <w:r w:rsidR="00802507">
        <w:rPr>
          <w:rFonts w:ascii="Calibri" w:hAnsi="Calibri" w:cs="Calibri"/>
          <w:color w:val="000000"/>
          <w:szCs w:val="24"/>
        </w:rPr>
        <w:t xml:space="preserve">) </w:t>
      </w:r>
      <w:r w:rsidR="00BF47C9" w:rsidRPr="00F26FA7">
        <w:rPr>
          <w:rFonts w:ascii="Calibri" w:hAnsi="Calibri" w:cs="Calibri"/>
          <w:color w:val="000000"/>
          <w:szCs w:val="24"/>
        </w:rPr>
        <w:t xml:space="preserve">dodatkowo spełnia jeden z poniższych warunków: </w:t>
      </w:r>
    </w:p>
    <w:p w:rsidR="00BF47C9" w:rsidRPr="00F26FA7" w:rsidRDefault="00BF47C9" w:rsidP="00FF7D75">
      <w:pPr>
        <w:pStyle w:val="Akapitzlist"/>
        <w:numPr>
          <w:ilvl w:val="0"/>
          <w:numId w:val="3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uczestniczy w konkursach, olimpiadach przedmiotowych, zawodach sportowych i odnosi sukces co najmniej na etapie szk</w:t>
      </w:r>
      <w:r w:rsidR="00802507">
        <w:rPr>
          <w:rFonts w:eastAsia="Times New Roman" w:cs="Calibri"/>
          <w:color w:val="000000"/>
          <w:sz w:val="24"/>
          <w:szCs w:val="24"/>
          <w:lang w:eastAsia="pl-PL"/>
        </w:rPr>
        <w:t>olnym,</w:t>
      </w:r>
    </w:p>
    <w:p w:rsidR="00BF47C9" w:rsidRPr="00F26FA7" w:rsidRDefault="00BF47C9" w:rsidP="00FF7D75">
      <w:pPr>
        <w:pStyle w:val="Akapitzlist"/>
        <w:numPr>
          <w:ilvl w:val="0"/>
          <w:numId w:val="3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lastRenderedPageBreak/>
        <w:t xml:space="preserve">jest inicjatorem /współorganizatorem prac społecznych na rzecz szkoły lub    środowiska; </w:t>
      </w:r>
      <w:r w:rsidRPr="00F26FA7">
        <w:rPr>
          <w:rFonts w:eastAsia="Times New Roman" w:cs="Calibri"/>
          <w:color w:val="000000"/>
          <w:sz w:val="24"/>
          <w:szCs w:val="24"/>
          <w:lang w:eastAsia="pl-PL"/>
        </w:rPr>
        <w:br/>
        <w:t xml:space="preserve">bierze czynny udział w życiu społeczności lokalnej i działalności organizacji </w:t>
      </w:r>
      <w:r w:rsidR="00802507">
        <w:rPr>
          <w:rFonts w:eastAsia="Times New Roman" w:cs="Calibri"/>
          <w:color w:val="000000"/>
          <w:sz w:val="24"/>
          <w:szCs w:val="24"/>
          <w:lang w:eastAsia="pl-PL"/>
        </w:rPr>
        <w:t>pozarządowych (np. wolontariat),</w:t>
      </w:r>
    </w:p>
    <w:p w:rsidR="00BF47C9" w:rsidRPr="00F26FA7" w:rsidRDefault="00BF47C9" w:rsidP="00FF7D75">
      <w:pPr>
        <w:pStyle w:val="Akapitzlist"/>
        <w:numPr>
          <w:ilvl w:val="0"/>
          <w:numId w:val="37"/>
        </w:numPr>
        <w:spacing w:after="0"/>
        <w:ind w:left="360"/>
        <w:jc w:val="both"/>
        <w:rPr>
          <w:rFonts w:eastAsia="Times New Roman" w:cs="Calibri"/>
          <w:color w:val="000000"/>
          <w:sz w:val="24"/>
          <w:szCs w:val="24"/>
          <w:lang w:eastAsia="pl-PL"/>
        </w:rPr>
      </w:pPr>
      <w:r w:rsidRPr="00F26FA7">
        <w:rPr>
          <w:rFonts w:eastAsia="Times New Roman" w:cs="Calibri"/>
          <w:color w:val="000000"/>
          <w:sz w:val="24"/>
          <w:szCs w:val="24"/>
          <w:lang w:eastAsia="pl-PL"/>
        </w:rPr>
        <w:t>odznacza się wys</w:t>
      </w:r>
      <w:r w:rsidR="00802507">
        <w:rPr>
          <w:rFonts w:eastAsia="Times New Roman" w:cs="Calibri"/>
          <w:color w:val="000000"/>
          <w:sz w:val="24"/>
          <w:szCs w:val="24"/>
          <w:lang w:eastAsia="pl-PL"/>
        </w:rPr>
        <w:t>okim poziomem kultury osobistej;</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12</w:t>
      </w:r>
      <w:r w:rsidR="00BF47C9" w:rsidRPr="00F26FA7">
        <w:rPr>
          <w:rFonts w:ascii="Calibri" w:hAnsi="Calibri" w:cs="Calibri"/>
          <w:color w:val="000000"/>
          <w:szCs w:val="24"/>
        </w:rPr>
        <w:t xml:space="preserve">. Ocenę </w:t>
      </w:r>
      <w:r w:rsidR="00BF47C9" w:rsidRPr="00F26FA7">
        <w:rPr>
          <w:rFonts w:ascii="Calibri" w:hAnsi="Calibri" w:cs="Calibri"/>
          <w:b/>
          <w:color w:val="000000"/>
          <w:szCs w:val="24"/>
        </w:rPr>
        <w:t>bardzo dobrą</w:t>
      </w:r>
      <w:r w:rsidR="00BF47C9" w:rsidRPr="00F26FA7">
        <w:rPr>
          <w:rFonts w:ascii="Calibri" w:hAnsi="Calibri" w:cs="Calibri"/>
          <w:color w:val="000000"/>
          <w:szCs w:val="24"/>
        </w:rPr>
        <w:t xml:space="preserve"> otrzymuje uczeń, który: </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bardzo dobrze wypełnia obowiązki szkolne (np. systematycznie odrabia prace domowe, posiada podręczniki i zeszyty przedmiotowe, zeszyt do korespondencji, wymagane  przybory, strój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bardzo często w wyznaczony</w:t>
      </w:r>
      <w:r w:rsidR="005070F0">
        <w:rPr>
          <w:rFonts w:ascii="Calibri" w:hAnsi="Calibri" w:cs="Calibri"/>
          <w:color w:val="000000"/>
          <w:szCs w:val="24"/>
        </w:rPr>
        <w:t>m terminie dopełnia obowiązków),</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bardzo dobrze wypełnia  powierzone zadania w klasie i szkole (prace w Samorządzie klasowym, SU, dyżurny klasowy, łącznik biblioteki, klasowy klucznik, opiekun kwiatów, asystent przedmiotowy, opiekun sprzętu nagłaśniającego, poczet sztandarowy</w:t>
      </w:r>
      <w:r w:rsidR="00251CFB" w:rsidRPr="00F26FA7">
        <w:rPr>
          <w:rFonts w:ascii="Calibri" w:hAnsi="Calibri" w:cs="Calibri"/>
          <w:color w:val="000000"/>
          <w:szCs w:val="24"/>
        </w:rPr>
        <w:t>)</w:t>
      </w:r>
      <w:r w:rsidR="005070F0">
        <w:rPr>
          <w:rFonts w:ascii="Calibri" w:hAnsi="Calibri" w:cs="Calibri"/>
          <w:color w:val="000000"/>
          <w:szCs w:val="24"/>
        </w:rPr>
        <w:t>,</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zawsze wypełnia polecenia n</w:t>
      </w:r>
      <w:r w:rsidR="005070F0">
        <w:rPr>
          <w:rFonts w:ascii="Calibri" w:hAnsi="Calibri" w:cs="Calibri"/>
          <w:color w:val="000000"/>
          <w:szCs w:val="24"/>
        </w:rPr>
        <w:t>auczycieli i pracowników szkoły,</w:t>
      </w:r>
    </w:p>
    <w:p w:rsidR="00BF47C9" w:rsidRPr="00F26FA7" w:rsidRDefault="005070F0" w:rsidP="00FF7D75">
      <w:pPr>
        <w:numPr>
          <w:ilvl w:val="0"/>
          <w:numId w:val="38"/>
        </w:numPr>
        <w:spacing w:line="276" w:lineRule="auto"/>
        <w:ind w:left="360"/>
        <w:contextualSpacing/>
        <w:jc w:val="both"/>
        <w:rPr>
          <w:rFonts w:ascii="Calibri" w:hAnsi="Calibri" w:cs="Calibri"/>
          <w:szCs w:val="24"/>
        </w:rPr>
      </w:pPr>
      <w:r>
        <w:rPr>
          <w:rFonts w:ascii="Calibri" w:hAnsi="Calibri" w:cs="Calibri"/>
          <w:szCs w:val="24"/>
        </w:rPr>
        <w:t>nie wagaruje,</w:t>
      </w:r>
    </w:p>
    <w:p w:rsidR="000752AA" w:rsidRPr="00F26FA7" w:rsidRDefault="00492FDB" w:rsidP="00FF7D75">
      <w:pPr>
        <w:numPr>
          <w:ilvl w:val="0"/>
          <w:numId w:val="38"/>
        </w:numPr>
        <w:spacing w:line="276" w:lineRule="auto"/>
        <w:ind w:left="360"/>
        <w:contextualSpacing/>
        <w:jc w:val="both"/>
        <w:rPr>
          <w:rFonts w:ascii="Calibri" w:hAnsi="Calibri" w:cs="Calibri"/>
          <w:szCs w:val="24"/>
        </w:rPr>
      </w:pPr>
      <w:r w:rsidRPr="00F26FA7">
        <w:rPr>
          <w:rFonts w:ascii="Calibri" w:hAnsi="Calibri" w:cs="Calibri"/>
          <w:szCs w:val="24"/>
        </w:rPr>
        <w:t>bardzo rzadko spóźnia się na lekcje</w:t>
      </w:r>
      <w:r w:rsidR="005070F0">
        <w:rPr>
          <w:rFonts w:ascii="Calibri" w:hAnsi="Calibri" w:cs="Calibri"/>
          <w:szCs w:val="24"/>
        </w:rPr>
        <w:t>,</w:t>
      </w:r>
    </w:p>
    <w:p w:rsidR="004A2FD5" w:rsidRPr="00F26FA7" w:rsidRDefault="000752AA" w:rsidP="00FF7D75">
      <w:pPr>
        <w:numPr>
          <w:ilvl w:val="0"/>
          <w:numId w:val="38"/>
        </w:numPr>
        <w:spacing w:line="276" w:lineRule="auto"/>
        <w:ind w:left="360"/>
        <w:contextualSpacing/>
        <w:jc w:val="both"/>
        <w:rPr>
          <w:rFonts w:ascii="Calibri" w:hAnsi="Calibri" w:cs="Calibri"/>
          <w:szCs w:val="24"/>
        </w:rPr>
      </w:pPr>
      <w:r w:rsidRPr="00DC6F9C">
        <w:rPr>
          <w:rStyle w:val="Odwoaniedokomentarza"/>
          <w:sz w:val="24"/>
          <w:szCs w:val="24"/>
        </w:rPr>
        <w:t xml:space="preserve"> </w:t>
      </w:r>
      <w:r w:rsidR="003814B8" w:rsidRPr="00DC6F9C">
        <w:rPr>
          <w:rStyle w:val="Odwoaniedokomentarza"/>
          <w:sz w:val="24"/>
          <w:szCs w:val="24"/>
        </w:rPr>
        <w:t xml:space="preserve"> u</w:t>
      </w:r>
      <w:r w:rsidR="003814B8" w:rsidRPr="00F26FA7">
        <w:rPr>
          <w:rFonts w:ascii="Calibri" w:hAnsi="Calibri" w:cs="Calibri"/>
          <w:szCs w:val="24"/>
        </w:rPr>
        <w:t>chylony</w:t>
      </w:r>
    </w:p>
    <w:p w:rsidR="00BF47C9" w:rsidRPr="00F26FA7" w:rsidRDefault="00BF47C9" w:rsidP="00FF7D75">
      <w:pPr>
        <w:numPr>
          <w:ilvl w:val="0"/>
          <w:numId w:val="38"/>
        </w:numPr>
        <w:spacing w:line="276" w:lineRule="auto"/>
        <w:ind w:left="360"/>
        <w:contextualSpacing/>
        <w:jc w:val="both"/>
        <w:rPr>
          <w:rFonts w:ascii="Calibri" w:hAnsi="Calibri" w:cs="Calibri"/>
          <w:szCs w:val="24"/>
        </w:rPr>
      </w:pPr>
      <w:r w:rsidRPr="00F26FA7">
        <w:rPr>
          <w:rFonts w:ascii="Calibri" w:hAnsi="Calibri" w:cs="Calibri"/>
          <w:szCs w:val="24"/>
        </w:rPr>
        <w:t>system</w:t>
      </w:r>
      <w:r w:rsidR="005070F0">
        <w:rPr>
          <w:rFonts w:ascii="Calibri" w:hAnsi="Calibri" w:cs="Calibri"/>
          <w:szCs w:val="24"/>
        </w:rPr>
        <w:t>atycznie nosi obuwie na zmianę,</w:t>
      </w:r>
    </w:p>
    <w:p w:rsidR="00BF47C9" w:rsidRPr="00F26FA7" w:rsidRDefault="00B75998" w:rsidP="00FF7D75">
      <w:pPr>
        <w:numPr>
          <w:ilvl w:val="0"/>
          <w:numId w:val="38"/>
        </w:numPr>
        <w:spacing w:line="276" w:lineRule="auto"/>
        <w:ind w:left="360"/>
        <w:contextualSpacing/>
        <w:jc w:val="both"/>
        <w:rPr>
          <w:rFonts w:ascii="Calibri" w:hAnsi="Calibri" w:cs="Calibri"/>
          <w:szCs w:val="24"/>
        </w:rPr>
      </w:pPr>
      <w:r w:rsidRPr="00F26FA7">
        <w:rPr>
          <w:rFonts w:ascii="Calibri" w:hAnsi="Calibri" w:cs="Calibri"/>
          <w:szCs w:val="24"/>
        </w:rPr>
        <w:t>uchylony</w:t>
      </w:r>
    </w:p>
    <w:p w:rsidR="005070F0" w:rsidRPr="005070F0"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szCs w:val="24"/>
        </w:rPr>
        <w:t>nie używa na terenie sz</w:t>
      </w:r>
      <w:r w:rsidR="005070F0">
        <w:rPr>
          <w:rFonts w:ascii="Calibri" w:hAnsi="Calibri" w:cs="Calibri"/>
          <w:szCs w:val="24"/>
        </w:rPr>
        <w:t>koły urządzeń elektronicznych (</w:t>
      </w:r>
      <w:r w:rsidRPr="00F26FA7">
        <w:rPr>
          <w:rFonts w:ascii="Calibri" w:hAnsi="Calibri" w:cs="Calibri"/>
          <w:szCs w:val="24"/>
        </w:rPr>
        <w:t>wyjątek stanowi kontaktowanie się z rodzicami / opiekunami</w:t>
      </w:r>
      <w:r w:rsidR="004A2FD5" w:rsidRPr="00F26FA7">
        <w:rPr>
          <w:rFonts w:ascii="Calibri" w:hAnsi="Calibri" w:cs="Calibri"/>
          <w:szCs w:val="24"/>
        </w:rPr>
        <w:t xml:space="preserve"> po </w:t>
      </w:r>
      <w:r w:rsidR="000752AA" w:rsidRPr="00F26FA7">
        <w:rPr>
          <w:rFonts w:ascii="Calibri" w:hAnsi="Calibri" w:cs="Calibri"/>
          <w:szCs w:val="24"/>
        </w:rPr>
        <w:t>uzyskaniu wcześniejszej zgody</w:t>
      </w:r>
      <w:r w:rsidR="004A2FD5" w:rsidRPr="00F26FA7">
        <w:rPr>
          <w:rFonts w:ascii="Calibri" w:hAnsi="Calibri" w:cs="Calibri"/>
          <w:szCs w:val="24"/>
        </w:rPr>
        <w:t xml:space="preserve"> nauczyciel</w:t>
      </w:r>
      <w:r w:rsidR="003814B8" w:rsidRPr="00F26FA7">
        <w:rPr>
          <w:rFonts w:ascii="Calibri" w:hAnsi="Calibri" w:cs="Calibri"/>
          <w:szCs w:val="24"/>
        </w:rPr>
        <w:t>a</w:t>
      </w:r>
      <w:r w:rsidR="005070F0">
        <w:rPr>
          <w:rFonts w:ascii="Calibri" w:hAnsi="Calibri" w:cs="Calibri"/>
          <w:szCs w:val="24"/>
        </w:rPr>
        <w:t>),</w:t>
      </w:r>
      <w:r w:rsidR="000752AA" w:rsidRPr="00F26FA7">
        <w:rPr>
          <w:rFonts w:ascii="Calibri" w:hAnsi="Calibri" w:cs="Calibri"/>
          <w:szCs w:val="24"/>
        </w:rPr>
        <w:t xml:space="preserve"> </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szCs w:val="24"/>
        </w:rPr>
        <w:t>bierze</w:t>
      </w:r>
      <w:r w:rsidRPr="00F26FA7">
        <w:rPr>
          <w:rFonts w:ascii="Calibri" w:hAnsi="Calibri" w:cs="Calibri"/>
          <w:color w:val="000000"/>
          <w:szCs w:val="24"/>
        </w:rPr>
        <w:t xml:space="preserve"> udział w uroczystościach szkolnych, patriotycznych, pracach użytecznych na rzecz szkoły </w:t>
      </w:r>
      <w:r w:rsidR="005070F0">
        <w:rPr>
          <w:rFonts w:ascii="Calibri" w:hAnsi="Calibri" w:cs="Calibri"/>
          <w:color w:val="000000"/>
          <w:szCs w:val="24"/>
        </w:rPr>
        <w:t>i środowiska,</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bardzo dobrze zachowuje się w szkole (np. na akademiach, wyjściach i wycieczkach szkolnych i poza nią (</w:t>
      </w:r>
      <w:r w:rsidR="005070F0">
        <w:rPr>
          <w:rFonts w:ascii="Calibri" w:hAnsi="Calibri" w:cs="Calibri"/>
          <w:color w:val="000000"/>
          <w:szCs w:val="24"/>
        </w:rPr>
        <w:t>przed i po zajęciach szkolnych),</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dba o mienie szkoły, prawidłowo reag</w:t>
      </w:r>
      <w:r w:rsidR="005070F0">
        <w:rPr>
          <w:rFonts w:ascii="Calibri" w:hAnsi="Calibri" w:cs="Calibri"/>
          <w:color w:val="000000"/>
          <w:szCs w:val="24"/>
        </w:rPr>
        <w:t>uje na wszelkie akty wandalizmu,</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 uczestniczy w bójka</w:t>
      </w:r>
      <w:r w:rsidR="003B5E0D" w:rsidRPr="00F26FA7">
        <w:rPr>
          <w:rFonts w:ascii="Calibri" w:hAnsi="Calibri" w:cs="Calibri"/>
          <w:color w:val="000000"/>
          <w:szCs w:val="24"/>
        </w:rPr>
        <w:t>ch, wymuszeniach, zastraszaniu, molestowaniu</w:t>
      </w:r>
      <w:r w:rsidRPr="00F26FA7">
        <w:rPr>
          <w:rFonts w:ascii="Calibri" w:hAnsi="Calibri" w:cs="Calibri"/>
          <w:color w:val="000000"/>
          <w:szCs w:val="24"/>
        </w:rPr>
        <w:t xml:space="preserve"> i </w:t>
      </w:r>
      <w:proofErr w:type="spellStart"/>
      <w:r w:rsidRPr="00F26FA7">
        <w:rPr>
          <w:rFonts w:ascii="Calibri" w:hAnsi="Calibri" w:cs="Calibri"/>
          <w:color w:val="000000"/>
          <w:szCs w:val="24"/>
        </w:rPr>
        <w:t>mob</w:t>
      </w:r>
      <w:r w:rsidR="00C04D21" w:rsidRPr="00F26FA7">
        <w:rPr>
          <w:rFonts w:ascii="Calibri" w:hAnsi="Calibri" w:cs="Calibri"/>
          <w:color w:val="000000"/>
          <w:szCs w:val="24"/>
        </w:rPr>
        <w:t>b</w:t>
      </w:r>
      <w:r w:rsidRPr="00F26FA7">
        <w:rPr>
          <w:rFonts w:ascii="Calibri" w:hAnsi="Calibri" w:cs="Calibri"/>
          <w:color w:val="000000"/>
          <w:szCs w:val="24"/>
        </w:rPr>
        <w:t>ingu</w:t>
      </w:r>
      <w:proofErr w:type="spellEnd"/>
      <w:r w:rsidRPr="00F26FA7">
        <w:rPr>
          <w:rFonts w:ascii="Calibri" w:hAnsi="Calibri" w:cs="Calibri"/>
          <w:color w:val="000000"/>
          <w:szCs w:val="24"/>
        </w:rPr>
        <w:t xml:space="preserve"> </w:t>
      </w:r>
      <w:r w:rsidR="00E85A42" w:rsidRPr="00F26FA7">
        <w:rPr>
          <w:rFonts w:ascii="Calibri" w:hAnsi="Calibri" w:cs="Calibri"/>
          <w:color w:val="000000"/>
          <w:szCs w:val="24"/>
        </w:rPr>
        <w:br/>
      </w:r>
      <w:r w:rsidRPr="00F26FA7">
        <w:rPr>
          <w:rFonts w:ascii="Calibri" w:hAnsi="Calibri" w:cs="Calibri"/>
          <w:color w:val="000000"/>
          <w:szCs w:val="24"/>
        </w:rPr>
        <w:t xml:space="preserve">i prawidłowo </w:t>
      </w:r>
      <w:r w:rsidR="005070F0">
        <w:rPr>
          <w:rFonts w:ascii="Calibri" w:hAnsi="Calibri" w:cs="Calibri"/>
          <w:color w:val="000000"/>
          <w:szCs w:val="24"/>
        </w:rPr>
        <w:t>reaguje na przemoc,</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jest chętny do pomocy innym w rozwiązywani</w:t>
      </w:r>
      <w:r w:rsidR="005070F0">
        <w:rPr>
          <w:rFonts w:ascii="Calibri" w:hAnsi="Calibri" w:cs="Calibri"/>
          <w:color w:val="000000"/>
          <w:szCs w:val="24"/>
        </w:rPr>
        <w:t>u problemów; (pomoc koleżeńska),</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uroczystościach szkol</w:t>
      </w:r>
      <w:r w:rsidR="005070F0">
        <w:rPr>
          <w:rFonts w:ascii="Calibri" w:hAnsi="Calibri" w:cs="Calibri"/>
          <w:color w:val="000000"/>
          <w:szCs w:val="24"/>
        </w:rPr>
        <w:t>nych ubrany jest w strój galowy,</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dba o kulturę słowa, używa form grzecznościowych; nie używa wulgarn</w:t>
      </w:r>
      <w:r w:rsidR="005070F0">
        <w:rPr>
          <w:rFonts w:ascii="Calibri" w:hAnsi="Calibri" w:cs="Calibri"/>
          <w:color w:val="000000"/>
          <w:szCs w:val="24"/>
        </w:rPr>
        <w:t>ych słów oraz wulgarnych gestów,</w:t>
      </w:r>
      <w:r w:rsidRPr="00F26FA7">
        <w:rPr>
          <w:rFonts w:ascii="Calibri" w:hAnsi="Calibri" w:cs="Calibri"/>
          <w:color w:val="000000"/>
          <w:szCs w:val="24"/>
        </w:rPr>
        <w:t xml:space="preserve"> </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 pali papierosów, nie pije alkoholu, n</w:t>
      </w:r>
      <w:r w:rsidR="005070F0">
        <w:rPr>
          <w:rFonts w:ascii="Calibri" w:hAnsi="Calibri" w:cs="Calibri"/>
          <w:color w:val="000000"/>
          <w:szCs w:val="24"/>
        </w:rPr>
        <w:t>ie zażywa narkotyków, dopalaczy,</w:t>
      </w:r>
      <w:r w:rsidRPr="00F26FA7">
        <w:rPr>
          <w:rFonts w:ascii="Calibri" w:hAnsi="Calibri" w:cs="Calibri"/>
          <w:color w:val="000000"/>
          <w:szCs w:val="24"/>
        </w:rPr>
        <w:t xml:space="preserve"> </w:t>
      </w:r>
    </w:p>
    <w:p w:rsidR="00BF47C9" w:rsidRPr="00F26FA7" w:rsidRDefault="00BF47C9" w:rsidP="00FF7D75">
      <w:pPr>
        <w:numPr>
          <w:ilvl w:val="0"/>
          <w:numId w:val="38"/>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dba o wygląd zewnętrzny zgodnie z regulaminem szkolnym (ubiór, fryzura, paznokcie);</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13</w:t>
      </w:r>
      <w:r w:rsidR="00BF47C9" w:rsidRPr="00F26FA7">
        <w:rPr>
          <w:rFonts w:ascii="Calibri" w:hAnsi="Calibri" w:cs="Calibri"/>
          <w:color w:val="000000"/>
          <w:szCs w:val="24"/>
        </w:rPr>
        <w:t xml:space="preserve">. Ocenę </w:t>
      </w:r>
      <w:r w:rsidR="00BF47C9" w:rsidRPr="00F26FA7">
        <w:rPr>
          <w:rFonts w:ascii="Calibri" w:hAnsi="Calibri" w:cs="Calibri"/>
          <w:b/>
          <w:color w:val="000000"/>
          <w:szCs w:val="24"/>
        </w:rPr>
        <w:t>dobrą</w:t>
      </w:r>
      <w:r w:rsidR="00BF47C9" w:rsidRPr="00F26FA7">
        <w:rPr>
          <w:rFonts w:ascii="Calibri" w:hAnsi="Calibri" w:cs="Calibri"/>
          <w:color w:val="000000"/>
          <w:szCs w:val="24"/>
        </w:rPr>
        <w:t xml:space="preserve"> otrzymuje uczeń, który: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W miarę systematycznie wypełnia obowiązki szkolne; (np. odrabia prace domowe, posiada podręczniki i zeszyty przedmiotowe, zeszyt do korespondencji, wymagane  przybory, strój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nie zawsze w wyznaczony</w:t>
      </w:r>
      <w:r w:rsidR="00BE778F">
        <w:rPr>
          <w:rFonts w:ascii="Calibri" w:hAnsi="Calibri" w:cs="Calibri"/>
          <w:color w:val="000000"/>
          <w:szCs w:val="24"/>
        </w:rPr>
        <w:t>m terminie dopełnia obowiązków),</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dobrze wypełnia  powierzone zadania w klasie i szkole (prace w Samorządzie klasowym, SU, dyżurny klasowy, łącznik biblioteki, klasowy klucznik, opiekun kwiatów, asystent przedmiotowy, opiekun sprzętu nagłaśniającego, poczet sztandarowy</w:t>
      </w:r>
      <w:r w:rsidR="00251CFB" w:rsidRPr="00F26FA7">
        <w:rPr>
          <w:rFonts w:ascii="Calibri" w:hAnsi="Calibri" w:cs="Calibri"/>
          <w:color w:val="000000"/>
          <w:szCs w:val="24"/>
        </w:rPr>
        <w:t>)</w:t>
      </w:r>
      <w:r w:rsidR="00BE778F">
        <w:rPr>
          <w:rFonts w:ascii="Calibri" w:hAnsi="Calibri" w:cs="Calibri"/>
          <w:color w:val="000000"/>
          <w:szCs w:val="24"/>
        </w:rPr>
        <w:t>,</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lastRenderedPageBreak/>
        <w:t>stara się wypełniać polecenia nauczycieli i pracowników szkoły wykazuje chęć współpracy z wychowawcą, innymi nauczyci</w:t>
      </w:r>
      <w:r w:rsidR="00BE778F">
        <w:rPr>
          <w:rFonts w:ascii="Calibri" w:hAnsi="Calibri" w:cs="Calibri"/>
          <w:color w:val="000000"/>
          <w:szCs w:val="24"/>
        </w:rPr>
        <w:t>elami oraz swoimi rówieśnikami,</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syste</w:t>
      </w:r>
      <w:r w:rsidR="00BE778F">
        <w:rPr>
          <w:rFonts w:ascii="Calibri" w:hAnsi="Calibri" w:cs="Calibri"/>
          <w:color w:val="000000"/>
          <w:szCs w:val="24"/>
        </w:rPr>
        <w:t>matycznie nosi obuwie na zmianę,</w:t>
      </w:r>
      <w:r w:rsidRPr="00F26FA7">
        <w:rPr>
          <w:rFonts w:ascii="Calibri" w:hAnsi="Calibri" w:cs="Calibri"/>
          <w:color w:val="000000"/>
          <w:szCs w:val="24"/>
        </w:rPr>
        <w:t xml:space="preserve"> </w:t>
      </w:r>
    </w:p>
    <w:p w:rsidR="00FF579B" w:rsidRPr="00F26FA7" w:rsidRDefault="00D5413D" w:rsidP="00FF7D75">
      <w:pPr>
        <w:numPr>
          <w:ilvl w:val="0"/>
          <w:numId w:val="39"/>
        </w:numPr>
        <w:spacing w:line="276" w:lineRule="auto"/>
        <w:ind w:left="360"/>
        <w:contextualSpacing/>
        <w:jc w:val="both"/>
        <w:rPr>
          <w:rStyle w:val="Odwoaniedokomentarza"/>
          <w:rFonts w:ascii="Calibri" w:hAnsi="Calibri" w:cs="Calibri"/>
          <w:sz w:val="24"/>
          <w:szCs w:val="24"/>
        </w:rPr>
      </w:pPr>
      <w:r w:rsidRPr="00F26FA7">
        <w:rPr>
          <w:rFonts w:ascii="Calibri" w:hAnsi="Calibri" w:cs="Calibri"/>
          <w:szCs w:val="24"/>
        </w:rPr>
        <w:t>sporadycznie łamie regulamin szkolny dotyczący u</w:t>
      </w:r>
      <w:r w:rsidR="00FF579B" w:rsidRPr="00F26FA7">
        <w:rPr>
          <w:rFonts w:ascii="Calibri" w:hAnsi="Calibri" w:cs="Calibri"/>
          <w:szCs w:val="24"/>
        </w:rPr>
        <w:t>żywania urządzeń elektronicznych</w:t>
      </w:r>
      <w:r w:rsidR="00BE778F">
        <w:rPr>
          <w:rFonts w:ascii="Calibri" w:hAnsi="Calibri" w:cs="Calibri"/>
          <w:szCs w:val="24"/>
        </w:rPr>
        <w:t>,</w:t>
      </w:r>
    </w:p>
    <w:p w:rsidR="00BF47C9" w:rsidRPr="00F26FA7" w:rsidRDefault="00B75998"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uchylony</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uroczystościach szkol</w:t>
      </w:r>
      <w:r w:rsidR="00BE778F">
        <w:rPr>
          <w:rFonts w:ascii="Calibri" w:hAnsi="Calibri" w:cs="Calibri"/>
          <w:color w:val="000000"/>
          <w:szCs w:val="24"/>
        </w:rPr>
        <w:t>nych ubrany jest w strój galowy,</w:t>
      </w:r>
      <w:r w:rsidRPr="00F26FA7">
        <w:rPr>
          <w:rFonts w:ascii="Calibri" w:hAnsi="Calibri" w:cs="Calibri"/>
          <w:color w:val="000000"/>
          <w:szCs w:val="24"/>
        </w:rPr>
        <w:t xml:space="preserve">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bierze udział w uroczy</w:t>
      </w:r>
      <w:r w:rsidR="00BE778F">
        <w:rPr>
          <w:rFonts w:ascii="Calibri" w:hAnsi="Calibri" w:cs="Calibri"/>
          <w:color w:val="000000"/>
          <w:szCs w:val="24"/>
        </w:rPr>
        <w:t>stościach klasowych i szkolnych,</w:t>
      </w:r>
      <w:r w:rsidRPr="00F26FA7">
        <w:rPr>
          <w:rFonts w:ascii="Calibri" w:hAnsi="Calibri" w:cs="Calibri"/>
          <w:color w:val="000000"/>
          <w:szCs w:val="24"/>
        </w:rPr>
        <w:t xml:space="preserve">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lekcjach pr</w:t>
      </w:r>
      <w:r w:rsidR="00BE778F">
        <w:rPr>
          <w:rFonts w:ascii="Calibri" w:hAnsi="Calibri" w:cs="Calibri"/>
          <w:color w:val="000000"/>
          <w:szCs w:val="24"/>
        </w:rPr>
        <w:t>acuje, nie przeszkadzając innym,</w:t>
      </w:r>
      <w:r w:rsidRPr="00F26FA7">
        <w:rPr>
          <w:rFonts w:ascii="Calibri" w:hAnsi="Calibri" w:cs="Calibri"/>
          <w:color w:val="000000"/>
          <w:szCs w:val="24"/>
        </w:rPr>
        <w:t xml:space="preserve">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przerwach zachowuje się w sposób niezagrażający b</w:t>
      </w:r>
      <w:r w:rsidR="00BE778F">
        <w:rPr>
          <w:rFonts w:ascii="Calibri" w:hAnsi="Calibri" w:cs="Calibri"/>
          <w:color w:val="000000"/>
          <w:szCs w:val="24"/>
        </w:rPr>
        <w:t>ezpieczeństwu własnemu i innych,</w:t>
      </w:r>
      <w:r w:rsidRPr="00F26FA7">
        <w:rPr>
          <w:rFonts w:ascii="Calibri" w:hAnsi="Calibri" w:cs="Calibri"/>
          <w:color w:val="000000"/>
          <w:szCs w:val="24"/>
        </w:rPr>
        <w:t xml:space="preserve">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kulturalnie za</w:t>
      </w:r>
      <w:r w:rsidR="00BE778F">
        <w:rPr>
          <w:rFonts w:ascii="Calibri" w:hAnsi="Calibri" w:cs="Calibri"/>
          <w:color w:val="000000"/>
          <w:szCs w:val="24"/>
        </w:rPr>
        <w:t>chowuje się w szkole i poza nią,</w:t>
      </w:r>
    </w:p>
    <w:p w:rsidR="00BF47C9" w:rsidRPr="00F26FA7" w:rsidRDefault="00BE778F" w:rsidP="00FF7D75">
      <w:pPr>
        <w:numPr>
          <w:ilvl w:val="0"/>
          <w:numId w:val="39"/>
        </w:numPr>
        <w:spacing w:line="276" w:lineRule="auto"/>
        <w:ind w:left="360"/>
        <w:contextualSpacing/>
        <w:jc w:val="both"/>
        <w:rPr>
          <w:rFonts w:ascii="Calibri" w:hAnsi="Calibri" w:cs="Calibri"/>
          <w:color w:val="000000"/>
          <w:szCs w:val="24"/>
        </w:rPr>
      </w:pPr>
      <w:r>
        <w:rPr>
          <w:rFonts w:ascii="Calibri" w:hAnsi="Calibri" w:cs="Calibri"/>
          <w:color w:val="000000"/>
          <w:szCs w:val="24"/>
        </w:rPr>
        <w:t xml:space="preserve"> szanuje mienie szkoły,</w:t>
      </w:r>
      <w:r w:rsidR="00BF47C9" w:rsidRPr="00F26FA7">
        <w:rPr>
          <w:rFonts w:ascii="Calibri" w:hAnsi="Calibri" w:cs="Calibri"/>
          <w:color w:val="000000"/>
          <w:szCs w:val="24"/>
        </w:rPr>
        <w:t xml:space="preserve"> </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nie uczestniczy w bójkach, </w:t>
      </w:r>
      <w:r w:rsidR="003B5E0D" w:rsidRPr="00F26FA7">
        <w:rPr>
          <w:rFonts w:ascii="Calibri" w:hAnsi="Calibri" w:cs="Calibri"/>
          <w:color w:val="000000"/>
          <w:szCs w:val="24"/>
        </w:rPr>
        <w:t>wymuszeniach, zastraszaniu, molestowaniu</w:t>
      </w:r>
      <w:r w:rsidR="00251CFB" w:rsidRPr="00F26FA7">
        <w:rPr>
          <w:rFonts w:ascii="Calibri" w:hAnsi="Calibri" w:cs="Calibri"/>
          <w:color w:val="000000"/>
          <w:szCs w:val="24"/>
        </w:rPr>
        <w:t xml:space="preserve"> i </w:t>
      </w:r>
      <w:proofErr w:type="spellStart"/>
      <w:r w:rsidR="00251CFB" w:rsidRPr="00F26FA7">
        <w:rPr>
          <w:rFonts w:ascii="Calibri" w:hAnsi="Calibri" w:cs="Calibri"/>
          <w:color w:val="000000"/>
          <w:szCs w:val="24"/>
        </w:rPr>
        <w:t>mob</w:t>
      </w:r>
      <w:r w:rsidR="00C04D21" w:rsidRPr="00F26FA7">
        <w:rPr>
          <w:rFonts w:ascii="Calibri" w:hAnsi="Calibri" w:cs="Calibri"/>
          <w:color w:val="000000"/>
          <w:szCs w:val="24"/>
        </w:rPr>
        <w:t>b</w:t>
      </w:r>
      <w:r w:rsidR="00BE778F">
        <w:rPr>
          <w:rFonts w:ascii="Calibri" w:hAnsi="Calibri" w:cs="Calibri"/>
          <w:color w:val="000000"/>
          <w:szCs w:val="24"/>
        </w:rPr>
        <w:t>ingu</w:t>
      </w:r>
      <w:proofErr w:type="spellEnd"/>
      <w:r w:rsidR="00BE778F">
        <w:rPr>
          <w:rFonts w:ascii="Calibri" w:hAnsi="Calibri" w:cs="Calibri"/>
          <w:color w:val="000000"/>
          <w:szCs w:val="24"/>
        </w:rPr>
        <w:t xml:space="preserve"> , nie kradnie,</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stara się dbać o kulturę słowa i używać form grzecznościowych (bardzo rzadko zda</w:t>
      </w:r>
      <w:r w:rsidR="00BE778F">
        <w:rPr>
          <w:rFonts w:ascii="Calibri" w:hAnsi="Calibri" w:cs="Calibri"/>
          <w:color w:val="000000"/>
          <w:szCs w:val="24"/>
        </w:rPr>
        <w:t>rza się użycie wulgarnych słów),</w:t>
      </w:r>
    </w:p>
    <w:p w:rsidR="00BF47C9" w:rsidRPr="00F26FA7" w:rsidRDefault="00BF47C9" w:rsidP="00FF7D75">
      <w:pPr>
        <w:numPr>
          <w:ilvl w:val="0"/>
          <w:numId w:val="39"/>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 pali papierosów, nie pije al</w:t>
      </w:r>
      <w:r w:rsidR="00251CFB" w:rsidRPr="00F26FA7">
        <w:rPr>
          <w:rFonts w:ascii="Calibri" w:hAnsi="Calibri" w:cs="Calibri"/>
          <w:color w:val="000000"/>
          <w:szCs w:val="24"/>
        </w:rPr>
        <w:t xml:space="preserve">koholu, nie zażywa narkotyków, </w:t>
      </w:r>
      <w:r w:rsidRPr="00F26FA7">
        <w:rPr>
          <w:rFonts w:ascii="Calibri" w:hAnsi="Calibri" w:cs="Calibri"/>
          <w:szCs w:val="24"/>
        </w:rPr>
        <w:t>dopalaczy</w:t>
      </w:r>
      <w:r w:rsidR="004F4920" w:rsidRPr="00F26FA7">
        <w:rPr>
          <w:rFonts w:ascii="Calibri" w:hAnsi="Calibri" w:cs="Calibri"/>
          <w:szCs w:val="24"/>
        </w:rPr>
        <w:t xml:space="preserve"> </w:t>
      </w:r>
      <w:r w:rsidR="00251CFB" w:rsidRPr="00F26FA7">
        <w:rPr>
          <w:rFonts w:ascii="Calibri" w:hAnsi="Calibri" w:cs="Calibri"/>
          <w:szCs w:val="24"/>
        </w:rPr>
        <w:t>i innych używek</w:t>
      </w:r>
      <w:r w:rsidR="00BE778F">
        <w:rPr>
          <w:rFonts w:ascii="Calibri" w:hAnsi="Calibri" w:cs="Calibri"/>
          <w:szCs w:val="24"/>
        </w:rPr>
        <w:t>,</w:t>
      </w:r>
      <w:r w:rsidRPr="00F26FA7">
        <w:rPr>
          <w:rFonts w:ascii="Calibri" w:hAnsi="Calibri" w:cs="Calibri"/>
          <w:color w:val="000000"/>
          <w:szCs w:val="24"/>
        </w:rPr>
        <w:t xml:space="preserve"> </w:t>
      </w:r>
    </w:p>
    <w:p w:rsidR="00BF47C9" w:rsidRPr="00F26FA7" w:rsidRDefault="00BE778F" w:rsidP="00FF7D75">
      <w:pPr>
        <w:numPr>
          <w:ilvl w:val="0"/>
          <w:numId w:val="39"/>
        </w:numPr>
        <w:spacing w:line="276" w:lineRule="auto"/>
        <w:ind w:left="360"/>
        <w:contextualSpacing/>
        <w:jc w:val="both"/>
        <w:rPr>
          <w:rFonts w:ascii="Calibri" w:hAnsi="Calibri" w:cs="Calibri"/>
          <w:color w:val="000000"/>
          <w:szCs w:val="24"/>
        </w:rPr>
      </w:pPr>
      <w:r>
        <w:rPr>
          <w:rFonts w:ascii="Calibri" w:hAnsi="Calibri" w:cs="Calibri"/>
          <w:color w:val="000000"/>
          <w:szCs w:val="24"/>
        </w:rPr>
        <w:t xml:space="preserve"> dba o swój wygląd zewnętrzny;</w:t>
      </w:r>
      <w:r w:rsidR="00BF47C9" w:rsidRPr="00F26FA7">
        <w:rPr>
          <w:rFonts w:ascii="Calibri" w:hAnsi="Calibri" w:cs="Calibri"/>
          <w:color w:val="000000"/>
          <w:szCs w:val="24"/>
        </w:rPr>
        <w:t xml:space="preserve"> </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14</w:t>
      </w:r>
      <w:r w:rsidR="00BF47C9" w:rsidRPr="00F26FA7">
        <w:rPr>
          <w:rFonts w:ascii="Calibri" w:hAnsi="Calibri" w:cs="Calibri"/>
          <w:color w:val="000000"/>
          <w:szCs w:val="24"/>
        </w:rPr>
        <w:t xml:space="preserve">. Ocenę </w:t>
      </w:r>
      <w:r w:rsidR="00BF47C9" w:rsidRPr="00F26FA7">
        <w:rPr>
          <w:rFonts w:ascii="Calibri" w:hAnsi="Calibri" w:cs="Calibri"/>
          <w:b/>
          <w:color w:val="000000"/>
          <w:szCs w:val="24"/>
        </w:rPr>
        <w:t xml:space="preserve">poprawną </w:t>
      </w:r>
      <w:r w:rsidR="00BF47C9" w:rsidRPr="00F26FA7">
        <w:rPr>
          <w:rFonts w:ascii="Calibri" w:hAnsi="Calibri" w:cs="Calibri"/>
          <w:color w:val="000000"/>
          <w:szCs w:val="24"/>
        </w:rPr>
        <w:t xml:space="preserve">otrzymuje uczeń, który: </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zazwyczaj wypełnia obowiązki szkolne; (np. zdarzają się braki prac domowe, uczeń czasami zapomina przynieść podręczników i zeszytów przedmiotowych, zeszytu </w:t>
      </w:r>
      <w:r w:rsidR="00E85A42" w:rsidRPr="00F26FA7">
        <w:rPr>
          <w:rFonts w:ascii="Calibri" w:hAnsi="Calibri" w:cs="Calibri"/>
          <w:color w:val="000000"/>
          <w:szCs w:val="24"/>
        </w:rPr>
        <w:br/>
      </w:r>
      <w:r w:rsidRPr="00F26FA7">
        <w:rPr>
          <w:rFonts w:ascii="Calibri" w:hAnsi="Calibri" w:cs="Calibri"/>
          <w:color w:val="000000"/>
          <w:szCs w:val="24"/>
        </w:rPr>
        <w:t xml:space="preserve">do korespondencji, wymaganych  przyborów, stroju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xml:space="preserve">.;  nie zawsze </w:t>
      </w:r>
      <w:r w:rsidR="00E85A42" w:rsidRPr="00F26FA7">
        <w:rPr>
          <w:rFonts w:ascii="Calibri" w:hAnsi="Calibri" w:cs="Calibri"/>
          <w:color w:val="000000"/>
          <w:szCs w:val="24"/>
        </w:rPr>
        <w:br/>
      </w:r>
      <w:r w:rsidRPr="00F26FA7">
        <w:rPr>
          <w:rFonts w:ascii="Calibri" w:hAnsi="Calibri" w:cs="Calibri"/>
          <w:color w:val="000000"/>
          <w:szCs w:val="24"/>
        </w:rPr>
        <w:t>w wyznaczony</w:t>
      </w:r>
      <w:r w:rsidR="00BE778F">
        <w:rPr>
          <w:rFonts w:ascii="Calibri" w:hAnsi="Calibri" w:cs="Calibri"/>
          <w:color w:val="000000"/>
          <w:szCs w:val="24"/>
        </w:rPr>
        <w:t>m terminie dopełnia obowiązków),</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nie zawsze dobrze wypełnia  powierzone zadania w klasie i szkole (prace w Samorządzie klasowym, SU, dyżurny klasowy, łącznik biblioteki, klasowy klucznik, opiekun kwiatów, asystent przedmiotowy, opiekun sprzętu nagł</w:t>
      </w:r>
      <w:r w:rsidR="00BE778F">
        <w:rPr>
          <w:rFonts w:ascii="Calibri" w:hAnsi="Calibri" w:cs="Calibri"/>
          <w:color w:val="000000"/>
          <w:szCs w:val="24"/>
        </w:rPr>
        <w:t>aśniającego, poczet sztandarowy,</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stara się wypełniać polecenia nauczycieli i pracowników szkoły wykazuje chęć współpracy z wychowawcą, innymi nauczyc</w:t>
      </w:r>
      <w:r w:rsidR="00BE778F">
        <w:rPr>
          <w:rFonts w:ascii="Calibri" w:hAnsi="Calibri" w:cs="Calibri"/>
          <w:color w:val="000000"/>
          <w:szCs w:val="24"/>
        </w:rPr>
        <w:t>ielami oraz swoimi rówieśnikami,</w:t>
      </w:r>
      <w:r w:rsidRPr="00F26FA7">
        <w:rPr>
          <w:rFonts w:ascii="Calibri" w:hAnsi="Calibri" w:cs="Calibri"/>
          <w:color w:val="000000"/>
          <w:szCs w:val="24"/>
        </w:rPr>
        <w:t xml:space="preserve"> </w:t>
      </w:r>
    </w:p>
    <w:p w:rsidR="00FF579B" w:rsidRPr="00F26FA7" w:rsidRDefault="00D5413D" w:rsidP="00FF7D75">
      <w:pPr>
        <w:numPr>
          <w:ilvl w:val="0"/>
          <w:numId w:val="40"/>
        </w:numPr>
        <w:spacing w:line="276" w:lineRule="auto"/>
        <w:ind w:left="360"/>
        <w:contextualSpacing/>
        <w:jc w:val="both"/>
        <w:rPr>
          <w:rFonts w:ascii="Calibri" w:hAnsi="Calibri" w:cs="Calibri"/>
          <w:szCs w:val="24"/>
        </w:rPr>
      </w:pPr>
      <w:r w:rsidRPr="00F26FA7">
        <w:rPr>
          <w:rFonts w:ascii="Calibri" w:hAnsi="Calibri" w:cs="Calibri"/>
          <w:szCs w:val="24"/>
        </w:rPr>
        <w:t>c</w:t>
      </w:r>
      <w:r w:rsidR="00BF47C9" w:rsidRPr="00F26FA7">
        <w:rPr>
          <w:rFonts w:ascii="Calibri" w:hAnsi="Calibri" w:cs="Calibri"/>
          <w:szCs w:val="24"/>
        </w:rPr>
        <w:t>zasami spóźnia się na lekcje</w:t>
      </w:r>
      <w:r w:rsidRPr="00F26FA7">
        <w:rPr>
          <w:rFonts w:ascii="Calibri" w:hAnsi="Calibri" w:cs="Calibri"/>
          <w:szCs w:val="24"/>
        </w:rPr>
        <w:t xml:space="preserve"> z nieuzasadnionych powodó</w:t>
      </w:r>
      <w:r w:rsidR="00FF579B" w:rsidRPr="00F26FA7">
        <w:rPr>
          <w:rFonts w:ascii="Calibri" w:hAnsi="Calibri" w:cs="Calibri"/>
          <w:szCs w:val="24"/>
        </w:rPr>
        <w:t>w</w:t>
      </w:r>
      <w:r w:rsidR="009558F0" w:rsidRPr="00F26FA7">
        <w:rPr>
          <w:rFonts w:ascii="Calibri" w:hAnsi="Calibri" w:cs="Calibri"/>
          <w:szCs w:val="24"/>
        </w:rPr>
        <w:t>, sporadycznie wagaruje</w:t>
      </w:r>
      <w:r w:rsidR="00BE778F">
        <w:rPr>
          <w:rFonts w:ascii="Calibri" w:hAnsi="Calibri" w:cs="Calibri"/>
          <w:szCs w:val="24"/>
        </w:rPr>
        <w:t>,</w:t>
      </w:r>
    </w:p>
    <w:p w:rsidR="00FF579B" w:rsidRPr="00F26FA7" w:rsidRDefault="00D5413D" w:rsidP="00FF7D75">
      <w:pPr>
        <w:numPr>
          <w:ilvl w:val="0"/>
          <w:numId w:val="40"/>
        </w:numPr>
        <w:spacing w:line="276" w:lineRule="auto"/>
        <w:ind w:left="360"/>
        <w:contextualSpacing/>
        <w:jc w:val="both"/>
        <w:rPr>
          <w:rFonts w:ascii="Calibri" w:hAnsi="Calibri" w:cs="Calibri"/>
          <w:szCs w:val="24"/>
        </w:rPr>
      </w:pPr>
      <w:r w:rsidRPr="00F26FA7">
        <w:rPr>
          <w:rFonts w:ascii="Calibri" w:hAnsi="Calibri" w:cs="Calibri"/>
          <w:szCs w:val="24"/>
        </w:rPr>
        <w:t>uchylon</w:t>
      </w:r>
      <w:r w:rsidR="00FF579B" w:rsidRPr="00F26FA7">
        <w:rPr>
          <w:rFonts w:ascii="Calibri" w:hAnsi="Calibri" w:cs="Calibri"/>
          <w:szCs w:val="24"/>
        </w:rPr>
        <w:t>y</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zazwyczaj szanuje mienie szkoły, nie</w:t>
      </w:r>
      <w:r w:rsidR="00BE778F">
        <w:rPr>
          <w:rFonts w:ascii="Calibri" w:hAnsi="Calibri" w:cs="Calibri"/>
          <w:color w:val="000000"/>
          <w:szCs w:val="24"/>
        </w:rPr>
        <w:t xml:space="preserve"> dopuszcza się aktów wandalizmu,</w:t>
      </w:r>
      <w:r w:rsidRPr="00F26FA7">
        <w:rPr>
          <w:rFonts w:ascii="Calibri" w:hAnsi="Calibri" w:cs="Calibri"/>
          <w:color w:val="000000"/>
          <w:szCs w:val="24"/>
        </w:rPr>
        <w:t xml:space="preserve"> </w:t>
      </w:r>
    </w:p>
    <w:p w:rsidR="00BF47C9" w:rsidRPr="00F26FA7" w:rsidRDefault="00BE778F" w:rsidP="00FF7D75">
      <w:pPr>
        <w:numPr>
          <w:ilvl w:val="0"/>
          <w:numId w:val="40"/>
        </w:numPr>
        <w:spacing w:line="276" w:lineRule="auto"/>
        <w:ind w:left="360"/>
        <w:contextualSpacing/>
        <w:jc w:val="both"/>
        <w:rPr>
          <w:rFonts w:ascii="Calibri" w:hAnsi="Calibri" w:cs="Calibri"/>
          <w:color w:val="000000"/>
          <w:szCs w:val="24"/>
        </w:rPr>
      </w:pPr>
      <w:r>
        <w:rPr>
          <w:rFonts w:ascii="Calibri" w:hAnsi="Calibri" w:cs="Calibri"/>
          <w:color w:val="000000"/>
          <w:szCs w:val="24"/>
        </w:rPr>
        <w:t>nosi obuwie zmienne,</w:t>
      </w:r>
      <w:r w:rsidR="00BF47C9" w:rsidRPr="00F26FA7">
        <w:rPr>
          <w:rFonts w:ascii="Calibri" w:hAnsi="Calibri" w:cs="Calibri"/>
          <w:color w:val="000000"/>
          <w:szCs w:val="24"/>
        </w:rPr>
        <w:t xml:space="preserve"> </w:t>
      </w:r>
    </w:p>
    <w:p w:rsidR="00FF579B" w:rsidRPr="00F26FA7" w:rsidRDefault="00D5413D" w:rsidP="00FF7D75">
      <w:pPr>
        <w:numPr>
          <w:ilvl w:val="0"/>
          <w:numId w:val="40"/>
        </w:numPr>
        <w:spacing w:line="276" w:lineRule="auto"/>
        <w:ind w:left="360"/>
        <w:contextualSpacing/>
        <w:jc w:val="both"/>
        <w:rPr>
          <w:rFonts w:ascii="Calibri" w:hAnsi="Calibri" w:cs="Calibri"/>
          <w:szCs w:val="24"/>
        </w:rPr>
      </w:pPr>
      <w:r w:rsidRPr="00F26FA7">
        <w:rPr>
          <w:rFonts w:ascii="Calibri" w:hAnsi="Calibri" w:cs="Calibri"/>
          <w:szCs w:val="24"/>
        </w:rPr>
        <w:t>rzadko łamie regulamin szkolny dotyczący używania urządzeń elektronicznych</w:t>
      </w:r>
      <w:r w:rsidR="00BE778F">
        <w:rPr>
          <w:rFonts w:ascii="Calibri" w:hAnsi="Calibri" w:cs="Calibri"/>
          <w:szCs w:val="24"/>
        </w:rPr>
        <w:t>,</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większości uroczystości szkol</w:t>
      </w:r>
      <w:r w:rsidR="00BE778F">
        <w:rPr>
          <w:rFonts w:ascii="Calibri" w:hAnsi="Calibri" w:cs="Calibri"/>
          <w:color w:val="000000"/>
          <w:szCs w:val="24"/>
        </w:rPr>
        <w:t>nych ubrany jest w strój galowy,</w:t>
      </w:r>
      <w:r w:rsidRPr="00F26FA7">
        <w:rPr>
          <w:rFonts w:ascii="Calibri" w:hAnsi="Calibri" w:cs="Calibri"/>
          <w:color w:val="000000"/>
          <w:szCs w:val="24"/>
        </w:rPr>
        <w:t xml:space="preserve"> </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lekcjach wykonuje polecenia nauczyciela, ale zdarza</w:t>
      </w:r>
      <w:r w:rsidR="00BE778F">
        <w:rPr>
          <w:rFonts w:ascii="Calibri" w:hAnsi="Calibri" w:cs="Calibri"/>
          <w:color w:val="000000"/>
          <w:szCs w:val="24"/>
        </w:rPr>
        <w:t xml:space="preserve"> mu się rozpraszać uwagę innych,</w:t>
      </w:r>
      <w:r w:rsidRPr="00F26FA7">
        <w:rPr>
          <w:rFonts w:ascii="Calibri" w:hAnsi="Calibri" w:cs="Calibri"/>
          <w:color w:val="000000"/>
          <w:szCs w:val="24"/>
        </w:rPr>
        <w:t xml:space="preserve"> </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na przerwach zachowuje się w sposób niezagrażający bezpieczeństwu własnemu i innych, reaguje na </w:t>
      </w:r>
      <w:r w:rsidR="00BE778F">
        <w:rPr>
          <w:rFonts w:ascii="Calibri" w:hAnsi="Calibri" w:cs="Calibri"/>
          <w:color w:val="000000"/>
          <w:szCs w:val="24"/>
        </w:rPr>
        <w:t>uwagi nauczyciela dyżurującego,</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zazwyczaj kulturalnie zachowuje się w szkol</w:t>
      </w:r>
      <w:r w:rsidR="00BE778F">
        <w:rPr>
          <w:rFonts w:ascii="Calibri" w:hAnsi="Calibri" w:cs="Calibri"/>
          <w:color w:val="000000"/>
          <w:szCs w:val="24"/>
        </w:rPr>
        <w:t>e i poza nią,</w:t>
      </w:r>
      <w:r w:rsidRPr="00F26FA7">
        <w:rPr>
          <w:rFonts w:ascii="Calibri" w:hAnsi="Calibri" w:cs="Calibri"/>
          <w:color w:val="000000"/>
          <w:szCs w:val="24"/>
        </w:rPr>
        <w:t xml:space="preserve"> </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stara się używać form grzecznościowych (zdarza się użycie wulgarnych słów i wulgarnych gestów) nie uczestniczy w bójka</w:t>
      </w:r>
      <w:r w:rsidR="003B5E0D" w:rsidRPr="00F26FA7">
        <w:rPr>
          <w:rFonts w:ascii="Calibri" w:hAnsi="Calibri" w:cs="Calibri"/>
          <w:color w:val="000000"/>
          <w:szCs w:val="24"/>
        </w:rPr>
        <w:t>ch, wymuszeniach, zastraszaniu, molestowaniu</w:t>
      </w:r>
      <w:r w:rsidRPr="00F26FA7">
        <w:rPr>
          <w:rFonts w:ascii="Calibri" w:hAnsi="Calibri" w:cs="Calibri"/>
          <w:color w:val="000000"/>
          <w:szCs w:val="24"/>
        </w:rPr>
        <w:t xml:space="preserve"> </w:t>
      </w:r>
      <w:r w:rsidR="00E85A42" w:rsidRPr="00F26FA7">
        <w:rPr>
          <w:rFonts w:ascii="Calibri" w:hAnsi="Calibri" w:cs="Calibri"/>
          <w:color w:val="000000"/>
          <w:szCs w:val="24"/>
        </w:rPr>
        <w:br/>
      </w:r>
      <w:r w:rsidRPr="00F26FA7">
        <w:rPr>
          <w:rFonts w:ascii="Calibri" w:hAnsi="Calibri" w:cs="Calibri"/>
          <w:color w:val="000000"/>
          <w:szCs w:val="24"/>
        </w:rPr>
        <w:t xml:space="preserve">i </w:t>
      </w:r>
      <w:proofErr w:type="spellStart"/>
      <w:r w:rsidRPr="00F26FA7">
        <w:rPr>
          <w:rFonts w:ascii="Calibri" w:hAnsi="Calibri" w:cs="Calibri"/>
          <w:color w:val="000000"/>
          <w:szCs w:val="24"/>
        </w:rPr>
        <w:t>mo</w:t>
      </w:r>
      <w:r w:rsidR="00C04D21" w:rsidRPr="00F26FA7">
        <w:rPr>
          <w:rFonts w:ascii="Calibri" w:hAnsi="Calibri" w:cs="Calibri"/>
          <w:color w:val="000000"/>
          <w:szCs w:val="24"/>
        </w:rPr>
        <w:t>b</w:t>
      </w:r>
      <w:r w:rsidR="00BE778F">
        <w:rPr>
          <w:rFonts w:ascii="Calibri" w:hAnsi="Calibri" w:cs="Calibri"/>
          <w:color w:val="000000"/>
          <w:szCs w:val="24"/>
        </w:rPr>
        <w:t>bingu</w:t>
      </w:r>
      <w:proofErr w:type="spellEnd"/>
      <w:r w:rsidR="00BE778F">
        <w:rPr>
          <w:rFonts w:ascii="Calibri" w:hAnsi="Calibri" w:cs="Calibri"/>
          <w:color w:val="000000"/>
          <w:szCs w:val="24"/>
        </w:rPr>
        <w:t>,</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lastRenderedPageBreak/>
        <w:t>rzadko wchodzi w konflikty z rówieśnikami, incydentalnie uczestni</w:t>
      </w:r>
      <w:r w:rsidR="00BE778F">
        <w:rPr>
          <w:rFonts w:ascii="Calibri" w:hAnsi="Calibri" w:cs="Calibri"/>
          <w:color w:val="000000"/>
          <w:szCs w:val="24"/>
        </w:rPr>
        <w:t>czy w bójkach,</w:t>
      </w:r>
    </w:p>
    <w:p w:rsidR="00BF47C9" w:rsidRPr="00F26FA7" w:rsidRDefault="00BF47C9" w:rsidP="00FF7D75">
      <w:pPr>
        <w:numPr>
          <w:ilvl w:val="0"/>
          <w:numId w:val="40"/>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nie pali papierosów, nie pije alkoholu, nie zażywa </w:t>
      </w:r>
      <w:r w:rsidRPr="00F26FA7">
        <w:rPr>
          <w:rFonts w:ascii="Calibri" w:hAnsi="Calibri" w:cs="Calibri"/>
          <w:szCs w:val="24"/>
        </w:rPr>
        <w:t>narkotyków</w:t>
      </w:r>
      <w:r w:rsidR="00B25E14" w:rsidRPr="00F26FA7">
        <w:rPr>
          <w:rFonts w:ascii="Calibri" w:hAnsi="Calibri" w:cs="Calibri"/>
          <w:szCs w:val="24"/>
        </w:rPr>
        <w:t xml:space="preserve"> </w:t>
      </w:r>
      <w:r w:rsidR="00251CFB" w:rsidRPr="00F26FA7">
        <w:rPr>
          <w:rFonts w:ascii="Calibri" w:hAnsi="Calibri" w:cs="Calibri"/>
          <w:szCs w:val="24"/>
        </w:rPr>
        <w:t>i innych używek</w:t>
      </w:r>
      <w:r w:rsidR="00BE778F">
        <w:rPr>
          <w:rFonts w:ascii="Calibri" w:hAnsi="Calibri" w:cs="Calibri"/>
          <w:szCs w:val="24"/>
        </w:rPr>
        <w:t>,</w:t>
      </w:r>
      <w:r w:rsidRPr="00F26FA7">
        <w:rPr>
          <w:rFonts w:ascii="Calibri" w:hAnsi="Calibri" w:cs="Calibri"/>
          <w:color w:val="000000"/>
          <w:szCs w:val="24"/>
        </w:rPr>
        <w:t xml:space="preserve"> </w:t>
      </w:r>
    </w:p>
    <w:p w:rsidR="00BF47C9" w:rsidRPr="00F26FA7" w:rsidRDefault="00BE778F" w:rsidP="00FF7D75">
      <w:pPr>
        <w:numPr>
          <w:ilvl w:val="0"/>
          <w:numId w:val="40"/>
        </w:numPr>
        <w:spacing w:line="276" w:lineRule="auto"/>
        <w:ind w:left="360"/>
        <w:contextualSpacing/>
        <w:jc w:val="both"/>
        <w:rPr>
          <w:rFonts w:ascii="Calibri" w:hAnsi="Calibri" w:cs="Calibri"/>
          <w:color w:val="000000"/>
          <w:szCs w:val="24"/>
        </w:rPr>
      </w:pPr>
      <w:r>
        <w:rPr>
          <w:rFonts w:ascii="Calibri" w:hAnsi="Calibri" w:cs="Calibri"/>
          <w:color w:val="000000"/>
          <w:szCs w:val="24"/>
        </w:rPr>
        <w:t>nie kradnie,</w:t>
      </w:r>
      <w:r w:rsidR="00BF47C9" w:rsidRPr="00F26FA7">
        <w:rPr>
          <w:rFonts w:ascii="Calibri" w:hAnsi="Calibri" w:cs="Calibri"/>
          <w:color w:val="000000"/>
          <w:szCs w:val="24"/>
        </w:rPr>
        <w:t xml:space="preserve"> </w:t>
      </w:r>
    </w:p>
    <w:p w:rsidR="00BF47C9" w:rsidRPr="00F26FA7" w:rsidRDefault="00BE778F" w:rsidP="00FF7D75">
      <w:pPr>
        <w:numPr>
          <w:ilvl w:val="0"/>
          <w:numId w:val="40"/>
        </w:numPr>
        <w:spacing w:line="276" w:lineRule="auto"/>
        <w:ind w:left="360"/>
        <w:contextualSpacing/>
        <w:jc w:val="both"/>
        <w:rPr>
          <w:rFonts w:ascii="Calibri" w:hAnsi="Calibri" w:cs="Calibri"/>
          <w:color w:val="000000"/>
          <w:szCs w:val="24"/>
        </w:rPr>
      </w:pPr>
      <w:r>
        <w:rPr>
          <w:rFonts w:ascii="Calibri" w:hAnsi="Calibri" w:cs="Calibri"/>
          <w:color w:val="000000"/>
          <w:szCs w:val="24"/>
        </w:rPr>
        <w:t>dba o swój wygląd zewnętrzny;</w:t>
      </w:r>
      <w:r w:rsidR="00BF47C9" w:rsidRPr="00F26FA7">
        <w:rPr>
          <w:rFonts w:ascii="Calibri" w:hAnsi="Calibri" w:cs="Calibri"/>
          <w:color w:val="000000"/>
          <w:szCs w:val="24"/>
        </w:rPr>
        <w:t xml:space="preserve"> </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15</w:t>
      </w:r>
      <w:r w:rsidR="00BF47C9" w:rsidRPr="00F26FA7">
        <w:rPr>
          <w:rFonts w:ascii="Calibri" w:hAnsi="Calibri" w:cs="Calibri"/>
          <w:color w:val="000000"/>
          <w:szCs w:val="24"/>
        </w:rPr>
        <w:t xml:space="preserve">. Ocenę </w:t>
      </w:r>
      <w:r w:rsidR="00BF47C9" w:rsidRPr="00F26FA7">
        <w:rPr>
          <w:rFonts w:ascii="Calibri" w:hAnsi="Calibri" w:cs="Calibri"/>
          <w:b/>
          <w:color w:val="000000"/>
          <w:szCs w:val="24"/>
        </w:rPr>
        <w:t>nieodpowiednią</w:t>
      </w:r>
      <w:r w:rsidR="00BF47C9" w:rsidRPr="00F26FA7">
        <w:rPr>
          <w:rFonts w:ascii="Calibri" w:hAnsi="Calibri" w:cs="Calibri"/>
          <w:color w:val="000000"/>
          <w:szCs w:val="24"/>
        </w:rPr>
        <w:t xml:space="preserve"> otrzymuje uczeń, który: </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często nie wypełnia  obowiązków szkolnych  (np. często ma braki prac domowych,  często zapomina o przyniesieniu podręczników i zeszytów przedmiotowych, zeszytu do korespondencji, wymaganych  przyborów, stroju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rzadko w wyznaczony</w:t>
      </w:r>
      <w:r w:rsidR="00BE778F">
        <w:rPr>
          <w:rFonts w:ascii="Calibri" w:hAnsi="Calibri" w:cs="Calibri"/>
          <w:color w:val="000000"/>
          <w:szCs w:val="24"/>
        </w:rPr>
        <w:t>m terminie dopełnia obowiązków),</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często zaniedbuje  powierzone zadania nie wywiązu</w:t>
      </w:r>
      <w:r w:rsidR="00E85A42" w:rsidRPr="00F26FA7">
        <w:rPr>
          <w:rFonts w:ascii="Calibri" w:hAnsi="Calibri" w:cs="Calibri"/>
          <w:color w:val="000000"/>
          <w:szCs w:val="24"/>
        </w:rPr>
        <w:t>je się z podjętych zobowiązań</w:t>
      </w:r>
      <w:r w:rsidRPr="00F26FA7">
        <w:rPr>
          <w:rFonts w:ascii="Calibri" w:hAnsi="Calibri" w:cs="Calibri"/>
          <w:color w:val="000000"/>
          <w:szCs w:val="24"/>
        </w:rPr>
        <w:t xml:space="preserve">; </w:t>
      </w:r>
      <w:r w:rsidR="00E85A42" w:rsidRPr="00F26FA7">
        <w:rPr>
          <w:rFonts w:ascii="Calibri" w:hAnsi="Calibri" w:cs="Calibri"/>
          <w:color w:val="000000"/>
          <w:szCs w:val="24"/>
        </w:rPr>
        <w:br/>
      </w:r>
      <w:r w:rsidRPr="00F26FA7">
        <w:rPr>
          <w:rFonts w:ascii="Calibri" w:hAnsi="Calibri" w:cs="Calibri"/>
          <w:color w:val="000000"/>
          <w:szCs w:val="24"/>
        </w:rPr>
        <w:t>(np. zdarzają się braki prac domowe, uczeń czasami za</w:t>
      </w:r>
      <w:r w:rsidR="00E85A42" w:rsidRPr="00F26FA7">
        <w:rPr>
          <w:rFonts w:ascii="Calibri" w:hAnsi="Calibri" w:cs="Calibri"/>
          <w:color w:val="000000"/>
          <w:szCs w:val="24"/>
        </w:rPr>
        <w:t xml:space="preserve">pomina przynieść podręczników </w:t>
      </w:r>
      <w:r w:rsidR="00E85A42" w:rsidRPr="00F26FA7">
        <w:rPr>
          <w:rFonts w:ascii="Calibri" w:hAnsi="Calibri" w:cs="Calibri"/>
          <w:color w:val="000000"/>
          <w:szCs w:val="24"/>
        </w:rPr>
        <w:br/>
        <w:t xml:space="preserve">i </w:t>
      </w:r>
      <w:r w:rsidRPr="00F26FA7">
        <w:rPr>
          <w:rFonts w:ascii="Calibri" w:hAnsi="Calibri" w:cs="Calibri"/>
          <w:color w:val="000000"/>
          <w:szCs w:val="24"/>
        </w:rPr>
        <w:t xml:space="preserve">zeszytów przedmiotowych, zeszytu do korespondencji, wymaganych  przyborów, stroju na lekcje </w:t>
      </w:r>
      <w:proofErr w:type="spellStart"/>
      <w:r w:rsidRPr="00F26FA7">
        <w:rPr>
          <w:rFonts w:ascii="Calibri" w:hAnsi="Calibri" w:cs="Calibri"/>
          <w:color w:val="000000"/>
          <w:szCs w:val="24"/>
        </w:rPr>
        <w:t>w-f</w:t>
      </w:r>
      <w:proofErr w:type="spellEnd"/>
      <w:r w:rsidRPr="00F26FA7">
        <w:rPr>
          <w:rFonts w:ascii="Calibri" w:hAnsi="Calibri" w:cs="Calibri"/>
          <w:color w:val="000000"/>
          <w:szCs w:val="24"/>
        </w:rPr>
        <w:t>.;  nie zawsze w wyznaczonym termini</w:t>
      </w:r>
      <w:r w:rsidR="00BE778F">
        <w:rPr>
          <w:rFonts w:ascii="Calibri" w:hAnsi="Calibri" w:cs="Calibri"/>
          <w:color w:val="000000"/>
          <w:szCs w:val="24"/>
        </w:rPr>
        <w:t>e dopełnia obowiązków),</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nie zawsze dobrze wypełnia  powierzone zadania w klasie i szkole (prace w Samorządzie klasowym, SU, dyżurny klasowy, łącznik biblioteki, klasowy klucznik, opiekun kwiatów, asystent przedmiotowy, opiekun sprzętu nagłaśniającego, poc</w:t>
      </w:r>
      <w:r w:rsidR="00BE778F">
        <w:rPr>
          <w:rFonts w:ascii="Calibri" w:hAnsi="Calibri" w:cs="Calibri"/>
          <w:color w:val="000000"/>
          <w:szCs w:val="24"/>
        </w:rPr>
        <w:t>zet sztandarowy,</w:t>
      </w:r>
    </w:p>
    <w:p w:rsidR="00BF47C9" w:rsidRPr="00F26FA7" w:rsidRDefault="00AD3BF5" w:rsidP="00FF7D75">
      <w:pPr>
        <w:numPr>
          <w:ilvl w:val="0"/>
          <w:numId w:val="41"/>
        </w:numPr>
        <w:spacing w:line="276" w:lineRule="auto"/>
        <w:ind w:left="360"/>
        <w:contextualSpacing/>
        <w:jc w:val="both"/>
        <w:rPr>
          <w:rFonts w:ascii="Calibri" w:hAnsi="Calibri" w:cs="Calibri"/>
          <w:szCs w:val="24"/>
        </w:rPr>
      </w:pPr>
      <w:r w:rsidRPr="00F26FA7">
        <w:rPr>
          <w:rFonts w:ascii="Calibri" w:hAnsi="Calibri" w:cs="Calibri"/>
          <w:szCs w:val="24"/>
        </w:rPr>
        <w:t>niejednokrotnie nie wypełnia poleceń nauczycieli</w:t>
      </w:r>
      <w:r w:rsidR="00FF579B" w:rsidRPr="00DC6F9C">
        <w:rPr>
          <w:rStyle w:val="Odwoaniedokomentarza"/>
        </w:rPr>
        <w:t xml:space="preserve"> i</w:t>
      </w:r>
      <w:r w:rsidR="00BF47C9" w:rsidRPr="00F26FA7">
        <w:rPr>
          <w:rFonts w:ascii="Calibri" w:hAnsi="Calibri" w:cs="Calibri"/>
          <w:szCs w:val="24"/>
        </w:rPr>
        <w:t xml:space="preserve"> pracowników szkoły wykazuje chęć współpracy z wychowawcą, innymi nauczyci</w:t>
      </w:r>
      <w:r w:rsidR="00BE778F">
        <w:rPr>
          <w:rFonts w:ascii="Calibri" w:hAnsi="Calibri" w:cs="Calibri"/>
          <w:szCs w:val="24"/>
        </w:rPr>
        <w:t>elami oraz swoimi rówieśnikami,</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 często nie wypełnia powierzonych  zadań w klasie i szkole (prace w Samorządzie klasowym, SU, dyżurny klasowy, łącznik biblioteki, klasowy klucznik, opiekun kwiatów, asystent przedmiotowy, opiekun sprzętu nagł</w:t>
      </w:r>
      <w:r w:rsidR="00BE778F">
        <w:rPr>
          <w:rFonts w:ascii="Calibri" w:hAnsi="Calibri" w:cs="Calibri"/>
          <w:color w:val="000000"/>
          <w:szCs w:val="24"/>
        </w:rPr>
        <w:t>aśniającego, poczet sztandarowy,</w:t>
      </w:r>
    </w:p>
    <w:p w:rsidR="00585133" w:rsidRPr="00F26FA7" w:rsidRDefault="00585133" w:rsidP="00FF7D75">
      <w:pPr>
        <w:numPr>
          <w:ilvl w:val="0"/>
          <w:numId w:val="41"/>
        </w:numPr>
        <w:spacing w:line="276" w:lineRule="auto"/>
        <w:ind w:left="360"/>
        <w:contextualSpacing/>
        <w:jc w:val="both"/>
        <w:rPr>
          <w:rFonts w:ascii="Calibri" w:hAnsi="Calibri" w:cs="Calibri"/>
          <w:szCs w:val="24"/>
        </w:rPr>
      </w:pPr>
      <w:r w:rsidRPr="00F26FA7">
        <w:rPr>
          <w:rFonts w:ascii="Calibri" w:hAnsi="Calibri" w:cs="Calibri"/>
          <w:szCs w:val="24"/>
        </w:rPr>
        <w:t>u</w:t>
      </w:r>
      <w:r w:rsidR="00AD3BF5" w:rsidRPr="00F26FA7">
        <w:rPr>
          <w:rFonts w:ascii="Calibri" w:hAnsi="Calibri" w:cs="Calibri"/>
          <w:szCs w:val="24"/>
        </w:rPr>
        <w:t>chylon</w:t>
      </w:r>
      <w:r w:rsidRPr="00F26FA7">
        <w:rPr>
          <w:rFonts w:ascii="Calibri" w:hAnsi="Calibri" w:cs="Calibri"/>
          <w:szCs w:val="24"/>
        </w:rPr>
        <w:t>y</w:t>
      </w:r>
    </w:p>
    <w:p w:rsidR="00585133" w:rsidRPr="00F26FA7" w:rsidRDefault="00BF47C9" w:rsidP="00FF7D75">
      <w:pPr>
        <w:numPr>
          <w:ilvl w:val="0"/>
          <w:numId w:val="41"/>
        </w:numPr>
        <w:spacing w:line="276" w:lineRule="auto"/>
        <w:ind w:left="360"/>
        <w:contextualSpacing/>
        <w:jc w:val="both"/>
        <w:rPr>
          <w:rStyle w:val="Odwoaniedokomentarza"/>
          <w:rFonts w:ascii="Calibri" w:hAnsi="Calibri" w:cs="Calibri"/>
          <w:sz w:val="24"/>
          <w:szCs w:val="24"/>
        </w:rPr>
      </w:pPr>
      <w:r w:rsidRPr="00F26FA7">
        <w:rPr>
          <w:rFonts w:ascii="Calibri" w:hAnsi="Calibri" w:cs="Calibri"/>
          <w:szCs w:val="24"/>
        </w:rPr>
        <w:t>wagaruje</w:t>
      </w:r>
      <w:r w:rsidR="00AD3BF5" w:rsidRPr="00F26FA7">
        <w:rPr>
          <w:rFonts w:ascii="Calibri" w:hAnsi="Calibri" w:cs="Calibri"/>
          <w:szCs w:val="24"/>
        </w:rPr>
        <w:t xml:space="preserve"> i</w:t>
      </w:r>
      <w:r w:rsidRPr="00F26FA7">
        <w:rPr>
          <w:rFonts w:ascii="Calibri" w:hAnsi="Calibri" w:cs="Calibri"/>
          <w:szCs w:val="24"/>
        </w:rPr>
        <w:t xml:space="preserve"> często spóźnia się na lekcje</w:t>
      </w:r>
      <w:r w:rsidR="00BE778F">
        <w:rPr>
          <w:rFonts w:ascii="Calibri" w:hAnsi="Calibri" w:cs="Calibri"/>
          <w:szCs w:val="24"/>
        </w:rPr>
        <w:t xml:space="preserve"> z nieuzasadnionych powodów,</w:t>
      </w:r>
    </w:p>
    <w:p w:rsidR="00585133" w:rsidRPr="00F26FA7" w:rsidRDefault="00585133" w:rsidP="00FF7D75">
      <w:pPr>
        <w:numPr>
          <w:ilvl w:val="0"/>
          <w:numId w:val="41"/>
        </w:numPr>
        <w:spacing w:line="276" w:lineRule="auto"/>
        <w:ind w:left="360"/>
        <w:contextualSpacing/>
        <w:jc w:val="both"/>
        <w:rPr>
          <w:rFonts w:ascii="Calibri" w:hAnsi="Calibri" w:cs="Calibri"/>
          <w:szCs w:val="24"/>
        </w:rPr>
      </w:pPr>
      <w:r w:rsidRPr="00F26FA7">
        <w:rPr>
          <w:rFonts w:ascii="Calibri" w:hAnsi="Calibri" w:cs="Calibri"/>
          <w:szCs w:val="24"/>
        </w:rPr>
        <w:t xml:space="preserve"> </w:t>
      </w:r>
      <w:r w:rsidR="00AD3BF5" w:rsidRPr="00F26FA7">
        <w:rPr>
          <w:rFonts w:ascii="Calibri" w:hAnsi="Calibri" w:cs="Calibri"/>
          <w:szCs w:val="24"/>
        </w:rPr>
        <w:t>uchylon</w:t>
      </w:r>
      <w:r w:rsidRPr="00F26FA7">
        <w:rPr>
          <w:rFonts w:ascii="Calibri" w:hAnsi="Calibri" w:cs="Calibri"/>
          <w:szCs w:val="24"/>
        </w:rPr>
        <w:t>y</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szCs w:val="24"/>
        </w:rPr>
        <w:t xml:space="preserve">swoją postawą wywiera </w:t>
      </w:r>
      <w:r w:rsidRPr="00F26FA7">
        <w:rPr>
          <w:rFonts w:ascii="Calibri" w:hAnsi="Calibri" w:cs="Calibri"/>
          <w:color w:val="000000"/>
          <w:szCs w:val="24"/>
        </w:rPr>
        <w:t>negatywny wpływ na rówieśnikó</w:t>
      </w:r>
      <w:r w:rsidR="00BE778F">
        <w:rPr>
          <w:rFonts w:ascii="Calibri" w:hAnsi="Calibri" w:cs="Calibri"/>
          <w:color w:val="000000"/>
          <w:szCs w:val="24"/>
        </w:rPr>
        <w:t>w; stwarza sytuacje konfliktowe,</w:t>
      </w:r>
      <w:r w:rsidRPr="00F26FA7">
        <w:rPr>
          <w:rFonts w:ascii="Calibri" w:hAnsi="Calibri" w:cs="Calibri"/>
          <w:color w:val="000000"/>
          <w:szCs w:val="24"/>
        </w:rPr>
        <w:t xml:space="preserve"> </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uczestniczy w bójkach, zastraszaniu, wyłudzaniu i innych czynach, które n</w:t>
      </w:r>
      <w:r w:rsidR="00BE778F">
        <w:rPr>
          <w:rFonts w:ascii="Calibri" w:hAnsi="Calibri" w:cs="Calibri"/>
          <w:color w:val="000000"/>
          <w:szCs w:val="24"/>
        </w:rPr>
        <w:t>ie kończą się wezwaniem policji,</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uczestn</w:t>
      </w:r>
      <w:r w:rsidR="00BE778F">
        <w:rPr>
          <w:rFonts w:ascii="Calibri" w:hAnsi="Calibri" w:cs="Calibri"/>
          <w:color w:val="000000"/>
          <w:szCs w:val="24"/>
        </w:rPr>
        <w:t>iczy w niszczeniu mienia szkoły,</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łamie normy obowiązujące w środowisku np. nie reaguje na upomnienia, nie poprawia swojego zachowan</w:t>
      </w:r>
      <w:r w:rsidR="00BE778F">
        <w:rPr>
          <w:rFonts w:ascii="Calibri" w:hAnsi="Calibri" w:cs="Calibri"/>
          <w:color w:val="000000"/>
          <w:szCs w:val="24"/>
        </w:rPr>
        <w:t>ia, utrudnia prowadzenie lekcji,</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nagminnie nie respektuje zarządz</w:t>
      </w:r>
      <w:r w:rsidR="00BE778F">
        <w:rPr>
          <w:rFonts w:ascii="Calibri" w:hAnsi="Calibri" w:cs="Calibri"/>
          <w:color w:val="000000"/>
          <w:szCs w:val="24"/>
        </w:rPr>
        <w:t>eń dotyczących stroju i wyglądu,</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nie respektuje ustaleń dotyczących korzystania z urządzeń el</w:t>
      </w:r>
      <w:r w:rsidR="00BE778F">
        <w:rPr>
          <w:rFonts w:ascii="Calibri" w:hAnsi="Calibri" w:cs="Calibri"/>
          <w:color w:val="000000"/>
          <w:szCs w:val="24"/>
        </w:rPr>
        <w:t>ektronicznych na terenie szkoły,</w:t>
      </w:r>
    </w:p>
    <w:p w:rsidR="00BF47C9" w:rsidRPr="00F26FA7" w:rsidRDefault="00BF47C9" w:rsidP="00FF7D75">
      <w:pPr>
        <w:numPr>
          <w:ilvl w:val="0"/>
          <w:numId w:val="41"/>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wykazuje brak kultury osobistej w kontaktach z inn</w:t>
      </w:r>
      <w:r w:rsidR="00BE778F">
        <w:rPr>
          <w:rFonts w:ascii="Calibri" w:hAnsi="Calibri" w:cs="Calibri"/>
          <w:color w:val="000000"/>
          <w:szCs w:val="24"/>
        </w:rPr>
        <w:t>ymi osobami w szkole i poza nią,</w:t>
      </w:r>
    </w:p>
    <w:p w:rsidR="00BF47C9" w:rsidRPr="00F26FA7" w:rsidRDefault="00BE778F" w:rsidP="00FF7D75">
      <w:pPr>
        <w:numPr>
          <w:ilvl w:val="0"/>
          <w:numId w:val="41"/>
        </w:numPr>
        <w:spacing w:line="276" w:lineRule="auto"/>
        <w:ind w:left="360"/>
        <w:contextualSpacing/>
        <w:jc w:val="both"/>
        <w:rPr>
          <w:rFonts w:ascii="Calibri" w:hAnsi="Calibri" w:cs="Calibri"/>
          <w:color w:val="000000"/>
          <w:szCs w:val="24"/>
        </w:rPr>
      </w:pPr>
      <w:r>
        <w:rPr>
          <w:rFonts w:ascii="Calibri" w:hAnsi="Calibri" w:cs="Calibri"/>
          <w:color w:val="000000"/>
          <w:szCs w:val="24"/>
        </w:rPr>
        <w:t>używa wulgarnych słów i gestów;</w:t>
      </w:r>
    </w:p>
    <w:p w:rsidR="00BF47C9" w:rsidRPr="00F26FA7" w:rsidRDefault="00507882" w:rsidP="00FF7D75">
      <w:pPr>
        <w:jc w:val="both"/>
        <w:rPr>
          <w:rFonts w:ascii="Calibri" w:hAnsi="Calibri" w:cs="Calibri"/>
          <w:color w:val="000000"/>
          <w:szCs w:val="24"/>
        </w:rPr>
      </w:pPr>
      <w:r w:rsidRPr="00F26FA7">
        <w:rPr>
          <w:rFonts w:ascii="Calibri" w:hAnsi="Calibri" w:cs="Calibri"/>
          <w:color w:val="000000"/>
          <w:szCs w:val="24"/>
        </w:rPr>
        <w:t>16</w:t>
      </w:r>
      <w:r w:rsidR="00BF47C9" w:rsidRPr="00F26FA7">
        <w:rPr>
          <w:rFonts w:ascii="Calibri" w:hAnsi="Calibri" w:cs="Calibri"/>
          <w:color w:val="000000"/>
          <w:szCs w:val="24"/>
        </w:rPr>
        <w:t>. Ocenę</w:t>
      </w:r>
      <w:r w:rsidR="00BF47C9" w:rsidRPr="00F26FA7">
        <w:rPr>
          <w:rFonts w:ascii="Calibri" w:hAnsi="Calibri" w:cs="Calibri"/>
          <w:b/>
          <w:color w:val="000000"/>
          <w:szCs w:val="24"/>
        </w:rPr>
        <w:t xml:space="preserve"> naganną</w:t>
      </w:r>
      <w:r w:rsidR="00BF47C9" w:rsidRPr="00F26FA7">
        <w:rPr>
          <w:rFonts w:ascii="Calibri" w:hAnsi="Calibri" w:cs="Calibri"/>
          <w:color w:val="000000"/>
          <w:szCs w:val="24"/>
        </w:rPr>
        <w:t xml:space="preserve"> otrzymuje uczeń, który: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notorycznie ni</w:t>
      </w:r>
      <w:r w:rsidR="00BE778F">
        <w:rPr>
          <w:rFonts w:ascii="Calibri" w:hAnsi="Calibri" w:cs="Calibri"/>
          <w:color w:val="000000"/>
          <w:szCs w:val="24"/>
        </w:rPr>
        <w:t>e wypełnia obowiązków szkolnych,</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bardzo często w</w:t>
      </w:r>
      <w:r w:rsidR="00BE778F">
        <w:rPr>
          <w:rFonts w:ascii="Calibri" w:hAnsi="Calibri" w:cs="Calibri"/>
          <w:color w:val="000000"/>
          <w:szCs w:val="24"/>
        </w:rPr>
        <w:t>agaruje i spóźnia się na lekcje,</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ni</w:t>
      </w:r>
      <w:r w:rsidR="00BE778F">
        <w:rPr>
          <w:rFonts w:ascii="Calibri" w:hAnsi="Calibri" w:cs="Calibri"/>
          <w:color w:val="000000"/>
          <w:szCs w:val="24"/>
        </w:rPr>
        <w:t>e zmienia obuwia,</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lastRenderedPageBreak/>
        <w:t>notorycznie łamie zakaz używania w czasie zajęć dydaktyc</w:t>
      </w:r>
      <w:r w:rsidR="00BE778F">
        <w:rPr>
          <w:rFonts w:ascii="Calibri" w:hAnsi="Calibri" w:cs="Calibri"/>
          <w:color w:val="000000"/>
          <w:szCs w:val="24"/>
        </w:rPr>
        <w:t>znych urządzeń elektronicznych,</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ma lekceważący stosunek do nauczyciel</w:t>
      </w:r>
      <w:r w:rsidR="00BE778F">
        <w:rPr>
          <w:rFonts w:ascii="Calibri" w:hAnsi="Calibri" w:cs="Calibri"/>
          <w:color w:val="000000"/>
          <w:szCs w:val="24"/>
        </w:rPr>
        <w:t>i, pracowników szkoły i kolegów,</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swoim zachowaniem poza szkołą</w:t>
      </w:r>
      <w:r w:rsidR="00BE778F">
        <w:rPr>
          <w:rFonts w:ascii="Calibri" w:hAnsi="Calibri" w:cs="Calibri"/>
          <w:color w:val="000000"/>
          <w:szCs w:val="24"/>
        </w:rPr>
        <w:t xml:space="preserve"> niszczy dobry wizerunek szkoły,</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celowo niszczy mienie szkoły i wł</w:t>
      </w:r>
      <w:r w:rsidR="00BE778F">
        <w:rPr>
          <w:rFonts w:ascii="Calibri" w:hAnsi="Calibri" w:cs="Calibri"/>
          <w:color w:val="000000"/>
          <w:szCs w:val="24"/>
        </w:rPr>
        <w:t>asność innych (akty wandalizmu),</w:t>
      </w:r>
      <w:r w:rsidRPr="00F26FA7">
        <w:rPr>
          <w:rFonts w:ascii="Calibri" w:hAnsi="Calibri" w:cs="Calibri"/>
          <w:color w:val="000000"/>
          <w:szCs w:val="24"/>
        </w:rPr>
        <w:t xml:space="preserve"> </w:t>
      </w:r>
    </w:p>
    <w:p w:rsidR="00BF47C9" w:rsidRPr="00F26FA7" w:rsidRDefault="00BE778F" w:rsidP="00FF7D75">
      <w:pPr>
        <w:numPr>
          <w:ilvl w:val="0"/>
          <w:numId w:val="42"/>
        </w:numPr>
        <w:spacing w:line="276" w:lineRule="auto"/>
        <w:ind w:left="360"/>
        <w:contextualSpacing/>
        <w:jc w:val="both"/>
        <w:rPr>
          <w:rFonts w:ascii="Calibri" w:hAnsi="Calibri" w:cs="Calibri"/>
          <w:color w:val="000000"/>
          <w:szCs w:val="24"/>
        </w:rPr>
      </w:pPr>
      <w:r>
        <w:rPr>
          <w:rFonts w:ascii="Calibri" w:hAnsi="Calibri" w:cs="Calibri"/>
          <w:color w:val="000000"/>
          <w:szCs w:val="24"/>
        </w:rPr>
        <w:t>dopuszcza się kradzieży,</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dopus</w:t>
      </w:r>
      <w:r w:rsidR="00BE778F">
        <w:rPr>
          <w:rFonts w:ascii="Calibri" w:hAnsi="Calibri" w:cs="Calibri"/>
          <w:color w:val="000000"/>
          <w:szCs w:val="24"/>
        </w:rPr>
        <w:t>zcza się fałszowania dokumentów,</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jest notowany przez </w:t>
      </w:r>
      <w:r w:rsidR="00BE778F">
        <w:rPr>
          <w:rFonts w:ascii="Calibri" w:hAnsi="Calibri" w:cs="Calibri"/>
          <w:color w:val="000000"/>
          <w:szCs w:val="24"/>
        </w:rPr>
        <w:t>policję za chuligańskie wybryki,</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uczestniczy w pobiciu, </w:t>
      </w:r>
      <w:proofErr w:type="spellStart"/>
      <w:r w:rsidRPr="00F26FA7">
        <w:rPr>
          <w:rFonts w:ascii="Calibri" w:hAnsi="Calibri" w:cs="Calibri"/>
          <w:color w:val="000000"/>
          <w:szCs w:val="24"/>
        </w:rPr>
        <w:t>cyberprzemocy</w:t>
      </w:r>
      <w:proofErr w:type="spellEnd"/>
      <w:r w:rsidRPr="00F26FA7">
        <w:rPr>
          <w:rFonts w:ascii="Calibri" w:hAnsi="Calibri" w:cs="Calibri"/>
          <w:color w:val="000000"/>
          <w:szCs w:val="24"/>
        </w:rPr>
        <w:t xml:space="preserve">, molestowaniu, </w:t>
      </w:r>
      <w:proofErr w:type="spellStart"/>
      <w:r w:rsidRPr="00F26FA7">
        <w:rPr>
          <w:rFonts w:ascii="Calibri" w:hAnsi="Calibri" w:cs="Calibri"/>
          <w:color w:val="000000"/>
          <w:szCs w:val="24"/>
        </w:rPr>
        <w:t>mob</w:t>
      </w:r>
      <w:r w:rsidR="004F4920" w:rsidRPr="00F26FA7">
        <w:rPr>
          <w:rFonts w:ascii="Calibri" w:hAnsi="Calibri" w:cs="Calibri"/>
          <w:color w:val="000000"/>
          <w:szCs w:val="24"/>
        </w:rPr>
        <w:t>b</w:t>
      </w:r>
      <w:r w:rsidRPr="00F26FA7">
        <w:rPr>
          <w:rFonts w:ascii="Calibri" w:hAnsi="Calibri" w:cs="Calibri"/>
          <w:color w:val="000000"/>
          <w:szCs w:val="24"/>
        </w:rPr>
        <w:t>ingu</w:t>
      </w:r>
      <w:proofErr w:type="spellEnd"/>
      <w:r w:rsidRPr="00F26FA7">
        <w:rPr>
          <w:rFonts w:ascii="Calibri" w:hAnsi="Calibri" w:cs="Calibri"/>
          <w:color w:val="000000"/>
          <w:szCs w:val="24"/>
        </w:rPr>
        <w:t xml:space="preserve"> i innych czynach, których konsekwencją jest int</w:t>
      </w:r>
      <w:r w:rsidR="00BE778F">
        <w:rPr>
          <w:rFonts w:ascii="Calibri" w:hAnsi="Calibri" w:cs="Calibri"/>
          <w:color w:val="000000"/>
          <w:szCs w:val="24"/>
        </w:rPr>
        <w:t>erwencja policji i innych służb,</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znęca się fizycznie lub psychicznie nad słabszymi</w:t>
      </w:r>
      <w:r w:rsidR="00BE778F">
        <w:rPr>
          <w:rFonts w:ascii="Calibri" w:hAnsi="Calibri" w:cs="Calibri"/>
          <w:color w:val="000000"/>
          <w:szCs w:val="24"/>
        </w:rPr>
        <w:t>, stosuje szantaż, zastraszanie,</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na lekcjach: przeszkadza innym w pracy, n</w:t>
      </w:r>
      <w:r w:rsidR="00BE778F">
        <w:rPr>
          <w:rFonts w:ascii="Calibri" w:hAnsi="Calibri" w:cs="Calibri"/>
          <w:color w:val="000000"/>
          <w:szCs w:val="24"/>
        </w:rPr>
        <w:t>ie reaguje na uwagi nauczyciela,</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na przerwach zachowuje się w sposób zagrażający bezpieczeństwu własnemu i innych,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wdaje się w konflikty z kolegami, nie stosuje się do</w:t>
      </w:r>
      <w:r w:rsidR="00BE778F">
        <w:rPr>
          <w:rFonts w:ascii="Calibri" w:hAnsi="Calibri" w:cs="Calibri"/>
          <w:color w:val="000000"/>
          <w:szCs w:val="24"/>
        </w:rPr>
        <w:t xml:space="preserve"> uwag nauczyciela dyżurującego,</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używa wulgaryzmów w </w:t>
      </w:r>
      <w:r w:rsidR="00BE778F">
        <w:rPr>
          <w:rFonts w:ascii="Calibri" w:hAnsi="Calibri" w:cs="Calibri"/>
          <w:color w:val="000000"/>
          <w:szCs w:val="24"/>
        </w:rPr>
        <w:t>stosunku do kolegów i dorosłych,</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pali papierosy, używa i namawia innych do spożywania alkoholu, brania środków</w:t>
      </w:r>
      <w:r w:rsidR="00BE778F">
        <w:rPr>
          <w:rFonts w:ascii="Calibri" w:hAnsi="Calibri" w:cs="Calibri"/>
          <w:color w:val="000000"/>
          <w:szCs w:val="24"/>
        </w:rPr>
        <w:t xml:space="preserve"> odurzających,</w:t>
      </w:r>
      <w:r w:rsidRPr="00F26FA7">
        <w:rPr>
          <w:rFonts w:ascii="Calibri" w:hAnsi="Calibri" w:cs="Calibri"/>
          <w:color w:val="000000"/>
          <w:szCs w:val="24"/>
        </w:rPr>
        <w:t xml:space="preserve"> </w:t>
      </w:r>
    </w:p>
    <w:p w:rsidR="00BF47C9" w:rsidRPr="00F26FA7" w:rsidRDefault="00BF47C9" w:rsidP="00FF7D75">
      <w:pPr>
        <w:numPr>
          <w:ilvl w:val="0"/>
          <w:numId w:val="42"/>
        </w:numPr>
        <w:spacing w:line="276" w:lineRule="auto"/>
        <w:ind w:left="360"/>
        <w:contextualSpacing/>
        <w:jc w:val="both"/>
        <w:rPr>
          <w:rFonts w:ascii="Calibri" w:hAnsi="Calibri" w:cs="Calibri"/>
          <w:color w:val="000000"/>
          <w:szCs w:val="24"/>
        </w:rPr>
      </w:pPr>
      <w:r w:rsidRPr="00F26FA7">
        <w:rPr>
          <w:rFonts w:ascii="Calibri" w:hAnsi="Calibri" w:cs="Calibri"/>
          <w:color w:val="000000"/>
          <w:szCs w:val="24"/>
        </w:rPr>
        <w:t xml:space="preserve">nie wykazuje chęci poprawy; </w:t>
      </w:r>
    </w:p>
    <w:p w:rsidR="00244A64" w:rsidRPr="00F26FA7" w:rsidRDefault="00244A64" w:rsidP="00FF7D75">
      <w:pPr>
        <w:widowControl w:val="0"/>
        <w:suppressAutoHyphens/>
        <w:ind w:left="170" w:right="57"/>
        <w:jc w:val="both"/>
        <w:textAlignment w:val="baseline"/>
        <w:rPr>
          <w:rFonts w:ascii="Calibri" w:hAnsi="Calibri" w:cs="Calibri"/>
          <w:b/>
          <w:bCs/>
          <w:color w:val="000000"/>
          <w:szCs w:val="24"/>
        </w:rPr>
      </w:pPr>
    </w:p>
    <w:p w:rsidR="000148BB" w:rsidRPr="00F26FA7" w:rsidRDefault="00082867" w:rsidP="00FF7D75">
      <w:pPr>
        <w:widowControl w:val="0"/>
        <w:shd w:val="clear" w:color="auto" w:fill="FFFFFF"/>
        <w:tabs>
          <w:tab w:val="left" w:pos="878"/>
          <w:tab w:val="left" w:pos="1316"/>
        </w:tabs>
        <w:suppressAutoHyphens/>
        <w:autoSpaceDN w:val="0"/>
        <w:ind w:right="113"/>
        <w:jc w:val="both"/>
        <w:textAlignment w:val="baseline"/>
        <w:rPr>
          <w:rFonts w:ascii="Calibri" w:eastAsia="SimSun" w:hAnsi="Calibri" w:cs="Calibri"/>
          <w:b/>
          <w:color w:val="000000"/>
          <w:kern w:val="3"/>
          <w:szCs w:val="24"/>
          <w:lang w:eastAsia="zh-CN" w:bidi="hi-IN"/>
        </w:rPr>
      </w:pPr>
      <w:r w:rsidRPr="00F26FA7">
        <w:rPr>
          <w:rFonts w:ascii="Calibri" w:hAnsi="Calibri" w:cs="Calibri"/>
          <w:b/>
          <w:bCs/>
          <w:color w:val="000000"/>
          <w:spacing w:val="-1"/>
          <w:kern w:val="3"/>
          <w:szCs w:val="24"/>
          <w:shd w:val="clear" w:color="auto" w:fill="FFFFFF"/>
          <w:lang w:eastAsia="zh-CN" w:bidi="hi-IN"/>
        </w:rPr>
        <w:t>§ 68</w:t>
      </w:r>
      <w:r w:rsidR="000148BB" w:rsidRPr="00F26FA7">
        <w:rPr>
          <w:rFonts w:ascii="Calibri" w:hAnsi="Calibri" w:cs="Calibri"/>
          <w:b/>
          <w:bCs/>
          <w:color w:val="000000"/>
          <w:spacing w:val="-1"/>
          <w:kern w:val="3"/>
          <w:szCs w:val="24"/>
          <w:shd w:val="clear" w:color="auto" w:fill="FFFFFF"/>
          <w:lang w:eastAsia="zh-CN" w:bidi="hi-IN"/>
        </w:rPr>
        <w:t>.Informacja o ocenach klasyfikacyjnych</w:t>
      </w:r>
      <w:r w:rsidR="000148BB" w:rsidRPr="00F26FA7">
        <w:rPr>
          <w:rFonts w:ascii="Calibri" w:eastAsia="SimSun" w:hAnsi="Calibri" w:cs="Calibri"/>
          <w:b/>
          <w:color w:val="000000"/>
          <w:kern w:val="3"/>
          <w:szCs w:val="24"/>
          <w:lang w:eastAsia="zh-CN" w:bidi="hi-IN"/>
        </w:rPr>
        <w:t>.</w:t>
      </w:r>
    </w:p>
    <w:p w:rsidR="00082867" w:rsidRPr="00F26FA7" w:rsidRDefault="00082867" w:rsidP="00FF7D75">
      <w:pPr>
        <w:widowControl w:val="0"/>
        <w:shd w:val="clear" w:color="auto" w:fill="FFFFFF"/>
        <w:tabs>
          <w:tab w:val="left" w:pos="878"/>
          <w:tab w:val="left" w:pos="1316"/>
        </w:tabs>
        <w:suppressAutoHyphens/>
        <w:autoSpaceDN w:val="0"/>
        <w:ind w:right="113"/>
        <w:jc w:val="both"/>
        <w:textAlignment w:val="baseline"/>
        <w:rPr>
          <w:rFonts w:ascii="Calibri" w:hAnsi="Calibri" w:cs="Calibri"/>
          <w:b/>
          <w:bCs/>
          <w:color w:val="000000"/>
          <w:spacing w:val="-1"/>
          <w:kern w:val="3"/>
          <w:szCs w:val="24"/>
          <w:shd w:val="clear" w:color="auto" w:fill="FFFFFF"/>
          <w:lang w:eastAsia="zh-CN" w:bidi="hi-IN"/>
        </w:rPr>
      </w:pP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spacing w:val="-1"/>
          <w:kern w:val="3"/>
          <w:szCs w:val="24"/>
          <w:shd w:val="clear" w:color="auto" w:fill="FFFFFF"/>
          <w:lang w:eastAsia="zh-CN" w:bidi="hi-IN"/>
        </w:rPr>
        <w:t>1.</w:t>
      </w:r>
      <w:r w:rsidRPr="00F26FA7">
        <w:rPr>
          <w:rFonts w:ascii="Calibri" w:hAnsi="Calibri" w:cs="Calibri"/>
          <w:color w:val="000000"/>
          <w:spacing w:val="-2"/>
          <w:kern w:val="3"/>
          <w:szCs w:val="24"/>
          <w:shd w:val="clear" w:color="auto" w:fill="FFFFFF"/>
          <w:lang w:eastAsia="zh-CN" w:bidi="hi-IN"/>
        </w:rPr>
        <w:t>Nauczyciele</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poszczególnych</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przedmiotów</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mają</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obowiązek</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na</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miesiąc</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 xml:space="preserve">przed klasyfikacją </w:t>
      </w:r>
      <w:r w:rsidR="009B748C" w:rsidRPr="00F26FA7">
        <w:rPr>
          <w:rFonts w:ascii="Calibri" w:hAnsi="Calibri" w:cs="Calibri"/>
          <w:color w:val="000000"/>
          <w:spacing w:val="-2"/>
          <w:kern w:val="3"/>
          <w:szCs w:val="24"/>
          <w:shd w:val="clear" w:color="auto" w:fill="FFFFFF"/>
          <w:lang w:eastAsia="zh-CN" w:bidi="hi-IN"/>
        </w:rPr>
        <w:t>ś</w:t>
      </w:r>
      <w:r w:rsidRPr="00F26FA7">
        <w:rPr>
          <w:rFonts w:ascii="Calibri" w:hAnsi="Calibri" w:cs="Calibri"/>
          <w:color w:val="000000"/>
          <w:spacing w:val="-2"/>
          <w:kern w:val="3"/>
          <w:szCs w:val="24"/>
          <w:shd w:val="clear" w:color="auto" w:fill="FFFFFF"/>
          <w:lang w:eastAsia="zh-CN" w:bidi="hi-IN"/>
        </w:rPr>
        <w:t xml:space="preserve">ródroczną i </w:t>
      </w:r>
      <w:r w:rsidR="00611657" w:rsidRPr="00F26FA7">
        <w:rPr>
          <w:rFonts w:ascii="Calibri" w:hAnsi="Calibri" w:cs="Calibri"/>
          <w:color w:val="000000"/>
          <w:spacing w:val="-2"/>
          <w:kern w:val="3"/>
          <w:szCs w:val="24"/>
          <w:shd w:val="clear" w:color="auto" w:fill="FFFFFF"/>
          <w:lang w:eastAsia="zh-CN" w:bidi="hi-IN"/>
        </w:rPr>
        <w:t xml:space="preserve">końcowo roczną </w:t>
      </w:r>
      <w:r w:rsidRPr="00F26FA7">
        <w:rPr>
          <w:rFonts w:ascii="Calibri" w:hAnsi="Calibri" w:cs="Calibri"/>
          <w:color w:val="000000"/>
          <w:spacing w:val="-2"/>
          <w:kern w:val="3"/>
          <w:szCs w:val="24"/>
          <w:shd w:val="clear" w:color="auto" w:fill="FFFFFF"/>
          <w:lang w:eastAsia="zh-CN" w:bidi="hi-IN"/>
        </w:rPr>
        <w:t>poinformować</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wychowawców</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o</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przewidywanych</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okresowych</w:t>
      </w:r>
      <w:r w:rsidR="00611657" w:rsidRPr="00F26FA7">
        <w:rPr>
          <w:rFonts w:ascii="Calibri" w:hAnsi="Calibri" w:cs="Calibri"/>
          <w:color w:val="000000"/>
          <w:spacing w:val="-2"/>
          <w:kern w:val="3"/>
          <w:szCs w:val="24"/>
          <w:shd w:val="clear" w:color="auto" w:fill="FFFFFF"/>
          <w:lang w:eastAsia="zh-CN" w:bidi="hi-IN"/>
        </w:rPr>
        <w:t xml:space="preserve"> </w:t>
      </w:r>
      <w:r w:rsidR="00B24144" w:rsidRPr="00F26FA7">
        <w:rPr>
          <w:rFonts w:ascii="Calibri" w:hAnsi="Calibri" w:cs="Calibri"/>
          <w:color w:val="000000"/>
          <w:spacing w:val="-2"/>
          <w:kern w:val="3"/>
          <w:szCs w:val="24"/>
          <w:shd w:val="clear" w:color="auto" w:fill="FFFFFF"/>
          <w:lang w:eastAsia="zh-CN" w:bidi="hi-IN"/>
        </w:rPr>
        <w:br/>
      </w:r>
      <w:r w:rsidRPr="00F26FA7">
        <w:rPr>
          <w:rFonts w:ascii="Calibri" w:hAnsi="Calibri" w:cs="Calibri"/>
          <w:color w:val="000000"/>
          <w:spacing w:val="-2"/>
          <w:kern w:val="3"/>
          <w:szCs w:val="24"/>
          <w:shd w:val="clear" w:color="auto" w:fill="FFFFFF"/>
          <w:lang w:eastAsia="zh-CN" w:bidi="hi-IN"/>
        </w:rPr>
        <w:t>i</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rocznych</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ocenach</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niedostatecznych.</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Wychowawca</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ma</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obowiązek</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poinformować</w:t>
      </w:r>
      <w:r w:rsidR="00611657"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rodziców</w:t>
      </w:r>
      <w:r w:rsidR="00611657" w:rsidRPr="00F26FA7">
        <w:rPr>
          <w:rFonts w:ascii="Calibri" w:hAnsi="Calibri" w:cs="Calibri"/>
          <w:color w:val="000000"/>
          <w:spacing w:val="-2"/>
          <w:kern w:val="3"/>
          <w:szCs w:val="24"/>
          <w:shd w:val="clear" w:color="auto" w:fill="FFFFFF"/>
          <w:lang w:eastAsia="zh-CN" w:bidi="hi-IN"/>
        </w:rPr>
        <w:t xml:space="preserve"> </w:t>
      </w:r>
      <w:r w:rsidR="00B24144" w:rsidRPr="00F26FA7">
        <w:rPr>
          <w:rFonts w:ascii="Calibri" w:hAnsi="Calibri" w:cs="Calibri"/>
          <w:color w:val="000000"/>
          <w:spacing w:val="-2"/>
          <w:kern w:val="3"/>
          <w:szCs w:val="24"/>
          <w:shd w:val="clear" w:color="auto" w:fill="FFFFFF"/>
          <w:lang w:eastAsia="zh-CN" w:bidi="hi-IN"/>
        </w:rPr>
        <w:br/>
      </w:r>
      <w:r w:rsidRPr="00F26FA7">
        <w:rPr>
          <w:rFonts w:ascii="Calibri" w:hAnsi="Calibri" w:cs="Calibri"/>
          <w:color w:val="000000"/>
          <w:spacing w:val="-2"/>
          <w:kern w:val="3"/>
          <w:szCs w:val="24"/>
          <w:shd w:val="clear" w:color="auto" w:fill="FFFFFF"/>
          <w:lang w:eastAsia="zh-CN" w:bidi="hi-IN"/>
        </w:rPr>
        <w:t>o zagrożeniu oceną  niedostateczną oraz zagrożeniu nieklasyfikowaniem (z jednego, kilku lub wszystkich przedmiotów) w</w:t>
      </w:r>
      <w:r w:rsidR="001B4B52"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formie</w:t>
      </w:r>
      <w:r w:rsidR="001B4B52" w:rsidRPr="00F26FA7">
        <w:rPr>
          <w:rFonts w:ascii="Calibri" w:hAnsi="Calibri" w:cs="Calibri"/>
          <w:color w:val="000000"/>
          <w:spacing w:val="-2"/>
          <w:kern w:val="3"/>
          <w:szCs w:val="24"/>
          <w:shd w:val="clear" w:color="auto" w:fill="FFFFFF"/>
          <w:lang w:eastAsia="zh-CN" w:bidi="hi-IN"/>
        </w:rPr>
        <w:t xml:space="preserve"> </w:t>
      </w:r>
      <w:r w:rsidRPr="00F26FA7">
        <w:rPr>
          <w:rFonts w:ascii="Calibri" w:hAnsi="Calibri" w:cs="Calibri"/>
          <w:color w:val="000000"/>
          <w:spacing w:val="-2"/>
          <w:kern w:val="3"/>
          <w:szCs w:val="24"/>
          <w:shd w:val="clear" w:color="auto" w:fill="FFFFFF"/>
          <w:lang w:eastAsia="zh-CN" w:bidi="hi-IN"/>
        </w:rPr>
        <w:t>pisemne</w:t>
      </w:r>
      <w:r w:rsidR="00BE778F">
        <w:rPr>
          <w:rFonts w:ascii="Calibri" w:hAnsi="Calibri" w:cs="Calibri"/>
          <w:color w:val="000000"/>
          <w:spacing w:val="-2"/>
          <w:kern w:val="3"/>
          <w:szCs w:val="24"/>
          <w:shd w:val="clear" w:color="auto" w:fill="FFFFFF"/>
          <w:lang w:eastAsia="zh-CN" w:bidi="hi-IN"/>
        </w:rPr>
        <w:t>j na miesiąc przed klasyfikacją;</w:t>
      </w:r>
    </w:p>
    <w:p w:rsidR="000148BB" w:rsidRPr="007F70C2"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7F70C2">
        <w:rPr>
          <w:rFonts w:ascii="Calibri" w:hAnsi="Calibri" w:cs="Calibri"/>
          <w:color w:val="000000"/>
          <w:spacing w:val="-1"/>
          <w:kern w:val="3"/>
          <w:szCs w:val="24"/>
          <w:shd w:val="clear" w:color="auto" w:fill="FFFFFF"/>
          <w:lang w:eastAsia="zh-CN" w:bidi="hi-IN"/>
        </w:rPr>
        <w:t xml:space="preserve">2. Na 2 tygodnie przed śródrocznym klasyfikacyjnym zebraniem rady pedagogicznej oraz </w:t>
      </w:r>
      <w:r w:rsidR="00B24144" w:rsidRPr="007F70C2">
        <w:rPr>
          <w:rFonts w:ascii="Calibri" w:hAnsi="Calibri" w:cs="Calibri"/>
          <w:color w:val="000000"/>
          <w:spacing w:val="-1"/>
          <w:kern w:val="3"/>
          <w:szCs w:val="24"/>
          <w:shd w:val="clear" w:color="auto" w:fill="FFFFFF"/>
          <w:lang w:eastAsia="zh-CN" w:bidi="hi-IN"/>
        </w:rPr>
        <w:br/>
      </w:r>
      <w:r w:rsidRPr="007F70C2">
        <w:rPr>
          <w:rFonts w:ascii="Calibri" w:hAnsi="Calibri" w:cs="Calibri"/>
          <w:color w:val="000000"/>
          <w:spacing w:val="-1"/>
          <w:kern w:val="3"/>
          <w:szCs w:val="24"/>
          <w:shd w:val="clear" w:color="auto" w:fill="FFFFFF"/>
          <w:lang w:eastAsia="zh-CN" w:bidi="hi-IN"/>
        </w:rPr>
        <w:t xml:space="preserve">na 1 miesiąc przed rocznym klasyfikacyjnym zebraniem rady pedagogicznej nauczyciel prowadzący poszczególne zajęcia edukacyjne oraz wychowawca oddziału informują </w:t>
      </w:r>
      <w:r w:rsidR="00B24144" w:rsidRPr="007F70C2">
        <w:rPr>
          <w:rFonts w:ascii="Calibri" w:hAnsi="Calibri" w:cs="Calibri"/>
          <w:color w:val="000000"/>
          <w:spacing w:val="-1"/>
          <w:kern w:val="3"/>
          <w:szCs w:val="24"/>
          <w:shd w:val="clear" w:color="auto" w:fill="FFFFFF"/>
          <w:lang w:eastAsia="zh-CN" w:bidi="hi-IN"/>
        </w:rPr>
        <w:br/>
      </w:r>
      <w:r w:rsidRPr="007F70C2">
        <w:rPr>
          <w:rFonts w:ascii="Calibri" w:hAnsi="Calibri" w:cs="Calibri"/>
          <w:color w:val="000000"/>
          <w:spacing w:val="-1"/>
          <w:kern w:val="3"/>
          <w:szCs w:val="24"/>
          <w:shd w:val="clear" w:color="auto" w:fill="FFFFFF"/>
          <w:lang w:eastAsia="zh-CN" w:bidi="hi-IN"/>
        </w:rPr>
        <w:t xml:space="preserve">o przewidywanych rocznych ocenach klasyfikacyjnych z zajęć edukacyjnych oraz </w:t>
      </w:r>
      <w:r w:rsidR="00B24144" w:rsidRPr="007F70C2">
        <w:rPr>
          <w:rFonts w:ascii="Calibri" w:hAnsi="Calibri" w:cs="Calibri"/>
          <w:color w:val="000000"/>
          <w:spacing w:val="-1"/>
          <w:kern w:val="3"/>
          <w:szCs w:val="24"/>
          <w:shd w:val="clear" w:color="auto" w:fill="FFFFFF"/>
          <w:lang w:eastAsia="zh-CN" w:bidi="hi-IN"/>
        </w:rPr>
        <w:br/>
      </w:r>
      <w:r w:rsidRPr="007F70C2">
        <w:rPr>
          <w:rFonts w:ascii="Calibri" w:hAnsi="Calibri" w:cs="Calibri"/>
          <w:color w:val="000000"/>
          <w:spacing w:val="-1"/>
          <w:kern w:val="3"/>
          <w:szCs w:val="24"/>
          <w:shd w:val="clear" w:color="auto" w:fill="FFFFFF"/>
          <w:lang w:eastAsia="zh-CN" w:bidi="hi-IN"/>
        </w:rPr>
        <w:t>o  przewidywanej rocznej ocenie klasyfikacyjnej zachowania:</w:t>
      </w:r>
    </w:p>
    <w:p w:rsidR="000148BB" w:rsidRPr="00F26FA7" w:rsidRDefault="000148BB" w:rsidP="00FF7D75">
      <w:pPr>
        <w:widowControl w:val="0"/>
        <w:shd w:val="clear" w:color="auto" w:fill="FFFFFF"/>
        <w:tabs>
          <w:tab w:val="left" w:pos="50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 ucznia na poszczególnych godzinach zajęć w rozmowie bezpośredniej  potwierdzonej wpisem oceny do e-dziennika</w:t>
      </w:r>
      <w:r w:rsidR="00BE778F">
        <w:rPr>
          <w:rFonts w:ascii="Calibri" w:eastAsia="SimSun" w:hAnsi="Calibri" w:cs="Calibri"/>
          <w:color w:val="000000"/>
          <w:kern w:val="3"/>
          <w:szCs w:val="24"/>
          <w:shd w:val="clear" w:color="auto" w:fill="FFFFFF"/>
          <w:lang w:eastAsia="zh-CN" w:bidi="hi-IN"/>
        </w:rPr>
        <w:t>,</w:t>
      </w:r>
    </w:p>
    <w:p w:rsidR="000148BB" w:rsidRPr="00F26FA7" w:rsidRDefault="000148BB" w:rsidP="00FF7D75">
      <w:pPr>
        <w:widowControl w:val="0"/>
        <w:shd w:val="clear" w:color="auto" w:fill="FFFFFF"/>
        <w:tabs>
          <w:tab w:val="left" w:pos="500"/>
        </w:tabs>
        <w:suppressAutoHyphens/>
        <w:autoSpaceDN w:val="0"/>
        <w:ind w:right="113"/>
        <w:jc w:val="both"/>
        <w:textAlignment w:val="baseline"/>
        <w:rPr>
          <w:rFonts w:ascii="Calibri" w:eastAsia="SimSun" w:hAnsi="Calibri" w:cs="Calibri"/>
          <w:color w:val="000000"/>
          <w:kern w:val="3"/>
          <w:szCs w:val="24"/>
          <w:shd w:val="clear" w:color="auto" w:fill="FFFFFF"/>
          <w:lang w:eastAsia="zh-CN" w:bidi="hi-IN"/>
        </w:rPr>
      </w:pPr>
      <w:r w:rsidRPr="00F26FA7">
        <w:rPr>
          <w:rFonts w:ascii="Calibri" w:eastAsia="SimSun" w:hAnsi="Calibri" w:cs="Calibri"/>
          <w:color w:val="000000"/>
          <w:kern w:val="3"/>
          <w:szCs w:val="24"/>
          <w:shd w:val="clear" w:color="auto" w:fill="FFFFFF"/>
          <w:lang w:eastAsia="zh-CN" w:bidi="hi-IN"/>
        </w:rPr>
        <w:t>2) rodziców ucznia poprzez zapis  oceny w e- dzienniku</w:t>
      </w:r>
      <w:r w:rsidR="00BE778F">
        <w:rPr>
          <w:rFonts w:ascii="Calibri" w:eastAsia="SimSun" w:hAnsi="Calibri" w:cs="Calibri"/>
          <w:color w:val="000000"/>
          <w:kern w:val="3"/>
          <w:szCs w:val="24"/>
          <w:shd w:val="clear" w:color="auto" w:fill="FFFFFF"/>
          <w:lang w:eastAsia="zh-CN" w:bidi="hi-IN"/>
        </w:rPr>
        <w:t>,</w:t>
      </w:r>
    </w:p>
    <w:p w:rsidR="000148BB" w:rsidRPr="00F26FA7" w:rsidRDefault="000148BB" w:rsidP="00FF7D75">
      <w:pPr>
        <w:widowControl w:val="0"/>
        <w:suppressAutoHyphens/>
        <w:autoSpaceDN w:val="0"/>
        <w:ind w:right="113"/>
        <w:jc w:val="both"/>
        <w:textAlignment w:val="baseline"/>
        <w:rPr>
          <w:rFonts w:ascii="Calibri" w:hAnsi="Calibri" w:cs="Calibri"/>
          <w:color w:val="000000"/>
          <w:szCs w:val="24"/>
        </w:rPr>
      </w:pPr>
      <w:r w:rsidRPr="00F26FA7">
        <w:rPr>
          <w:rFonts w:ascii="Calibri" w:hAnsi="Calibri" w:cs="Calibri"/>
          <w:color w:val="000000"/>
          <w:spacing w:val="-1"/>
          <w:szCs w:val="24"/>
          <w:shd w:val="clear" w:color="auto" w:fill="FFFFFF"/>
        </w:rPr>
        <w:t>3.</w:t>
      </w:r>
      <w:r w:rsidR="007F70C2" w:rsidRPr="007F70C2">
        <w:rPr>
          <w:rFonts w:ascii="Calibri" w:hAnsi="Calibri" w:cs="Calibri"/>
          <w:color w:val="000000"/>
          <w:szCs w:val="24"/>
        </w:rPr>
        <w:t xml:space="preserve"> </w:t>
      </w:r>
      <w:r w:rsidR="007F70C2" w:rsidRPr="00F26FA7">
        <w:rPr>
          <w:rFonts w:ascii="Calibri" w:hAnsi="Calibri" w:cs="Calibri"/>
          <w:color w:val="000000"/>
          <w:szCs w:val="24"/>
        </w:rPr>
        <w:t>O</w:t>
      </w:r>
      <w:r w:rsidR="007F70C2">
        <w:rPr>
          <w:rFonts w:ascii="Calibri" w:hAnsi="Calibri" w:cs="Calibri"/>
          <w:color w:val="000000"/>
          <w:szCs w:val="24"/>
        </w:rPr>
        <w:t xml:space="preserve">ceny klasyfikacyjne śródroczne </w:t>
      </w:r>
      <w:r w:rsidR="007F70C2" w:rsidRPr="00F26FA7">
        <w:rPr>
          <w:rFonts w:ascii="Calibri" w:hAnsi="Calibri" w:cs="Calibri"/>
          <w:color w:val="000000"/>
          <w:szCs w:val="24"/>
        </w:rPr>
        <w:t xml:space="preserve"> zachowania oraz ze wszystkich zajęć edukacyjnych obowiązkowych przekazywane są rodzicom w formie </w:t>
      </w:r>
      <w:r w:rsidR="007F70C2">
        <w:rPr>
          <w:rFonts w:ascii="Calibri" w:hAnsi="Calibri" w:cs="Calibri"/>
          <w:color w:val="000000"/>
          <w:szCs w:val="24"/>
        </w:rPr>
        <w:t xml:space="preserve">elektronicznej poprzez wpis oceny do dziennika </w:t>
      </w:r>
      <w:proofErr w:type="spellStart"/>
      <w:r w:rsidR="007F70C2">
        <w:rPr>
          <w:rFonts w:ascii="Calibri" w:hAnsi="Calibri" w:cs="Calibri"/>
          <w:color w:val="000000"/>
          <w:szCs w:val="24"/>
        </w:rPr>
        <w:t>Librus</w:t>
      </w:r>
      <w:proofErr w:type="spellEnd"/>
      <w:r w:rsidR="00BE778F">
        <w:rPr>
          <w:rFonts w:ascii="Calibri" w:hAnsi="Calibri" w:cs="Calibri"/>
          <w:color w:val="000000"/>
          <w:szCs w:val="24"/>
        </w:rPr>
        <w:t>;</w:t>
      </w:r>
    </w:p>
    <w:p w:rsidR="00585133" w:rsidRPr="007F70C2" w:rsidRDefault="00CA157D" w:rsidP="00FF7D75">
      <w:pPr>
        <w:widowControl w:val="0"/>
        <w:shd w:val="clear" w:color="auto" w:fill="FFFFFF"/>
        <w:tabs>
          <w:tab w:val="left" w:pos="500"/>
        </w:tabs>
        <w:suppressAutoHyphens/>
        <w:autoSpaceDN w:val="0"/>
        <w:ind w:right="113"/>
        <w:jc w:val="both"/>
        <w:textAlignment w:val="baseline"/>
        <w:rPr>
          <w:rFonts w:ascii="Calibri" w:eastAsia="SimSun" w:hAnsi="Calibri" w:cs="Calibri"/>
          <w:kern w:val="3"/>
          <w:szCs w:val="24"/>
          <w:shd w:val="clear" w:color="auto" w:fill="FFFFFF"/>
          <w:lang w:eastAsia="zh-CN" w:bidi="hi-IN"/>
        </w:rPr>
      </w:pPr>
      <w:r w:rsidRPr="007F70C2">
        <w:rPr>
          <w:rFonts w:ascii="Calibri" w:eastAsia="SimSun" w:hAnsi="Calibri" w:cs="Calibri"/>
          <w:kern w:val="3"/>
          <w:szCs w:val="24"/>
          <w:shd w:val="clear" w:color="auto" w:fill="FFFFFF"/>
          <w:lang w:eastAsia="zh-CN" w:bidi="hi-IN"/>
        </w:rPr>
        <w:t>4. W</w:t>
      </w:r>
      <w:r w:rsidR="00585133" w:rsidRPr="007F70C2">
        <w:rPr>
          <w:rFonts w:ascii="Calibri" w:eastAsia="SimSun" w:hAnsi="Calibri" w:cs="Calibri"/>
          <w:kern w:val="3"/>
          <w:szCs w:val="24"/>
          <w:shd w:val="clear" w:color="auto" w:fill="FFFFFF"/>
          <w:lang w:eastAsia="zh-CN" w:bidi="hi-IN"/>
        </w:rPr>
        <w:t xml:space="preserve"> klasa</w:t>
      </w:r>
      <w:r w:rsidRPr="007F70C2">
        <w:rPr>
          <w:rFonts w:ascii="Calibri" w:eastAsia="SimSun" w:hAnsi="Calibri" w:cs="Calibri"/>
          <w:kern w:val="3"/>
          <w:szCs w:val="24"/>
          <w:shd w:val="clear" w:color="auto" w:fill="FFFFFF"/>
          <w:lang w:eastAsia="zh-CN" w:bidi="hi-IN"/>
        </w:rPr>
        <w:t>ch 1-3 n</w:t>
      </w:r>
      <w:r w:rsidR="00305253" w:rsidRPr="007F70C2">
        <w:rPr>
          <w:rFonts w:ascii="Calibri" w:eastAsia="SimSun" w:hAnsi="Calibri" w:cs="Calibri"/>
          <w:kern w:val="3"/>
          <w:szCs w:val="24"/>
          <w:shd w:val="clear" w:color="auto" w:fill="FFFFFF"/>
          <w:lang w:eastAsia="zh-CN" w:bidi="hi-IN"/>
        </w:rPr>
        <w:t xml:space="preserve">a </w:t>
      </w:r>
      <w:r w:rsidR="00585133" w:rsidRPr="007F70C2">
        <w:rPr>
          <w:rFonts w:ascii="Calibri" w:eastAsia="SimSun" w:hAnsi="Calibri" w:cs="Calibri"/>
          <w:kern w:val="3"/>
          <w:szCs w:val="24"/>
          <w:shd w:val="clear" w:color="auto" w:fill="FFFFFF"/>
          <w:lang w:eastAsia="zh-CN" w:bidi="hi-IN"/>
        </w:rPr>
        <w:t xml:space="preserve"> tydzień przed śródrocznym klasyfikacyjn</w:t>
      </w:r>
      <w:r w:rsidRPr="007F70C2">
        <w:rPr>
          <w:rFonts w:ascii="Calibri" w:eastAsia="SimSun" w:hAnsi="Calibri" w:cs="Calibri"/>
          <w:kern w:val="3"/>
          <w:szCs w:val="24"/>
          <w:shd w:val="clear" w:color="auto" w:fill="FFFFFF"/>
          <w:lang w:eastAsia="zh-CN" w:bidi="hi-IN"/>
        </w:rPr>
        <w:t>ym zebraniem rady pedagogicznej</w:t>
      </w:r>
      <w:r w:rsidR="00585133" w:rsidRPr="007F70C2">
        <w:rPr>
          <w:rFonts w:ascii="Calibri" w:eastAsia="SimSun" w:hAnsi="Calibri" w:cs="Calibri"/>
          <w:kern w:val="3"/>
          <w:szCs w:val="24"/>
          <w:shd w:val="clear" w:color="auto" w:fill="FFFFFF"/>
          <w:lang w:eastAsia="zh-CN" w:bidi="hi-IN"/>
        </w:rPr>
        <w:t xml:space="preserve"> oraz na 2 tygodnie przed rocznym klasyfikacyjnym zebraniem rady pedagogicznej</w:t>
      </w:r>
      <w:r w:rsidRPr="007F70C2">
        <w:rPr>
          <w:rFonts w:ascii="Calibri" w:eastAsia="SimSun" w:hAnsi="Calibri" w:cs="Calibri"/>
          <w:kern w:val="3"/>
          <w:szCs w:val="24"/>
          <w:shd w:val="clear" w:color="auto" w:fill="FFFFFF"/>
          <w:lang w:eastAsia="zh-CN" w:bidi="hi-IN"/>
        </w:rPr>
        <w:t>,</w:t>
      </w:r>
      <w:r w:rsidR="00585133" w:rsidRPr="007F70C2">
        <w:rPr>
          <w:rFonts w:ascii="Calibri" w:eastAsia="SimSun" w:hAnsi="Calibri" w:cs="Calibri"/>
          <w:kern w:val="3"/>
          <w:szCs w:val="24"/>
          <w:shd w:val="clear" w:color="auto" w:fill="FFFFFF"/>
          <w:lang w:eastAsia="zh-CN" w:bidi="hi-IN"/>
        </w:rPr>
        <w:t xml:space="preserve"> nauczyciele informują rodziców o przewidy</w:t>
      </w:r>
      <w:r w:rsidRPr="007F70C2">
        <w:rPr>
          <w:rFonts w:ascii="Calibri" w:eastAsia="SimSun" w:hAnsi="Calibri" w:cs="Calibri"/>
          <w:kern w:val="3"/>
          <w:szCs w:val="24"/>
          <w:shd w:val="clear" w:color="auto" w:fill="FFFFFF"/>
          <w:lang w:eastAsia="zh-CN" w:bidi="hi-IN"/>
        </w:rPr>
        <w:t>wanych ocenach klasyfikacyjnych</w:t>
      </w:r>
      <w:r w:rsidR="00585133" w:rsidRPr="007F70C2">
        <w:rPr>
          <w:rFonts w:ascii="Calibri" w:eastAsia="SimSun" w:hAnsi="Calibri" w:cs="Calibri"/>
          <w:kern w:val="3"/>
          <w:szCs w:val="24"/>
          <w:shd w:val="clear" w:color="auto" w:fill="FFFFFF"/>
          <w:lang w:eastAsia="zh-CN" w:bidi="hi-IN"/>
        </w:rPr>
        <w:t xml:space="preserve"> oraz przewidywanej rocznej ocenie, w tym także o przewidywanych ocenach z zachowania.</w:t>
      </w:r>
    </w:p>
    <w:p w:rsidR="000C1A5A" w:rsidRPr="00F26FA7" w:rsidRDefault="000C1A5A"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p>
    <w:p w:rsidR="000148BB" w:rsidRPr="00F26FA7" w:rsidRDefault="000148BB" w:rsidP="00FF7D75">
      <w:pPr>
        <w:widowControl w:val="0"/>
        <w:shd w:val="clear" w:color="auto" w:fill="FFFFFF"/>
        <w:tabs>
          <w:tab w:val="left" w:pos="878"/>
          <w:tab w:val="left" w:pos="1316"/>
        </w:tabs>
        <w:suppressAutoHyphens/>
        <w:autoSpaceDN w:val="0"/>
        <w:ind w:right="113"/>
        <w:jc w:val="both"/>
        <w:textAlignment w:val="baseline"/>
        <w:rPr>
          <w:rFonts w:ascii="Calibri" w:hAnsi="Calibri" w:cs="Calibri"/>
          <w:bCs/>
          <w:color w:val="000000"/>
          <w:spacing w:val="-1"/>
          <w:kern w:val="3"/>
          <w:szCs w:val="24"/>
          <w:shd w:val="clear" w:color="auto" w:fill="FFFFFF"/>
          <w:lang w:eastAsia="zh-CN" w:bidi="hi-IN"/>
        </w:rPr>
      </w:pPr>
    </w:p>
    <w:p w:rsidR="000148BB" w:rsidRPr="00F26FA7" w:rsidRDefault="00082867" w:rsidP="00FF7D75">
      <w:pPr>
        <w:widowControl w:val="0"/>
        <w:shd w:val="clear" w:color="auto" w:fill="FFFFFF"/>
        <w:tabs>
          <w:tab w:val="left" w:pos="878"/>
          <w:tab w:val="left" w:pos="1316"/>
        </w:tabs>
        <w:suppressAutoHyphens/>
        <w:autoSpaceDN w:val="0"/>
        <w:ind w:right="113"/>
        <w:jc w:val="both"/>
        <w:textAlignment w:val="baseline"/>
        <w:rPr>
          <w:rFonts w:ascii="Calibri" w:eastAsia="SimSun" w:hAnsi="Calibri" w:cs="Calibri"/>
          <w:b/>
          <w:color w:val="000000"/>
          <w:kern w:val="3"/>
          <w:szCs w:val="24"/>
          <w:lang w:eastAsia="zh-CN" w:bidi="hi-IN"/>
        </w:rPr>
      </w:pPr>
      <w:r w:rsidRPr="00F26FA7">
        <w:rPr>
          <w:rFonts w:ascii="Calibri" w:hAnsi="Calibri" w:cs="Calibri"/>
          <w:b/>
          <w:bCs/>
          <w:color w:val="000000"/>
          <w:spacing w:val="-1"/>
          <w:kern w:val="3"/>
          <w:szCs w:val="24"/>
          <w:shd w:val="clear" w:color="auto" w:fill="FFFFFF"/>
          <w:lang w:eastAsia="zh-CN" w:bidi="hi-IN"/>
        </w:rPr>
        <w:t>§ 68</w:t>
      </w:r>
      <w:r w:rsidR="00611657" w:rsidRPr="00F26FA7">
        <w:rPr>
          <w:rFonts w:ascii="Calibri" w:hAnsi="Calibri" w:cs="Calibri"/>
          <w:b/>
          <w:bCs/>
          <w:color w:val="000000"/>
          <w:spacing w:val="-1"/>
          <w:kern w:val="3"/>
          <w:szCs w:val="24"/>
          <w:shd w:val="clear" w:color="auto" w:fill="FFFFFF"/>
          <w:lang w:eastAsia="zh-CN" w:bidi="hi-IN"/>
        </w:rPr>
        <w:t>a</w:t>
      </w:r>
      <w:r w:rsidR="000148BB" w:rsidRPr="00F26FA7">
        <w:rPr>
          <w:rFonts w:ascii="Calibri" w:hAnsi="Calibri" w:cs="Calibri"/>
          <w:b/>
          <w:bCs/>
          <w:color w:val="000000"/>
          <w:spacing w:val="-1"/>
          <w:kern w:val="3"/>
          <w:szCs w:val="24"/>
          <w:shd w:val="clear" w:color="auto" w:fill="FFFFFF"/>
          <w:lang w:eastAsia="zh-CN" w:bidi="hi-IN"/>
        </w:rPr>
        <w:t>.</w:t>
      </w:r>
      <w:r w:rsidRPr="00F26FA7">
        <w:rPr>
          <w:rFonts w:ascii="Calibri" w:hAnsi="Calibri" w:cs="Calibri"/>
          <w:b/>
          <w:bCs/>
          <w:color w:val="000000"/>
          <w:spacing w:val="-1"/>
          <w:kern w:val="3"/>
          <w:szCs w:val="24"/>
          <w:shd w:val="clear" w:color="auto" w:fill="FFFFFF"/>
          <w:lang w:eastAsia="zh-CN" w:bidi="hi-IN"/>
        </w:rPr>
        <w:t xml:space="preserve"> </w:t>
      </w:r>
      <w:r w:rsidR="000148BB" w:rsidRPr="00F26FA7">
        <w:rPr>
          <w:rFonts w:ascii="Calibri" w:hAnsi="Calibri" w:cs="Calibri"/>
          <w:b/>
          <w:bCs/>
          <w:color w:val="000000"/>
          <w:spacing w:val="-1"/>
          <w:kern w:val="3"/>
          <w:szCs w:val="24"/>
          <w:shd w:val="clear" w:color="auto" w:fill="FFFFFF"/>
          <w:lang w:eastAsia="zh-CN" w:bidi="hi-IN"/>
        </w:rPr>
        <w:t xml:space="preserve">Procedura podwyższenia przewidywanej oceny rocznej z zajęć edukacyjnych </w:t>
      </w:r>
      <w:r w:rsidR="00B24144" w:rsidRPr="00F26FA7">
        <w:rPr>
          <w:rFonts w:ascii="Calibri" w:hAnsi="Calibri" w:cs="Calibri"/>
          <w:b/>
          <w:bCs/>
          <w:color w:val="000000"/>
          <w:spacing w:val="-1"/>
          <w:kern w:val="3"/>
          <w:szCs w:val="24"/>
          <w:shd w:val="clear" w:color="auto" w:fill="FFFFFF"/>
          <w:lang w:eastAsia="zh-CN" w:bidi="hi-IN"/>
        </w:rPr>
        <w:br/>
      </w:r>
      <w:r w:rsidR="000148BB" w:rsidRPr="00F26FA7">
        <w:rPr>
          <w:rFonts w:ascii="Calibri" w:hAnsi="Calibri" w:cs="Calibri"/>
          <w:b/>
          <w:bCs/>
          <w:color w:val="000000"/>
          <w:spacing w:val="-1"/>
          <w:kern w:val="3"/>
          <w:szCs w:val="24"/>
          <w:shd w:val="clear" w:color="auto" w:fill="FFFFFF"/>
          <w:lang w:eastAsia="zh-CN" w:bidi="hi-IN"/>
        </w:rPr>
        <w:t>i zachowania</w:t>
      </w:r>
      <w:r w:rsidR="000148BB" w:rsidRPr="00F26FA7">
        <w:rPr>
          <w:rFonts w:ascii="Calibri" w:eastAsia="SimSun" w:hAnsi="Calibri" w:cs="Calibri"/>
          <w:b/>
          <w:color w:val="000000"/>
          <w:kern w:val="3"/>
          <w:szCs w:val="24"/>
          <w:lang w:eastAsia="zh-CN" w:bidi="hi-IN"/>
        </w:rPr>
        <w:t>.</w:t>
      </w:r>
    </w:p>
    <w:p w:rsidR="00082867" w:rsidRPr="00F26FA7" w:rsidRDefault="00082867" w:rsidP="00FF7D75">
      <w:pPr>
        <w:widowControl w:val="0"/>
        <w:shd w:val="clear" w:color="auto" w:fill="FFFFFF"/>
        <w:tabs>
          <w:tab w:val="left" w:pos="878"/>
          <w:tab w:val="left" w:pos="1316"/>
        </w:tabs>
        <w:suppressAutoHyphens/>
        <w:autoSpaceDN w:val="0"/>
        <w:ind w:right="113"/>
        <w:jc w:val="both"/>
        <w:textAlignment w:val="baseline"/>
        <w:rPr>
          <w:rFonts w:ascii="Calibri" w:hAnsi="Calibri" w:cs="Calibri"/>
          <w:b/>
          <w:bCs/>
          <w:color w:val="000000"/>
          <w:spacing w:val="-1"/>
          <w:kern w:val="3"/>
          <w:szCs w:val="24"/>
          <w:shd w:val="clear" w:color="auto" w:fill="FFFFFF"/>
          <w:lang w:eastAsia="zh-CN" w:bidi="hi-IN"/>
        </w:rPr>
      </w:pP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1. Uczeń, który otrzymał informację o przewidywanych dla niego rocznych ocenach </w:t>
      </w:r>
      <w:r w:rsidRPr="00F26FA7">
        <w:rPr>
          <w:rFonts w:ascii="Calibri" w:eastAsia="SimSun" w:hAnsi="Calibri" w:cs="Calibri"/>
          <w:color w:val="000000"/>
          <w:kern w:val="3"/>
          <w:szCs w:val="24"/>
          <w:lang w:eastAsia="zh-CN" w:bidi="hi-IN"/>
        </w:rPr>
        <w:br/>
        <w:t xml:space="preserve">z obowiązkowych i dodatkowych zajęć edukacyjnych oraz przewidywanej rocznej ocenie zachowania i chciałby uzyskać wyższe oceny niż przewidywane, może zgłosić wniosek w tej sprawie do Dyrektora w terminie 3 dni roboczych od otrzymania informacji. Uczeń i rodzic nie może wnioskować o podwyższenie </w:t>
      </w:r>
      <w:r w:rsidR="009E4328">
        <w:rPr>
          <w:rFonts w:ascii="Calibri" w:eastAsia="SimSun" w:hAnsi="Calibri" w:cs="Calibri"/>
          <w:color w:val="000000"/>
          <w:kern w:val="3"/>
          <w:szCs w:val="24"/>
          <w:lang w:eastAsia="zh-CN" w:bidi="hi-IN"/>
        </w:rPr>
        <w:t>przewidywanej oceny śródrocznej;</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2.  W ciągu kolejnych 3 dni nauczyciel zajęć edukacyjnych, których dotyczy wniosek ucznia lub rodzica, ustala termin poprawy oraz formę zadań związanych z programowym materiałem realizowanym w roku na daną ocenę, o którą ubiega się uczeń. W poprawie, na wniosek ucznia, może uczestni</w:t>
      </w:r>
      <w:r w:rsidR="009E4328">
        <w:rPr>
          <w:rFonts w:ascii="Calibri" w:eastAsia="SimSun" w:hAnsi="Calibri" w:cs="Calibri"/>
          <w:color w:val="000000"/>
          <w:kern w:val="3"/>
          <w:szCs w:val="24"/>
          <w:lang w:eastAsia="zh-CN" w:bidi="hi-IN"/>
        </w:rPr>
        <w:t>czyć wychowawca i rodzic ucznia;</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3. </w:t>
      </w:r>
      <w:r w:rsidRPr="00F26FA7">
        <w:rPr>
          <w:rFonts w:ascii="Calibri" w:eastAsia="SimSun" w:hAnsi="Calibri" w:cs="Calibri"/>
          <w:color w:val="000000"/>
          <w:kern w:val="3"/>
          <w:szCs w:val="24"/>
          <w:shd w:val="clear" w:color="auto" w:fill="FFFFFF"/>
          <w:lang w:eastAsia="zh-CN" w:bidi="hi-IN"/>
        </w:rPr>
        <w:t>Sprawdzenie wiedzy i umiejętności ucznia przeprowadza nauczyciel danych zajęć edukacyjnych w obecności, wskazanego przez dyrektora szkoły nauczyciela takich samych lu</w:t>
      </w:r>
      <w:r w:rsidR="009E4328">
        <w:rPr>
          <w:rFonts w:ascii="Calibri" w:eastAsia="SimSun" w:hAnsi="Calibri" w:cs="Calibri"/>
          <w:color w:val="000000"/>
          <w:kern w:val="3"/>
          <w:szCs w:val="24"/>
          <w:shd w:val="clear" w:color="auto" w:fill="FFFFFF"/>
          <w:lang w:eastAsia="zh-CN" w:bidi="hi-IN"/>
        </w:rPr>
        <w:t>b pokrewnych zajęć edukacyjnych;</w:t>
      </w:r>
    </w:p>
    <w:p w:rsidR="000148BB" w:rsidRPr="00F26FA7" w:rsidRDefault="000148BB"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4. Z przeprowadzonych czynności sprawdzających sporządza się protokół (oddzielny dla każdych zajęć edukacyjnych), który zwiera:</w:t>
      </w:r>
    </w:p>
    <w:p w:rsidR="000148BB" w:rsidRPr="00F26FA7" w:rsidRDefault="000148BB"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 imiona i nazwiska nauczycieli, korzy przeprowadzili czynnoś</w:t>
      </w:r>
      <w:r w:rsidR="009E4328">
        <w:rPr>
          <w:rFonts w:ascii="Calibri" w:eastAsia="SimSun" w:hAnsi="Calibri" w:cs="Calibri"/>
          <w:color w:val="000000"/>
          <w:kern w:val="3"/>
          <w:szCs w:val="24"/>
          <w:shd w:val="clear" w:color="auto" w:fill="FFFFFF"/>
          <w:lang w:eastAsia="zh-CN" w:bidi="hi-IN"/>
        </w:rPr>
        <w:t>ci sprawdzające,</w:t>
      </w:r>
    </w:p>
    <w:p w:rsidR="000148BB" w:rsidRPr="00F26FA7" w:rsidRDefault="009E4328"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2) termin tych czynności,</w:t>
      </w:r>
    </w:p>
    <w:p w:rsidR="000148BB" w:rsidRPr="00F26FA7" w:rsidRDefault="009E4328"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3) zadania sprawdzające,</w:t>
      </w:r>
    </w:p>
    <w:p w:rsidR="000148BB" w:rsidRPr="00F26FA7" w:rsidRDefault="000148BB"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4) wynik czynności spr</w:t>
      </w:r>
      <w:r w:rsidR="009E4328">
        <w:rPr>
          <w:rFonts w:ascii="Calibri" w:eastAsia="SimSun" w:hAnsi="Calibri" w:cs="Calibri"/>
          <w:color w:val="000000"/>
          <w:kern w:val="3"/>
          <w:szCs w:val="24"/>
          <w:shd w:val="clear" w:color="auto" w:fill="FFFFFF"/>
          <w:lang w:eastAsia="zh-CN" w:bidi="hi-IN"/>
        </w:rPr>
        <w:t>awdzających oraz ustaloną ocenę,</w:t>
      </w:r>
    </w:p>
    <w:p w:rsidR="000148BB" w:rsidRPr="00F26FA7" w:rsidRDefault="000148BB" w:rsidP="00FF7D75">
      <w:pPr>
        <w:widowControl w:val="0"/>
        <w:shd w:val="clear" w:color="auto" w:fill="FFFFFF"/>
        <w:tabs>
          <w:tab w:val="left" w:pos="47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5) podpisy nauczycieli, którzy przepr</w:t>
      </w:r>
      <w:r w:rsidR="009E4328">
        <w:rPr>
          <w:rFonts w:ascii="Calibri" w:eastAsia="SimSun" w:hAnsi="Calibri" w:cs="Calibri"/>
          <w:color w:val="000000"/>
          <w:kern w:val="3"/>
          <w:szCs w:val="24"/>
          <w:shd w:val="clear" w:color="auto" w:fill="FFFFFF"/>
          <w:lang w:eastAsia="zh-CN" w:bidi="hi-IN"/>
        </w:rPr>
        <w:t>owadzili czynności sprawdzające;</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5</w:t>
      </w:r>
      <w:r w:rsidR="009E4328">
        <w:rPr>
          <w:rFonts w:ascii="Calibri" w:eastAsia="SimSun" w:hAnsi="Calibri" w:cs="Calibri"/>
          <w:color w:val="000000"/>
          <w:kern w:val="3"/>
          <w:szCs w:val="24"/>
          <w:shd w:val="clear" w:color="auto" w:fill="FFFFFF"/>
          <w:lang w:eastAsia="zh-CN" w:bidi="hi-IN"/>
        </w:rPr>
        <w:t>.</w:t>
      </w:r>
      <w:r w:rsidRPr="00F26FA7">
        <w:rPr>
          <w:rFonts w:ascii="Calibri" w:eastAsia="SimSun" w:hAnsi="Calibri" w:cs="Calibri"/>
          <w:color w:val="000000"/>
          <w:kern w:val="3"/>
          <w:szCs w:val="24"/>
          <w:shd w:val="clear" w:color="auto" w:fill="FFFFFF"/>
          <w:lang w:eastAsia="zh-CN" w:bidi="hi-IN"/>
        </w:rPr>
        <w:t xml:space="preserve"> Pisemny wniosek ucznia lub jego rodziców oraz protokół z przeprowadzonych czynności sprawdzających stanowi dokumentację w ww. sprawie; do protokołu dołącza się pisemne prace ucznia i informac</w:t>
      </w:r>
      <w:r w:rsidR="009E4328">
        <w:rPr>
          <w:rFonts w:ascii="Calibri" w:eastAsia="SimSun" w:hAnsi="Calibri" w:cs="Calibri"/>
          <w:color w:val="000000"/>
          <w:kern w:val="3"/>
          <w:szCs w:val="24"/>
          <w:shd w:val="clear" w:color="auto" w:fill="FFFFFF"/>
          <w:lang w:eastAsia="zh-CN" w:bidi="hi-IN"/>
        </w:rPr>
        <w:t>ję o jego ustnych odpowiedziach;</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6. Warunkiem uzyskania wyższej niż przewidywana rocznej oceny klasyfikowania  </w:t>
      </w:r>
      <w:r w:rsidR="00B24144" w:rsidRPr="00F26FA7">
        <w:rPr>
          <w:rFonts w:ascii="Calibri" w:eastAsia="SimSun" w:hAnsi="Calibri" w:cs="Calibri"/>
          <w:color w:val="000000"/>
          <w:kern w:val="3"/>
          <w:szCs w:val="24"/>
          <w:lang w:eastAsia="zh-CN" w:bidi="hi-IN"/>
        </w:rPr>
        <w:br/>
      </w:r>
      <w:r w:rsidRPr="00F26FA7">
        <w:rPr>
          <w:rFonts w:ascii="Calibri" w:eastAsia="SimSun" w:hAnsi="Calibri" w:cs="Calibri"/>
          <w:color w:val="000000"/>
          <w:kern w:val="3"/>
          <w:szCs w:val="24"/>
          <w:lang w:eastAsia="zh-CN" w:bidi="hi-IN"/>
        </w:rPr>
        <w:t xml:space="preserve">z obowiązkowych lub dodatkowych zajęć edukacyjnych jest spełnienie wymagań edukacyjnych podczas poprawy w zakresie danej klasy i na </w:t>
      </w:r>
      <w:r w:rsidR="009E4328">
        <w:rPr>
          <w:rFonts w:ascii="Calibri" w:eastAsia="SimSun" w:hAnsi="Calibri" w:cs="Calibri"/>
          <w:color w:val="000000"/>
          <w:kern w:val="3"/>
          <w:szCs w:val="24"/>
          <w:lang w:eastAsia="zh-CN" w:bidi="hi-IN"/>
        </w:rPr>
        <w:t>ocenę, o którą ubiega się uczeń;</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7. Jeśli uczeń nie spełni wymagań, otrzymuje roczną ocenę klasyfikowania, która nie może być niższa niż o</w:t>
      </w:r>
      <w:r w:rsidR="009E4328">
        <w:rPr>
          <w:rFonts w:ascii="Calibri" w:eastAsia="SimSun" w:hAnsi="Calibri" w:cs="Calibri"/>
          <w:color w:val="000000"/>
          <w:kern w:val="3"/>
          <w:szCs w:val="24"/>
          <w:lang w:eastAsia="zh-CN" w:bidi="hi-IN"/>
        </w:rPr>
        <w:t>cena przewidywana;</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8. Poprawa,</w:t>
      </w:r>
      <w:r w:rsidR="009B748C" w:rsidRPr="00F26FA7">
        <w:rPr>
          <w:rFonts w:ascii="Calibri" w:eastAsia="SimSun" w:hAnsi="Calibri" w:cs="Calibri"/>
          <w:color w:val="000000"/>
          <w:kern w:val="3"/>
          <w:szCs w:val="24"/>
          <w:lang w:eastAsia="zh-CN" w:bidi="hi-IN"/>
        </w:rPr>
        <w:t xml:space="preserve"> w</w:t>
      </w:r>
      <w:r w:rsidRPr="00F26FA7">
        <w:rPr>
          <w:rFonts w:ascii="Calibri" w:eastAsia="SimSun" w:hAnsi="Calibri" w:cs="Calibri"/>
          <w:color w:val="000000"/>
          <w:kern w:val="3"/>
          <w:szCs w:val="24"/>
          <w:lang w:eastAsia="zh-CN" w:bidi="hi-IN"/>
        </w:rPr>
        <w:t xml:space="preserve"> odniesieniu do zajęć wychowania fizycznego i zajęć komputerowych, powinna mieć formę zadań praktycznych, a w odniesieniu do pozostałych zajęć edukacy</w:t>
      </w:r>
      <w:r w:rsidR="009E4328">
        <w:rPr>
          <w:rFonts w:ascii="Calibri" w:eastAsia="SimSun" w:hAnsi="Calibri" w:cs="Calibri"/>
          <w:color w:val="000000"/>
          <w:kern w:val="3"/>
          <w:szCs w:val="24"/>
          <w:lang w:eastAsia="zh-CN" w:bidi="hi-IN"/>
        </w:rPr>
        <w:t>jnych ma  formę pisemną i ustną;</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9. W przypadku wniosku ucznia lub rodzica o podwyższenie rocznej oceny z zachowania,</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 dyrektor szkoły wraz z wychowawcą oddziału przeprowadza analizę zasadności przewidywanej przez wychowawcę oddziału oceny zachowania w oparciu o argumentację wychowawcy i obowiązującą dokumentację (opinia zespołu nauczycieli uczących ucznia, opinia zespołu klasowego, opinia ocenianego ucznia) z odwołaniem do kryteriów ocen zachowania, w terminie 3 dni roboczych od dnia wpłynięcia pisemnych zast</w:t>
      </w:r>
      <w:r w:rsidR="009E4328">
        <w:rPr>
          <w:rFonts w:ascii="Calibri" w:eastAsia="SimSun" w:hAnsi="Calibri" w:cs="Calibri"/>
          <w:color w:val="000000"/>
          <w:kern w:val="3"/>
          <w:szCs w:val="24"/>
          <w:shd w:val="clear" w:color="auto" w:fill="FFFFFF"/>
          <w:lang w:eastAsia="zh-CN" w:bidi="hi-IN"/>
        </w:rPr>
        <w:t>rzeżeń ucznia lub jego rodziców;</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10. Dyrektor szkoły może powołać zespół w składzie: 2 nauczycieli uczących </w:t>
      </w:r>
      <w:r w:rsidR="009B748C" w:rsidRPr="00F26FA7">
        <w:rPr>
          <w:rFonts w:ascii="Calibri" w:eastAsia="SimSun" w:hAnsi="Calibri" w:cs="Calibri"/>
          <w:color w:val="000000"/>
          <w:kern w:val="3"/>
          <w:szCs w:val="24"/>
          <w:shd w:val="clear" w:color="auto" w:fill="FFFFFF"/>
          <w:lang w:eastAsia="zh-CN" w:bidi="hi-IN"/>
        </w:rPr>
        <w:t xml:space="preserve">w </w:t>
      </w:r>
      <w:r w:rsidRPr="00F26FA7">
        <w:rPr>
          <w:rFonts w:ascii="Calibri" w:eastAsia="SimSun" w:hAnsi="Calibri" w:cs="Calibri"/>
          <w:color w:val="000000"/>
          <w:kern w:val="3"/>
          <w:szCs w:val="24"/>
          <w:shd w:val="clear" w:color="auto" w:fill="FFFFFF"/>
          <w:lang w:eastAsia="zh-CN" w:bidi="hi-IN"/>
        </w:rPr>
        <w:t>dany</w:t>
      </w:r>
      <w:r w:rsidR="009B748C" w:rsidRPr="00F26FA7">
        <w:rPr>
          <w:rFonts w:ascii="Calibri" w:eastAsia="SimSun" w:hAnsi="Calibri" w:cs="Calibri"/>
          <w:color w:val="000000"/>
          <w:kern w:val="3"/>
          <w:szCs w:val="24"/>
          <w:shd w:val="clear" w:color="auto" w:fill="FFFFFF"/>
          <w:lang w:eastAsia="zh-CN" w:bidi="hi-IN"/>
        </w:rPr>
        <w:t>m</w:t>
      </w:r>
      <w:r w:rsidRPr="00F26FA7">
        <w:rPr>
          <w:rFonts w:ascii="Calibri" w:eastAsia="SimSun" w:hAnsi="Calibri" w:cs="Calibri"/>
          <w:color w:val="000000"/>
          <w:kern w:val="3"/>
          <w:szCs w:val="24"/>
          <w:shd w:val="clear" w:color="auto" w:fill="FFFFFF"/>
          <w:lang w:eastAsia="zh-CN" w:bidi="hi-IN"/>
        </w:rPr>
        <w:t xml:space="preserve"> oddzia</w:t>
      </w:r>
      <w:r w:rsidR="009B748C" w:rsidRPr="00F26FA7">
        <w:rPr>
          <w:rFonts w:ascii="Calibri" w:eastAsia="SimSun" w:hAnsi="Calibri" w:cs="Calibri"/>
          <w:color w:val="000000"/>
          <w:kern w:val="3"/>
          <w:szCs w:val="24"/>
          <w:shd w:val="clear" w:color="auto" w:fill="FFFFFF"/>
          <w:lang w:eastAsia="zh-CN" w:bidi="hi-IN"/>
        </w:rPr>
        <w:t>le</w:t>
      </w:r>
      <w:r w:rsidRPr="00F26FA7">
        <w:rPr>
          <w:rFonts w:ascii="Calibri" w:eastAsia="SimSun" w:hAnsi="Calibri" w:cs="Calibri"/>
          <w:color w:val="000000"/>
          <w:kern w:val="3"/>
          <w:szCs w:val="24"/>
          <w:shd w:val="clear" w:color="auto" w:fill="FFFFFF"/>
          <w:lang w:eastAsia="zh-CN" w:bidi="hi-IN"/>
        </w:rPr>
        <w:t>, do którego uczęszcza uczeń, pedagog ,</w:t>
      </w:r>
      <w:r w:rsidR="00B24144" w:rsidRPr="00F26FA7">
        <w:rPr>
          <w:rFonts w:ascii="Calibri" w:eastAsia="SimSun" w:hAnsi="Calibri" w:cs="Calibri"/>
          <w:color w:val="70AD47"/>
          <w:kern w:val="3"/>
          <w:szCs w:val="24"/>
          <w:shd w:val="clear" w:color="auto" w:fill="FFFFFF"/>
          <w:lang w:eastAsia="zh-CN" w:bidi="hi-IN"/>
        </w:rPr>
        <w:t xml:space="preserve"> </w:t>
      </w:r>
      <w:r w:rsidR="00B24144" w:rsidRPr="00F26FA7">
        <w:rPr>
          <w:rFonts w:ascii="Calibri" w:eastAsia="SimSun" w:hAnsi="Calibri" w:cs="Calibri"/>
          <w:color w:val="000000"/>
          <w:kern w:val="3"/>
          <w:szCs w:val="24"/>
          <w:shd w:val="clear" w:color="auto" w:fill="FFFFFF"/>
          <w:lang w:eastAsia="zh-CN" w:bidi="hi-IN"/>
        </w:rPr>
        <w:t>3</w:t>
      </w:r>
      <w:r w:rsidRPr="00F26FA7">
        <w:rPr>
          <w:rFonts w:ascii="Calibri" w:eastAsia="SimSun" w:hAnsi="Calibri" w:cs="Calibri"/>
          <w:color w:val="70AD47"/>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uczniów samorządu klasowego, celem dodatkowej analizy proponowanej przez wychow</w:t>
      </w:r>
      <w:r w:rsidR="00B24144" w:rsidRPr="00F26FA7">
        <w:rPr>
          <w:rFonts w:ascii="Calibri" w:eastAsia="SimSun" w:hAnsi="Calibri" w:cs="Calibri"/>
          <w:color w:val="000000"/>
          <w:kern w:val="3"/>
          <w:szCs w:val="24"/>
          <w:shd w:val="clear" w:color="auto" w:fill="FFFFFF"/>
          <w:lang w:eastAsia="zh-CN" w:bidi="hi-IN"/>
        </w:rPr>
        <w:t>awcę oddziału oceny zachowania.</w:t>
      </w:r>
      <w:r w:rsidR="009B748C" w:rsidRPr="00F26FA7">
        <w:rPr>
          <w:rFonts w:ascii="Calibri" w:eastAsia="SimSun" w:hAnsi="Calibri" w:cs="Calibri"/>
          <w:color w:val="FF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Dyrektor szkoły je</w:t>
      </w:r>
      <w:r w:rsidR="009E4328">
        <w:rPr>
          <w:rFonts w:ascii="Calibri" w:eastAsia="SimSun" w:hAnsi="Calibri" w:cs="Calibri"/>
          <w:color w:val="000000"/>
          <w:kern w:val="3"/>
          <w:szCs w:val="24"/>
          <w:shd w:val="clear" w:color="auto" w:fill="FFFFFF"/>
          <w:lang w:eastAsia="zh-CN" w:bidi="hi-IN"/>
        </w:rPr>
        <w:t>st przewodniczącym tego zespołu;</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11. Argumenty nauczycieli oraz uczniów mogą przekonać wychowawcę oddziału o zmianie przewidywanej oceny. Wychowawca oddziału może zmienić lub utrzymać przewidywaną ocenę zachowania po analizie przeprowadzonej z dyrektorem lub po analizie przeprowadzonej w</w:t>
      </w:r>
      <w:r w:rsidR="009E4328">
        <w:rPr>
          <w:rFonts w:ascii="Calibri" w:eastAsia="SimSun" w:hAnsi="Calibri" w:cs="Calibri"/>
          <w:color w:val="000000"/>
          <w:kern w:val="3"/>
          <w:szCs w:val="24"/>
          <w:shd w:val="clear" w:color="auto" w:fill="FFFFFF"/>
          <w:lang w:eastAsia="zh-CN" w:bidi="hi-IN"/>
        </w:rPr>
        <w:t xml:space="preserve"> ww. zespole;</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12. Z przeprowadzonej analizy zasadności proponowanej oceny sporządza się protokół, </w:t>
      </w:r>
      <w:r w:rsidRPr="00F26FA7">
        <w:rPr>
          <w:rFonts w:ascii="Calibri" w:eastAsia="SimSun" w:hAnsi="Calibri" w:cs="Calibri"/>
          <w:color w:val="000000"/>
          <w:kern w:val="3"/>
          <w:szCs w:val="24"/>
          <w:shd w:val="clear" w:color="auto" w:fill="FFFFFF"/>
          <w:lang w:eastAsia="zh-CN" w:bidi="hi-IN"/>
        </w:rPr>
        <w:lastRenderedPageBreak/>
        <w:t>który zawiera:</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 imiona i nazwiska uczestników, którzy brali udzia</w:t>
      </w:r>
      <w:r w:rsidR="009E4328">
        <w:rPr>
          <w:rFonts w:ascii="Calibri" w:eastAsia="SimSun" w:hAnsi="Calibri" w:cs="Calibri"/>
          <w:color w:val="000000"/>
          <w:kern w:val="3"/>
          <w:szCs w:val="24"/>
          <w:shd w:val="clear" w:color="auto" w:fill="FFFFFF"/>
          <w:lang w:eastAsia="zh-CN" w:bidi="hi-IN"/>
        </w:rPr>
        <w:t>ł w analizie proponowanej oceny,</w:t>
      </w:r>
    </w:p>
    <w:p w:rsidR="000148BB" w:rsidRPr="00F26FA7" w:rsidRDefault="009E4328"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shd w:val="clear" w:color="auto" w:fill="FFFFFF"/>
          <w:lang w:eastAsia="zh-CN" w:bidi="hi-IN"/>
        </w:rPr>
        <w:t>2) termin spotkania zespołu,</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3) ostateczną ocenę zachowania przewid</w:t>
      </w:r>
      <w:r w:rsidR="009E4328">
        <w:rPr>
          <w:rFonts w:ascii="Calibri" w:eastAsia="SimSun" w:hAnsi="Calibri" w:cs="Calibri"/>
          <w:color w:val="000000"/>
          <w:kern w:val="3"/>
          <w:szCs w:val="24"/>
          <w:shd w:val="clear" w:color="auto" w:fill="FFFFFF"/>
          <w:lang w:eastAsia="zh-CN" w:bidi="hi-IN"/>
        </w:rPr>
        <w:t>ywaną przez wychowawcę oddziału,</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4) podpisy o</w:t>
      </w:r>
      <w:r w:rsidR="009E4328">
        <w:rPr>
          <w:rFonts w:ascii="Calibri" w:eastAsia="SimSun" w:hAnsi="Calibri" w:cs="Calibri"/>
          <w:color w:val="000000"/>
          <w:kern w:val="3"/>
          <w:szCs w:val="24"/>
          <w:shd w:val="clear" w:color="auto" w:fill="FFFFFF"/>
          <w:lang w:eastAsia="zh-CN" w:bidi="hi-IN"/>
        </w:rPr>
        <w:t>sób uczestniczących w spotkaniu;</w:t>
      </w:r>
    </w:p>
    <w:p w:rsidR="000148BB" w:rsidRPr="00F26FA7" w:rsidRDefault="000148BB" w:rsidP="00FF7D75">
      <w:pPr>
        <w:widowControl w:val="0"/>
        <w:shd w:val="clear" w:color="auto" w:fill="FFFFFF"/>
        <w:tabs>
          <w:tab w:val="left" w:pos="530"/>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13.Pisemny wniosek ucznia lub jego rodziców oraz protokół z przeprowadzonej analizy zasadności proponowanej oceny stan</w:t>
      </w:r>
      <w:r w:rsidR="009E4328">
        <w:rPr>
          <w:rFonts w:ascii="Calibri" w:eastAsia="SimSun" w:hAnsi="Calibri" w:cs="Calibri"/>
          <w:color w:val="000000"/>
          <w:kern w:val="3"/>
          <w:szCs w:val="24"/>
          <w:shd w:val="clear" w:color="auto" w:fill="FFFFFF"/>
          <w:lang w:eastAsia="zh-CN" w:bidi="hi-IN"/>
        </w:rPr>
        <w:t>owią dokumentację w ww. sprawie;</w:t>
      </w:r>
    </w:p>
    <w:p w:rsidR="000148BB" w:rsidRPr="00F26FA7" w:rsidRDefault="000148BB" w:rsidP="00FF7D75">
      <w:pPr>
        <w:widowControl w:val="0"/>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14. Z przeprowadzonego postępowania wychowawca lub nauczyciel sporządza krótką notatkę pot</w:t>
      </w:r>
      <w:r w:rsidR="009E4328">
        <w:rPr>
          <w:rFonts w:ascii="Calibri" w:eastAsia="SimSun" w:hAnsi="Calibri" w:cs="Calibri"/>
          <w:color w:val="000000"/>
          <w:kern w:val="3"/>
          <w:szCs w:val="24"/>
          <w:lang w:eastAsia="zh-CN" w:bidi="hi-IN"/>
        </w:rPr>
        <w:t>wierdzona przez ucznia podpisem;</w:t>
      </w:r>
    </w:p>
    <w:p w:rsidR="00A90D81" w:rsidRPr="00F26FA7" w:rsidRDefault="00A90D81" w:rsidP="00FF7D75">
      <w:pPr>
        <w:widowControl w:val="0"/>
        <w:shd w:val="clear" w:color="auto" w:fill="FFFFFF"/>
        <w:tabs>
          <w:tab w:val="left" w:pos="596"/>
        </w:tabs>
        <w:suppressAutoHyphens/>
        <w:autoSpaceDN w:val="0"/>
        <w:ind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spacing w:val="-1"/>
          <w:kern w:val="3"/>
          <w:szCs w:val="24"/>
          <w:shd w:val="clear" w:color="auto" w:fill="FFFFFF"/>
          <w:lang w:eastAsia="zh-CN" w:bidi="hi-IN"/>
        </w:rPr>
        <w:t>15. Ustalenie ocen rocznych z zajęć edukacyjnych i zachowania musi nastąpić najpóźniej na jeden dzień przed klasyfikacyjnym posiedzeniem Rady Pedagogi</w:t>
      </w:r>
      <w:r w:rsidR="009E4328">
        <w:rPr>
          <w:rFonts w:ascii="Calibri" w:hAnsi="Calibri" w:cs="Calibri"/>
          <w:color w:val="000000"/>
          <w:spacing w:val="-1"/>
          <w:kern w:val="3"/>
          <w:szCs w:val="24"/>
          <w:shd w:val="clear" w:color="auto" w:fill="FFFFFF"/>
          <w:lang w:eastAsia="zh-CN" w:bidi="hi-IN"/>
        </w:rPr>
        <w:t>cznej.</w:t>
      </w:r>
    </w:p>
    <w:p w:rsidR="000148BB" w:rsidRPr="00F26FA7" w:rsidRDefault="000148BB" w:rsidP="00FF7D75">
      <w:pPr>
        <w:widowControl w:val="0"/>
        <w:suppressAutoHyphens/>
        <w:ind w:right="57"/>
        <w:jc w:val="both"/>
        <w:textAlignment w:val="baseline"/>
        <w:rPr>
          <w:rFonts w:ascii="Calibri" w:hAnsi="Calibri" w:cs="Calibri"/>
          <w:b/>
          <w:bCs/>
          <w:color w:val="000000"/>
          <w:szCs w:val="24"/>
        </w:rPr>
      </w:pPr>
    </w:p>
    <w:p w:rsidR="00244A64" w:rsidRPr="00F26FA7" w:rsidRDefault="00244A64" w:rsidP="00FF7D75">
      <w:pPr>
        <w:widowControl w:val="0"/>
        <w:suppressAutoHyphens/>
        <w:ind w:right="57"/>
        <w:jc w:val="both"/>
        <w:textAlignment w:val="baseline"/>
        <w:rPr>
          <w:rFonts w:ascii="Calibri" w:hAnsi="Calibri" w:cs="Calibri"/>
          <w:color w:val="000000"/>
          <w:szCs w:val="24"/>
        </w:rPr>
      </w:pPr>
    </w:p>
    <w:p w:rsidR="00244A64" w:rsidRPr="00F26FA7" w:rsidRDefault="00082867" w:rsidP="00FF7D75">
      <w:pPr>
        <w:widowControl w:val="0"/>
        <w:suppressAutoHyphens/>
        <w:ind w:right="57"/>
        <w:jc w:val="both"/>
        <w:textAlignment w:val="baseline"/>
        <w:rPr>
          <w:rFonts w:ascii="Calibri" w:hAnsi="Calibri" w:cs="Calibri"/>
          <w:b/>
          <w:bCs/>
          <w:color w:val="000000"/>
          <w:szCs w:val="24"/>
        </w:rPr>
      </w:pPr>
      <w:r w:rsidRPr="00F26FA7">
        <w:rPr>
          <w:rFonts w:ascii="Calibri" w:hAnsi="Calibri" w:cs="Calibri"/>
          <w:b/>
          <w:bCs/>
          <w:color w:val="000000"/>
          <w:szCs w:val="24"/>
        </w:rPr>
        <w:t>§  69</w:t>
      </w:r>
      <w:r w:rsidR="00A90D81" w:rsidRPr="00F26FA7">
        <w:rPr>
          <w:rFonts w:ascii="Calibri" w:hAnsi="Calibri" w:cs="Calibri"/>
          <w:b/>
          <w:bCs/>
          <w:color w:val="000000"/>
          <w:szCs w:val="24"/>
        </w:rPr>
        <w:t>.</w:t>
      </w:r>
      <w:r w:rsidR="00244A64" w:rsidRPr="00F26FA7">
        <w:rPr>
          <w:rFonts w:ascii="Calibri" w:hAnsi="Calibri" w:cs="Calibri"/>
          <w:b/>
          <w:bCs/>
          <w:color w:val="000000"/>
          <w:szCs w:val="24"/>
        </w:rPr>
        <w:t xml:space="preserve"> Odwołanie od rocznych ocen klasyfikacyjnych</w:t>
      </w:r>
    </w:p>
    <w:p w:rsidR="00082867" w:rsidRPr="00F26FA7" w:rsidRDefault="00082867" w:rsidP="00FF7D75">
      <w:pPr>
        <w:widowControl w:val="0"/>
        <w:suppressAutoHyphens/>
        <w:ind w:right="57"/>
        <w:jc w:val="both"/>
        <w:textAlignment w:val="baseline"/>
        <w:rPr>
          <w:rFonts w:ascii="Calibri" w:hAnsi="Calibri" w:cs="Calibri"/>
          <w:b/>
          <w:bCs/>
          <w:color w:val="000000"/>
          <w:szCs w:val="24"/>
        </w:rPr>
      </w:pPr>
    </w:p>
    <w:p w:rsidR="00A90D81" w:rsidRPr="00F26FA7" w:rsidRDefault="00A90D81" w:rsidP="00FF7D75">
      <w:pPr>
        <w:widowControl w:val="0"/>
        <w:suppressAutoHyphens/>
        <w:ind w:right="113"/>
        <w:jc w:val="both"/>
        <w:textAlignment w:val="baseline"/>
        <w:rPr>
          <w:rFonts w:ascii="Calibri" w:eastAsia="SimSun" w:hAnsi="Calibri" w:cs="Calibri"/>
          <w:color w:val="000000"/>
          <w:kern w:val="3"/>
          <w:szCs w:val="24"/>
          <w:shd w:val="clear" w:color="auto" w:fill="FFFFFF"/>
          <w:lang w:eastAsia="zh-CN" w:bidi="hi-IN"/>
        </w:rPr>
      </w:pPr>
      <w:r w:rsidRPr="00F26FA7">
        <w:rPr>
          <w:rFonts w:ascii="Calibri" w:eastAsia="SimSun" w:hAnsi="Calibri" w:cs="Calibri"/>
          <w:color w:val="000000"/>
          <w:kern w:val="3"/>
          <w:szCs w:val="24"/>
          <w:lang w:eastAsia="zh-CN" w:bidi="hi-IN"/>
        </w:rPr>
        <w:t>1. Uczeń lub jego rodzice mogą zg</w:t>
      </w:r>
      <w:r w:rsidR="004538A4" w:rsidRPr="00F26FA7">
        <w:rPr>
          <w:rFonts w:ascii="Calibri" w:eastAsia="SimSun" w:hAnsi="Calibri" w:cs="Calibri"/>
          <w:color w:val="000000"/>
          <w:kern w:val="3"/>
          <w:szCs w:val="24"/>
          <w:lang w:eastAsia="zh-CN" w:bidi="hi-IN"/>
        </w:rPr>
        <w:t>łosić zastrzeżenia do dyrektora</w:t>
      </w:r>
      <w:r w:rsidRPr="00F26FA7">
        <w:rPr>
          <w:rFonts w:ascii="Calibri" w:eastAsia="SimSun" w:hAnsi="Calibri" w:cs="Calibri"/>
          <w:color w:val="000000"/>
          <w:kern w:val="3"/>
          <w:szCs w:val="24"/>
          <w:lang w:eastAsia="zh-CN" w:bidi="hi-IN"/>
        </w:rPr>
        <w:t>, jeżeli uznają, że roczna ocena klasyfikacyjna z zajęć edukacyjnych lub roczna ocena klasyfikacyjna zachowania została ustalona niezgodnie z przyjętymi przepisami prawa dotyczą</w:t>
      </w:r>
      <w:r w:rsidR="009E4328">
        <w:rPr>
          <w:rFonts w:ascii="Calibri" w:eastAsia="SimSun" w:hAnsi="Calibri" w:cs="Calibri"/>
          <w:color w:val="000000"/>
          <w:kern w:val="3"/>
          <w:szCs w:val="24"/>
          <w:lang w:eastAsia="zh-CN" w:bidi="hi-IN"/>
        </w:rPr>
        <w:t>cymi trybu ustalania tej oceny;</w:t>
      </w:r>
    </w:p>
    <w:p w:rsidR="00A90D81" w:rsidRPr="00F26FA7" w:rsidRDefault="00A90D81" w:rsidP="00FF7D75">
      <w:pPr>
        <w:widowControl w:val="0"/>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2.</w:t>
      </w:r>
      <w:r w:rsidR="009E4328">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 xml:space="preserve">Zastrzeżenie zgłasza się od dnia ustalenia rocznej oceny klasyfikacyjnej z zajęć edukacyjnych lub rocznej oceny klasyfikacyjnej zachowania, nie później niż w terminie 2 dni roboczych od dnia zakończenia rocznych </w:t>
      </w:r>
      <w:r w:rsidR="009E4328">
        <w:rPr>
          <w:rFonts w:ascii="Calibri" w:eastAsia="SimSun" w:hAnsi="Calibri" w:cs="Calibri"/>
          <w:color w:val="000000"/>
          <w:kern w:val="3"/>
          <w:szCs w:val="24"/>
          <w:shd w:val="clear" w:color="auto" w:fill="FFFFFF"/>
          <w:lang w:eastAsia="zh-CN" w:bidi="hi-IN"/>
        </w:rPr>
        <w:t>zajęć dydaktyczno-wychowawczych;</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3. W</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przypadku</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stwierdzenia,</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że</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roczna</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ocena klasyfikacyjna z zajęć edukacyjnych lub roczna ocena klasyfikacyjna zachowania</w:t>
      </w:r>
      <w:r w:rsidR="001B4B52"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została</w:t>
      </w:r>
      <w:r w:rsidR="00456666" w:rsidRPr="00F26FA7">
        <w:rPr>
          <w:rFonts w:ascii="Calibri" w:eastAsia="SimSun" w:hAnsi="Calibri" w:cs="Calibri"/>
          <w:color w:val="000000"/>
          <w:spacing w:val="-1"/>
          <w:kern w:val="3"/>
          <w:szCs w:val="24"/>
          <w:lang w:eastAsia="zh-CN" w:bidi="hi-IN"/>
        </w:rPr>
        <w:t xml:space="preserve"> ustalona nie</w:t>
      </w:r>
      <w:r w:rsidRPr="00F26FA7">
        <w:rPr>
          <w:rFonts w:ascii="Calibri" w:eastAsia="SimSun" w:hAnsi="Calibri" w:cs="Calibri"/>
          <w:color w:val="000000"/>
          <w:spacing w:val="-1"/>
          <w:kern w:val="3"/>
          <w:szCs w:val="24"/>
          <w:lang w:eastAsia="zh-CN" w:bidi="hi-IN"/>
        </w:rPr>
        <w:t>zgodnie</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przepisami</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dotyczącymi</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trybu</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ustalania</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tej</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oceny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dyrekto</w:t>
      </w:r>
      <w:r w:rsidRPr="00F26FA7">
        <w:rPr>
          <w:rFonts w:ascii="Calibri" w:eastAsia="SimSun" w:hAnsi="Calibri" w:cs="Calibri"/>
          <w:kern w:val="3"/>
          <w:szCs w:val="24"/>
          <w:lang w:eastAsia="zh-CN" w:bidi="hi-IN"/>
        </w:rPr>
        <w:t>r</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wstrzymuje</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wykonanie</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uchwały</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rady</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pedagogicznej</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w</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części</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dotyczącej</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danego</w:t>
      </w:r>
      <w:r w:rsidR="004F4920" w:rsidRPr="00F26FA7">
        <w:rPr>
          <w:rFonts w:ascii="Calibri" w:eastAsia="SimSun" w:hAnsi="Calibri" w:cs="Calibri"/>
          <w:kern w:val="3"/>
          <w:szCs w:val="24"/>
          <w:lang w:eastAsia="zh-CN" w:bidi="hi-IN"/>
        </w:rPr>
        <w:t xml:space="preserve"> </w:t>
      </w:r>
      <w:r w:rsidRPr="00F26FA7">
        <w:rPr>
          <w:rFonts w:ascii="Calibri" w:eastAsia="SimSun" w:hAnsi="Calibri" w:cs="Calibri"/>
          <w:kern w:val="3"/>
          <w:szCs w:val="24"/>
          <w:lang w:eastAsia="zh-CN" w:bidi="hi-IN"/>
        </w:rPr>
        <w:t>ucznia</w:t>
      </w:r>
      <w:r w:rsidR="004F4920" w:rsidRPr="00F26FA7">
        <w:rPr>
          <w:rFonts w:ascii="Calibri" w:eastAsia="SimSun" w:hAnsi="Calibri" w:cs="Calibri"/>
          <w:kern w:val="3"/>
          <w:szCs w:val="24"/>
          <w:lang w:eastAsia="zh-CN" w:bidi="hi-IN"/>
        </w:rPr>
        <w:t xml:space="preserve">. O </w:t>
      </w:r>
      <w:r w:rsidRPr="00F26FA7">
        <w:rPr>
          <w:rFonts w:ascii="Calibri" w:eastAsia="SimSun" w:hAnsi="Calibri" w:cs="Calibri"/>
          <w:color w:val="000000"/>
          <w:kern w:val="3"/>
          <w:szCs w:val="24"/>
          <w:lang w:eastAsia="zh-CN" w:bidi="hi-IN"/>
        </w:rPr>
        <w:t>wstrzymaniu</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powiadamia</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organ</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prowadzący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szkołę</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oraz</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organ</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sprawujący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nadzór</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pedagogiczny.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Organ</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sprawujący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nadzór</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uchyla</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uchwałę</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zasięgnięciu</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opinii</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organu</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prowadzącego</w:t>
      </w:r>
      <w:r w:rsidR="004F4920" w:rsidRPr="00F26FA7">
        <w:rPr>
          <w:rFonts w:ascii="Calibri" w:eastAsia="SimSun" w:hAnsi="Calibri" w:cs="Calibri"/>
          <w:color w:val="000000"/>
          <w:kern w:val="3"/>
          <w:szCs w:val="24"/>
          <w:lang w:eastAsia="zh-CN" w:bidi="hi-IN"/>
        </w:rPr>
        <w:t xml:space="preserve"> </w:t>
      </w:r>
      <w:r w:rsidR="009E4328">
        <w:rPr>
          <w:rFonts w:ascii="Calibri" w:eastAsia="SimSun" w:hAnsi="Calibri" w:cs="Calibri"/>
          <w:color w:val="000000"/>
          <w:kern w:val="3"/>
          <w:szCs w:val="24"/>
          <w:lang w:eastAsia="zh-CN" w:bidi="hi-IN"/>
        </w:rPr>
        <w:t>szkołę;</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Arial" w:hAnsi="Calibri" w:cs="Calibri"/>
          <w:color w:val="000000"/>
          <w:spacing w:val="-1"/>
          <w:kern w:val="3"/>
          <w:szCs w:val="24"/>
          <w:lang w:eastAsia="zh-CN" w:bidi="hi-IN"/>
        </w:rPr>
      </w:pPr>
      <w:r w:rsidRPr="00F26FA7">
        <w:rPr>
          <w:rFonts w:ascii="Calibri" w:eastAsia="SimSun" w:hAnsi="Calibri" w:cs="Calibri"/>
          <w:color w:val="000000"/>
          <w:spacing w:val="-1"/>
          <w:kern w:val="3"/>
          <w:szCs w:val="24"/>
          <w:lang w:eastAsia="zh-CN" w:bidi="hi-IN"/>
        </w:rPr>
        <w:t>4. Dyrektor</w:t>
      </w:r>
      <w:r w:rsidR="00585133" w:rsidRPr="00F26FA7">
        <w:rPr>
          <w:rFonts w:ascii="Calibri" w:eastAsia="SimSun" w:hAnsi="Calibri" w:cs="Calibri"/>
          <w:color w:val="C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powstrzymaniu</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wykonania</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uchwały</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powołać</w:t>
      </w:r>
      <w:r w:rsidRPr="00F26FA7">
        <w:rPr>
          <w:rFonts w:ascii="Calibri" w:eastAsia="Arial" w:hAnsi="Calibri" w:cs="Calibri"/>
          <w:color w:val="000000"/>
          <w:spacing w:val="-1"/>
          <w:kern w:val="3"/>
          <w:szCs w:val="24"/>
          <w:lang w:eastAsia="zh-CN" w:bidi="hi-IN"/>
        </w:rPr>
        <w:tab/>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komisję,</w:t>
      </w:r>
      <w:r w:rsidR="004F4920" w:rsidRPr="00F26FA7">
        <w:rPr>
          <w:rFonts w:ascii="Calibri" w:eastAsia="SimSun" w:hAnsi="Calibri" w:cs="Calibri"/>
          <w:color w:val="000000"/>
          <w:spacing w:val="-1"/>
          <w:kern w:val="3"/>
          <w:szCs w:val="24"/>
          <w:lang w:eastAsia="zh-CN" w:bidi="hi-IN"/>
        </w:rPr>
        <w:t xml:space="preserve"> </w:t>
      </w:r>
      <w:r w:rsidR="004F4920" w:rsidRPr="00F26FA7">
        <w:rPr>
          <w:rFonts w:ascii="Calibri" w:eastAsia="SimSun" w:hAnsi="Calibri" w:cs="Calibri"/>
          <w:color w:val="000000"/>
          <w:kern w:val="3"/>
          <w:szCs w:val="24"/>
          <w:lang w:eastAsia="zh-CN" w:bidi="hi-IN"/>
        </w:rPr>
        <w:t xml:space="preserve">która przeprowadza </w:t>
      </w:r>
      <w:r w:rsidRPr="00F26FA7">
        <w:rPr>
          <w:rFonts w:ascii="Calibri" w:eastAsia="SimSun" w:hAnsi="Calibri" w:cs="Calibri"/>
          <w:color w:val="000000"/>
          <w:kern w:val="3"/>
          <w:szCs w:val="24"/>
          <w:lang w:eastAsia="zh-CN" w:bidi="hi-IN"/>
        </w:rPr>
        <w:t>postępowanie</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wyjaśniające,</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jak</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również</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ustny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pisemny</w:t>
      </w:r>
      <w:r w:rsidR="004F4920"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sprawdzian</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wiadomości</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 umiejętności</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oraz</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ustala</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roczną</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ocenę</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zajęć</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edukacyjnych</w:t>
      </w:r>
      <w:r w:rsidR="004F4920"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lub</w:t>
      </w:r>
      <w:r w:rsidR="004F4920" w:rsidRPr="00F26FA7">
        <w:rPr>
          <w:rFonts w:ascii="Calibri" w:eastAsia="SimSun" w:hAnsi="Calibri" w:cs="Calibri"/>
          <w:color w:val="000000"/>
          <w:kern w:val="3"/>
          <w:szCs w:val="24"/>
          <w:lang w:eastAsia="zh-CN" w:bidi="hi-IN"/>
        </w:rPr>
        <w:t xml:space="preserve"> </w:t>
      </w:r>
      <w:r w:rsidR="009E4328">
        <w:rPr>
          <w:rFonts w:ascii="Calibri" w:eastAsia="SimSun" w:hAnsi="Calibri" w:cs="Calibri"/>
          <w:color w:val="000000"/>
          <w:kern w:val="3"/>
          <w:szCs w:val="24"/>
          <w:lang w:eastAsia="zh-CN" w:bidi="hi-IN"/>
        </w:rPr>
        <w:t>zachowania;</w:t>
      </w:r>
    </w:p>
    <w:p w:rsidR="00A90D81" w:rsidRPr="00F26FA7" w:rsidRDefault="00611657"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5.</w:t>
      </w:r>
      <w:r w:rsidR="00A90D81" w:rsidRPr="00F26FA7">
        <w:rPr>
          <w:rFonts w:ascii="Calibri" w:eastAsia="SimSun" w:hAnsi="Calibri" w:cs="Calibri"/>
          <w:color w:val="000000"/>
          <w:kern w:val="3"/>
          <w:szCs w:val="24"/>
          <w:lang w:eastAsia="zh-CN" w:bidi="hi-IN"/>
        </w:rPr>
        <w:t>Sprawdzian</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wiadomości</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i</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umiejętności</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ucznia</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względnie</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ustalenie</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nowej</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rocznej</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oceny</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klasyfikacyjnej</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z</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zachowania</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winno</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odbyć</w:t>
      </w:r>
      <w:r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się:</w:t>
      </w:r>
    </w:p>
    <w:p w:rsidR="00A90D81" w:rsidRPr="00F26FA7" w:rsidRDefault="009E4328" w:rsidP="009E4328">
      <w:pPr>
        <w:widowControl w:val="0"/>
        <w:shd w:val="clear" w:color="auto" w:fill="FFFFFF"/>
        <w:tabs>
          <w:tab w:val="left" w:pos="470"/>
        </w:tabs>
        <w:suppressAutoHyphens/>
        <w:autoSpaceDN w:val="0"/>
        <w:ind w:left="36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lang w:eastAsia="zh-CN" w:bidi="hi-IN"/>
        </w:rPr>
        <w:t xml:space="preserve">1) </w:t>
      </w:r>
      <w:r w:rsidR="00A90D81" w:rsidRPr="00F26FA7">
        <w:rPr>
          <w:rFonts w:ascii="Calibri" w:eastAsia="SimSun" w:hAnsi="Calibri" w:cs="Calibri"/>
          <w:color w:val="000000"/>
          <w:kern w:val="3"/>
          <w:szCs w:val="24"/>
          <w:lang w:eastAsia="zh-CN" w:bidi="hi-IN"/>
        </w:rPr>
        <w:t>zaraz</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po</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wpłynięciu</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wniosku</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i</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jego</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rozpatrzeniu</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(jeszcze</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w</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czerwcu)</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dla</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uczniów</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kończących</w:t>
      </w:r>
      <w:r w:rsidR="00507882" w:rsidRPr="00F26FA7">
        <w:rPr>
          <w:rFonts w:ascii="Calibri" w:eastAsia="Arial" w:hAnsi="Calibri" w:cs="Calibri"/>
          <w:color w:val="000000"/>
          <w:kern w:val="3"/>
          <w:szCs w:val="24"/>
          <w:lang w:eastAsia="zh-CN" w:bidi="hi-IN"/>
        </w:rPr>
        <w:t xml:space="preserve"> szkołę</w:t>
      </w:r>
      <w:r w:rsidR="00611657" w:rsidRPr="00F26FA7">
        <w:rPr>
          <w:rFonts w:ascii="Calibri" w:eastAsia="Arial" w:hAnsi="Calibri" w:cs="Calibri"/>
          <w:color w:val="000000"/>
          <w:kern w:val="3"/>
          <w:szCs w:val="24"/>
          <w:lang w:eastAsia="zh-CN" w:bidi="hi-IN"/>
        </w:rPr>
        <w:t xml:space="preserve"> </w:t>
      </w:r>
      <w:r w:rsidR="00507882" w:rsidRPr="00F26FA7">
        <w:rPr>
          <w:rFonts w:ascii="Calibri" w:eastAsia="Arial" w:hAnsi="Calibri" w:cs="Calibri"/>
          <w:color w:val="000000"/>
          <w:kern w:val="3"/>
          <w:szCs w:val="24"/>
          <w:lang w:eastAsia="zh-CN" w:bidi="hi-IN"/>
        </w:rPr>
        <w:t>podstawową</w:t>
      </w:r>
      <w:r>
        <w:rPr>
          <w:rFonts w:ascii="Calibri" w:eastAsia="SimSun" w:hAnsi="Calibri" w:cs="Calibri"/>
          <w:color w:val="000000"/>
          <w:kern w:val="3"/>
          <w:szCs w:val="24"/>
          <w:lang w:eastAsia="zh-CN" w:bidi="hi-IN"/>
        </w:rPr>
        <w:t>,</w:t>
      </w:r>
    </w:p>
    <w:p w:rsidR="00A90D81" w:rsidRPr="00F26FA7" w:rsidRDefault="009E4328" w:rsidP="009E4328">
      <w:pPr>
        <w:widowControl w:val="0"/>
        <w:shd w:val="clear" w:color="auto" w:fill="FFFFFF"/>
        <w:tabs>
          <w:tab w:val="left" w:pos="470"/>
        </w:tabs>
        <w:suppressAutoHyphens/>
        <w:autoSpaceDN w:val="0"/>
        <w:ind w:left="360"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kern w:val="3"/>
          <w:szCs w:val="24"/>
          <w:lang w:eastAsia="zh-CN" w:bidi="hi-IN"/>
        </w:rPr>
        <w:t xml:space="preserve">2) </w:t>
      </w:r>
      <w:r w:rsidR="00A90D81" w:rsidRPr="00F26FA7">
        <w:rPr>
          <w:rFonts w:ascii="Calibri" w:eastAsia="SimSun" w:hAnsi="Calibri" w:cs="Calibri"/>
          <w:color w:val="000000"/>
          <w:kern w:val="3"/>
          <w:szCs w:val="24"/>
          <w:lang w:eastAsia="zh-CN" w:bidi="hi-IN"/>
        </w:rPr>
        <w:t>na</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początku</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ostatniego</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tygodnia</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ferii</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letnich</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dla</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uczniów,</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którzy</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mają</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uzyskać</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świadectwa</w:t>
      </w:r>
      <w:r w:rsidR="00611657" w:rsidRPr="00F26FA7">
        <w:rPr>
          <w:rFonts w:ascii="Calibri" w:eastAsia="SimSun" w:hAnsi="Calibri" w:cs="Calibri"/>
          <w:color w:val="000000"/>
          <w:kern w:val="3"/>
          <w:szCs w:val="24"/>
          <w:lang w:eastAsia="zh-CN" w:bidi="hi-IN"/>
        </w:rPr>
        <w:t xml:space="preserve"> </w:t>
      </w:r>
      <w:r w:rsidR="00A90D81" w:rsidRPr="00F26FA7">
        <w:rPr>
          <w:rFonts w:ascii="Calibri" w:eastAsia="SimSun" w:hAnsi="Calibri" w:cs="Calibri"/>
          <w:color w:val="000000"/>
          <w:kern w:val="3"/>
          <w:szCs w:val="24"/>
          <w:lang w:eastAsia="zh-CN" w:bidi="hi-IN"/>
        </w:rPr>
        <w:t>promocyjne.</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6. Sprawdzian wiadomości i umiejętności ucznia z plastyki, muzyki, techniki, informatyki </w:t>
      </w:r>
      <w:r w:rsidR="00B24144" w:rsidRPr="00F26FA7">
        <w:rPr>
          <w:rFonts w:ascii="Calibri" w:eastAsia="SimSun" w:hAnsi="Calibri" w:cs="Calibri"/>
          <w:color w:val="000000"/>
          <w:kern w:val="3"/>
          <w:szCs w:val="24"/>
          <w:lang w:eastAsia="zh-CN" w:bidi="hi-IN"/>
        </w:rPr>
        <w:br/>
      </w:r>
      <w:r w:rsidRPr="00F26FA7">
        <w:rPr>
          <w:rFonts w:ascii="Calibri" w:eastAsia="SimSun" w:hAnsi="Calibri" w:cs="Calibri"/>
          <w:color w:val="000000"/>
          <w:kern w:val="3"/>
          <w:szCs w:val="24"/>
          <w:lang w:eastAsia="zh-CN" w:bidi="hi-IN"/>
        </w:rPr>
        <w:t>i wychowania fizycznego ma przede wszystkim formę z</w:t>
      </w:r>
      <w:r w:rsidR="009E4328">
        <w:rPr>
          <w:rFonts w:ascii="Calibri" w:eastAsia="SimSun" w:hAnsi="Calibri" w:cs="Calibri"/>
          <w:color w:val="000000"/>
          <w:kern w:val="3"/>
          <w:szCs w:val="24"/>
          <w:lang w:eastAsia="zh-CN" w:bidi="hi-IN"/>
        </w:rPr>
        <w:t>adań praktycznych;</w:t>
      </w:r>
    </w:p>
    <w:p w:rsidR="00A90D81" w:rsidRPr="00F26FA7" w:rsidRDefault="009E4328"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1"/>
          <w:kern w:val="3"/>
          <w:szCs w:val="24"/>
          <w:lang w:eastAsia="zh-CN" w:bidi="hi-IN"/>
        </w:rPr>
        <w:t xml:space="preserve">7. </w:t>
      </w:r>
      <w:r w:rsidR="00A90D81" w:rsidRPr="00F26FA7">
        <w:rPr>
          <w:rFonts w:ascii="Calibri" w:eastAsia="SimSun" w:hAnsi="Calibri" w:cs="Calibri"/>
          <w:color w:val="000000"/>
          <w:spacing w:val="-1"/>
          <w:kern w:val="3"/>
          <w:szCs w:val="24"/>
          <w:lang w:eastAsia="zh-CN" w:bidi="hi-IN"/>
        </w:rPr>
        <w:t xml:space="preserve">Termin, o którym mowa </w:t>
      </w:r>
      <w:r>
        <w:rPr>
          <w:rFonts w:ascii="Calibri" w:eastAsia="SimSun" w:hAnsi="Calibri" w:cs="Calibri"/>
          <w:color w:val="000000"/>
          <w:spacing w:val="-1"/>
          <w:kern w:val="3"/>
          <w:szCs w:val="24"/>
          <w:lang w:eastAsia="zh-CN" w:bidi="hi-IN"/>
        </w:rPr>
        <w:t xml:space="preserve"> w ust.5 jest uzgodniony z rodzicami i uczniem i </w:t>
      </w:r>
      <w:r w:rsidR="00A90D81" w:rsidRPr="00F26FA7">
        <w:rPr>
          <w:rFonts w:ascii="Calibri" w:eastAsia="SimSun" w:hAnsi="Calibri" w:cs="Calibri"/>
          <w:color w:val="000000"/>
          <w:spacing w:val="-1"/>
          <w:kern w:val="3"/>
          <w:szCs w:val="24"/>
          <w:lang w:eastAsia="zh-CN" w:bidi="hi-IN"/>
        </w:rPr>
        <w:t>nie może przekroczyć 5 dn</w:t>
      </w:r>
      <w:r>
        <w:rPr>
          <w:rFonts w:ascii="Calibri" w:eastAsia="SimSun" w:hAnsi="Calibri" w:cs="Calibri"/>
          <w:color w:val="000000"/>
          <w:spacing w:val="-1"/>
          <w:kern w:val="3"/>
          <w:szCs w:val="24"/>
          <w:lang w:eastAsia="zh-CN" w:bidi="hi-IN"/>
        </w:rPr>
        <w:t>i od dnia zgłoszenia zastrzeżeń;</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8. W</w:t>
      </w:r>
      <w:r w:rsidR="00611657"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skład</w:t>
      </w:r>
      <w:r w:rsidR="00611657" w:rsidRPr="00F26FA7">
        <w:rPr>
          <w:rFonts w:ascii="Calibri" w:eastAsia="SimSun" w:hAnsi="Calibri" w:cs="Calibri"/>
          <w:color w:val="000000"/>
          <w:spacing w:val="-1"/>
          <w:kern w:val="3"/>
          <w:szCs w:val="24"/>
          <w:lang w:eastAsia="zh-CN" w:bidi="hi-IN"/>
        </w:rPr>
        <w:t xml:space="preserve"> komisji </w:t>
      </w:r>
      <w:r w:rsidRPr="00F26FA7">
        <w:rPr>
          <w:rFonts w:ascii="Calibri" w:eastAsia="SimSun" w:hAnsi="Calibri" w:cs="Calibri"/>
          <w:color w:val="000000"/>
          <w:spacing w:val="-1"/>
          <w:kern w:val="3"/>
          <w:szCs w:val="24"/>
          <w:lang w:eastAsia="zh-CN" w:bidi="hi-IN"/>
        </w:rPr>
        <w:t>wchodzą:</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1) w</w:t>
      </w:r>
      <w:r w:rsidR="00611657"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przypadku</w:t>
      </w:r>
      <w:r w:rsidR="00611657"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roczne</w:t>
      </w:r>
      <w:r w:rsidRPr="00F26FA7">
        <w:rPr>
          <w:rFonts w:ascii="Calibri" w:eastAsia="SimSun" w:hAnsi="Calibri" w:cs="Calibri"/>
          <w:color w:val="000000"/>
          <w:spacing w:val="-1"/>
          <w:kern w:val="3"/>
          <w:szCs w:val="24"/>
          <w:shd w:val="clear" w:color="auto" w:fill="FFFFFF"/>
          <w:lang w:eastAsia="zh-CN" w:bidi="hi-IN"/>
        </w:rPr>
        <w:t>j</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oceny</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klasyfikacyjnej</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zajęć</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edukacyjnych:</w:t>
      </w:r>
    </w:p>
    <w:p w:rsidR="00A90D81" w:rsidRPr="00F26FA7" w:rsidRDefault="00A90D81" w:rsidP="00FF7D75">
      <w:pPr>
        <w:widowControl w:val="0"/>
        <w:shd w:val="clear" w:color="auto" w:fill="FFFFFF"/>
        <w:tabs>
          <w:tab w:val="left" w:pos="-2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a) dyrektor</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 xml:space="preserve">szkoły albo nauczyciel wyznaczony przez dyrektora szkoły </w:t>
      </w:r>
      <w:r w:rsidR="00611657" w:rsidRPr="00F26FA7">
        <w:rPr>
          <w:rFonts w:ascii="Calibri" w:eastAsia="SimSun" w:hAnsi="Calibri" w:cs="Calibri"/>
          <w:color w:val="000000"/>
          <w:kern w:val="3"/>
          <w:szCs w:val="24"/>
          <w:shd w:val="clear" w:color="auto" w:fill="FFFFFF"/>
          <w:lang w:eastAsia="zh-CN" w:bidi="hi-IN"/>
        </w:rPr>
        <w:t>–</w:t>
      </w:r>
      <w:r w:rsidRPr="00F26FA7">
        <w:rPr>
          <w:rFonts w:ascii="Calibri" w:eastAsia="SimSun" w:hAnsi="Calibri" w:cs="Calibri"/>
          <w:color w:val="000000"/>
          <w:kern w:val="3"/>
          <w:szCs w:val="24"/>
          <w:shd w:val="clear" w:color="auto" w:fill="FFFFFF"/>
          <w:lang w:eastAsia="zh-CN" w:bidi="hi-IN"/>
        </w:rPr>
        <w:t>jako</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przewodniczący</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komisji,</w:t>
      </w:r>
    </w:p>
    <w:p w:rsidR="00A90D81" w:rsidRPr="00F26FA7" w:rsidRDefault="00A90D81" w:rsidP="00FF7D75">
      <w:pPr>
        <w:widowControl w:val="0"/>
        <w:shd w:val="clear" w:color="auto" w:fill="FFFFFF"/>
        <w:tabs>
          <w:tab w:val="left" w:pos="-2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b) nauczyciel</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prowadzący</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dane</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zajęcia</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edukacyjne,</w:t>
      </w:r>
    </w:p>
    <w:p w:rsidR="00A90D81" w:rsidRPr="00F26FA7" w:rsidRDefault="00A90D81" w:rsidP="00FF7D75">
      <w:pPr>
        <w:widowControl w:val="0"/>
        <w:shd w:val="clear" w:color="auto" w:fill="FFFFFF"/>
        <w:tabs>
          <w:tab w:val="left" w:pos="-2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lastRenderedPageBreak/>
        <w:t>c) nauczyciel prowadzący takie same lub pokrewne zajęcia edukacyjne;</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2) w</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przypadku</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rocznej</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oceny</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klasyfikacyjnej</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zachowania:</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4"/>
          <w:kern w:val="3"/>
          <w:szCs w:val="24"/>
          <w:shd w:val="clear" w:color="auto" w:fill="FFFFFF"/>
          <w:lang w:eastAsia="zh-CN" w:bidi="hi-IN"/>
        </w:rPr>
        <w:t>a) dyrektor</w:t>
      </w:r>
      <w:r w:rsidR="00611657" w:rsidRPr="00F26FA7">
        <w:rPr>
          <w:rFonts w:ascii="Calibri" w:eastAsia="SimSun" w:hAnsi="Calibri" w:cs="Calibri"/>
          <w:color w:val="000000"/>
          <w:spacing w:val="-4"/>
          <w:kern w:val="3"/>
          <w:szCs w:val="24"/>
          <w:shd w:val="clear" w:color="auto" w:fill="FFFFFF"/>
          <w:lang w:eastAsia="zh-CN" w:bidi="hi-IN"/>
        </w:rPr>
        <w:t xml:space="preserve"> </w:t>
      </w:r>
      <w:r w:rsidRPr="00F26FA7">
        <w:rPr>
          <w:rFonts w:ascii="Calibri" w:eastAsia="SimSun" w:hAnsi="Calibri" w:cs="Calibri"/>
          <w:color w:val="000000"/>
          <w:spacing w:val="-4"/>
          <w:kern w:val="3"/>
          <w:szCs w:val="24"/>
          <w:shd w:val="clear" w:color="auto" w:fill="FFFFFF"/>
          <w:lang w:eastAsia="zh-CN" w:bidi="hi-IN"/>
        </w:rPr>
        <w:t>szkoły</w:t>
      </w:r>
      <w:r w:rsidRPr="00F26FA7">
        <w:rPr>
          <w:rFonts w:ascii="Calibri" w:eastAsia="Arial" w:hAnsi="Calibri" w:cs="Calibri"/>
          <w:color w:val="000000"/>
          <w:spacing w:val="-4"/>
          <w:kern w:val="3"/>
          <w:szCs w:val="24"/>
          <w:shd w:val="clear" w:color="auto" w:fill="FFFFFF"/>
          <w:lang w:eastAsia="zh-CN" w:bidi="hi-IN"/>
        </w:rPr>
        <w:t xml:space="preserve"> albo nauczyciel wyznaczony przez dyrektora szkoły - jako przewodniczący komisji;</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shd w:val="clear" w:color="auto" w:fill="FFFFFF"/>
          <w:lang w:eastAsia="zh-CN" w:bidi="hi-IN"/>
        </w:rPr>
        <w:t>b) wychowawca oddziału,</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c) nauczyciel</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prowadzący</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zajęcia</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edukacyjne</w:t>
      </w:r>
      <w:r w:rsidR="00611657"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 danym oddziale,</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d) przedstawiciel</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samorządu</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uczniowskiego,</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e) przedstawiciel</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rady</w:t>
      </w:r>
      <w:r w:rsidR="00611657"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rodziców,</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f) pedagog.</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 xml:space="preserve">9. </w:t>
      </w:r>
      <w:r w:rsidRPr="00F26FA7">
        <w:rPr>
          <w:rFonts w:ascii="Calibri" w:eastAsia="SimSun" w:hAnsi="Calibri" w:cs="Calibri"/>
          <w:color w:val="000000"/>
          <w:kern w:val="3"/>
          <w:szCs w:val="24"/>
          <w:lang w:eastAsia="zh-CN" w:bidi="hi-IN"/>
        </w:rPr>
        <w:t>W</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szczególnie</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uzasadnionych</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przypadkach</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nauczyciel</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prowadzący</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dane</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zajęcia</w:t>
      </w:r>
      <w:r w:rsidR="00051746"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edukacyjne</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może</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być</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zwolniony</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udziału</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pracy</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komisji</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własną</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innych</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osób</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prośbę.</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Dyrektor</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szkoły</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powołuje</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wtedy</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innego</w:t>
      </w:r>
      <w:r w:rsidR="00051746"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nauczyciela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prowadzącego</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takie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same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zajęcia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edukacyjne,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tym,</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że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powołanie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nauczyciela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zatrudnionego</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innej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szkole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następuj</w:t>
      </w:r>
      <w:r w:rsidR="009E2D5E" w:rsidRPr="00F26FA7">
        <w:rPr>
          <w:rFonts w:ascii="Calibri" w:eastAsia="SimSun" w:hAnsi="Calibri" w:cs="Calibri"/>
          <w:color w:val="000000"/>
          <w:kern w:val="3"/>
          <w:szCs w:val="24"/>
          <w:lang w:eastAsia="zh-CN" w:bidi="hi-IN"/>
        </w:rPr>
        <w:t xml:space="preserve">e </w:t>
      </w:r>
      <w:r w:rsidR="00B24144" w:rsidRPr="00F26FA7">
        <w:rPr>
          <w:rFonts w:ascii="Calibri" w:eastAsia="SimSun" w:hAnsi="Calibri" w:cs="Calibri"/>
          <w:color w:val="000000"/>
          <w:kern w:val="3"/>
          <w:szCs w:val="24"/>
          <w:lang w:eastAsia="zh-CN" w:bidi="hi-IN"/>
        </w:rPr>
        <w:br/>
      </w:r>
      <w:r w:rsidRPr="00F26FA7">
        <w:rPr>
          <w:rFonts w:ascii="Calibri" w:eastAsia="SimSun" w:hAnsi="Calibri" w:cs="Calibri"/>
          <w:color w:val="000000"/>
          <w:kern w:val="3"/>
          <w:szCs w:val="24"/>
          <w:lang w:eastAsia="zh-CN" w:bidi="hi-IN"/>
        </w:rPr>
        <w:t>w</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porozumieniu</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dyrektorem</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tej</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szkoły.</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10. Roczna ocena klasyfikacyjna zachowania ustalona jest w drodze głosowania członków komisji zwykłą większością głosów w terminie 5 dni od dnia zgłoszenia zastrzeżeń, </w:t>
      </w:r>
      <w:r w:rsidR="00B24144"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a w przypadku równej liczby głosów decyduje głos przewodniczącego komisji.</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 xml:space="preserve">11.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prac</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komisji</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sporządza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się</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protokół</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zawierający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szczególności:</w:t>
      </w:r>
    </w:p>
    <w:p w:rsidR="00A90D81" w:rsidRPr="00F26FA7" w:rsidRDefault="00A90D81" w:rsidP="00FF7D75">
      <w:pPr>
        <w:widowControl w:val="0"/>
        <w:shd w:val="clear" w:color="auto" w:fill="FFFFFF"/>
        <w:tabs>
          <w:tab w:val="left" w:pos="4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spacing w:val="-1"/>
          <w:kern w:val="3"/>
          <w:szCs w:val="24"/>
          <w:lang w:eastAsia="zh-CN" w:bidi="hi-IN"/>
        </w:rPr>
        <w:t xml:space="preserve">1) </w:t>
      </w:r>
      <w:r w:rsidRPr="00F26FA7">
        <w:rPr>
          <w:rFonts w:ascii="Calibri" w:eastAsia="SimSun" w:hAnsi="Calibri" w:cs="Calibri"/>
          <w:color w:val="000000"/>
          <w:spacing w:val="-1"/>
          <w:kern w:val="3"/>
          <w:szCs w:val="24"/>
          <w:lang w:eastAsia="zh-CN" w:bidi="hi-IN"/>
        </w:rPr>
        <w:t>w</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przypadku</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zajęć</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edukacyjnych:</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a) skład</w:t>
      </w:r>
      <w:r w:rsidR="009E2D5E" w:rsidRPr="00F26FA7">
        <w:rPr>
          <w:rFonts w:ascii="Calibri" w:eastAsia="SimSun" w:hAnsi="Calibri" w:cs="Calibri"/>
          <w:color w:val="000000"/>
          <w:spacing w:val="-2"/>
          <w:kern w:val="3"/>
          <w:szCs w:val="24"/>
          <w:lang w:eastAsia="zh-CN" w:bidi="hi-IN"/>
        </w:rPr>
        <w:t xml:space="preserve"> k</w:t>
      </w:r>
      <w:r w:rsidRPr="00F26FA7">
        <w:rPr>
          <w:rFonts w:ascii="Calibri" w:eastAsia="SimSun" w:hAnsi="Calibri" w:cs="Calibri"/>
          <w:color w:val="000000"/>
          <w:spacing w:val="-2"/>
          <w:kern w:val="3"/>
          <w:szCs w:val="24"/>
          <w:lang w:eastAsia="zh-CN" w:bidi="hi-IN"/>
        </w:rPr>
        <w:t>omisji,</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b) termin</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sprawdzianu,</w:t>
      </w:r>
    </w:p>
    <w:p w:rsidR="00A90D81" w:rsidRPr="00F26FA7" w:rsidRDefault="00A90D81" w:rsidP="00FF7D75">
      <w:pPr>
        <w:widowControl w:val="0"/>
        <w:shd w:val="clear" w:color="auto" w:fill="FFFFFF"/>
        <w:tabs>
          <w:tab w:val="left" w:pos="878"/>
          <w:tab w:val="left" w:pos="3777"/>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c)nazwa zajęć edukacyjnych, z których był przeprowadzany sprawdzian,</w:t>
      </w:r>
    </w:p>
    <w:p w:rsidR="00A90D81" w:rsidRPr="00F26FA7" w:rsidRDefault="00A90D81" w:rsidP="00FF7D75">
      <w:pPr>
        <w:widowControl w:val="0"/>
        <w:shd w:val="clear" w:color="auto" w:fill="FFFFFF"/>
        <w:tabs>
          <w:tab w:val="left" w:pos="878"/>
          <w:tab w:val="left" w:pos="3777"/>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d) imię i nazwisko ucznia,</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e) zadania(pytania)sprawdzające,</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f) wynik</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sprawdzianu</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oraz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ustaloną</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ocenę.</w:t>
      </w:r>
    </w:p>
    <w:p w:rsidR="00A90D81" w:rsidRPr="00F26FA7" w:rsidRDefault="00A90D81" w:rsidP="00FF7D75">
      <w:pPr>
        <w:widowControl w:val="0"/>
        <w:shd w:val="clear" w:color="auto" w:fill="FFFFFF"/>
        <w:tabs>
          <w:tab w:val="left" w:pos="511"/>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Do</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protokołu</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dołącza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się</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pisemną</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pracę</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9E2D5E" w:rsidRPr="00F26FA7">
        <w:rPr>
          <w:rFonts w:ascii="Calibri" w:eastAsia="SimSun" w:hAnsi="Calibri" w:cs="Calibri"/>
          <w:color w:val="000000"/>
          <w:kern w:val="3"/>
          <w:szCs w:val="24"/>
          <w:lang w:eastAsia="zh-CN" w:bidi="hi-IN"/>
        </w:rPr>
        <w:t xml:space="preserve"> z</w:t>
      </w:r>
      <w:r w:rsidRPr="00F26FA7">
        <w:rPr>
          <w:rFonts w:ascii="Calibri" w:eastAsia="SimSun" w:hAnsi="Calibri" w:cs="Calibri"/>
          <w:color w:val="000000"/>
          <w:kern w:val="3"/>
          <w:szCs w:val="24"/>
          <w:lang w:eastAsia="zh-CN" w:bidi="hi-IN"/>
        </w:rPr>
        <w:t>więzłą</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informację</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ustnych</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odpowiedziach</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p>
    <w:p w:rsidR="00A90D81" w:rsidRPr="00F26FA7" w:rsidRDefault="00A90D81" w:rsidP="00FF7D75">
      <w:pPr>
        <w:widowControl w:val="0"/>
        <w:shd w:val="clear" w:color="auto" w:fill="FFFFFF"/>
        <w:tabs>
          <w:tab w:val="left" w:pos="-3442"/>
          <w:tab w:val="left" w:pos="-307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Arial" w:hAnsi="Calibri" w:cs="Calibri"/>
          <w:color w:val="000000"/>
          <w:spacing w:val="-6"/>
          <w:kern w:val="3"/>
          <w:szCs w:val="24"/>
          <w:lang w:eastAsia="zh-CN" w:bidi="hi-IN"/>
        </w:rPr>
        <w:t xml:space="preserve">2) </w:t>
      </w:r>
      <w:r w:rsidRPr="00F26FA7">
        <w:rPr>
          <w:rFonts w:ascii="Calibri" w:eastAsia="SimSun" w:hAnsi="Calibri" w:cs="Calibri"/>
          <w:color w:val="000000"/>
          <w:spacing w:val="-1"/>
          <w:kern w:val="3"/>
          <w:szCs w:val="24"/>
          <w:lang w:eastAsia="zh-CN" w:bidi="hi-IN"/>
        </w:rPr>
        <w:t>w</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przypadku</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zachowania:</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a) skład</w:t>
      </w:r>
      <w:r w:rsidR="009E2D5E"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komisji,</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b) termin</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posiedzenia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komisji,</w:t>
      </w:r>
    </w:p>
    <w:p w:rsidR="00A90D81" w:rsidRPr="00F26FA7" w:rsidRDefault="00A90D81" w:rsidP="00FF7D75">
      <w:pPr>
        <w:widowControl w:val="0"/>
        <w:shd w:val="clear" w:color="auto" w:fill="FFFFFF"/>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c) imię i nazwisko ucznia,</w:t>
      </w:r>
    </w:p>
    <w:p w:rsidR="00A90D81" w:rsidRPr="00F26FA7" w:rsidRDefault="00A90D81" w:rsidP="00FF7D75">
      <w:pPr>
        <w:widowControl w:val="0"/>
        <w:shd w:val="clear" w:color="auto" w:fill="FFFFFF"/>
        <w:tabs>
          <w:tab w:val="left" w:pos="-3442"/>
          <w:tab w:val="left" w:pos="-543"/>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d) wyni</w:t>
      </w:r>
      <w:r w:rsidR="009E2D5E" w:rsidRPr="00F26FA7">
        <w:rPr>
          <w:rFonts w:ascii="Calibri" w:eastAsia="SimSun" w:hAnsi="Calibri" w:cs="Calibri"/>
          <w:color w:val="000000"/>
          <w:spacing w:val="-2"/>
          <w:kern w:val="3"/>
          <w:szCs w:val="24"/>
          <w:lang w:eastAsia="zh-CN" w:bidi="hi-IN"/>
        </w:rPr>
        <w:t xml:space="preserve">k </w:t>
      </w:r>
      <w:r w:rsidRPr="00F26FA7">
        <w:rPr>
          <w:rFonts w:ascii="Calibri" w:eastAsia="SimSun" w:hAnsi="Calibri" w:cs="Calibri"/>
          <w:color w:val="000000"/>
          <w:spacing w:val="-2"/>
          <w:kern w:val="3"/>
          <w:szCs w:val="24"/>
          <w:lang w:eastAsia="zh-CN" w:bidi="hi-IN"/>
        </w:rPr>
        <w:t>głosowania,</w:t>
      </w:r>
    </w:p>
    <w:p w:rsidR="00A90D81" w:rsidRPr="00F26FA7" w:rsidRDefault="00A90D81" w:rsidP="00FF7D75">
      <w:pPr>
        <w:widowControl w:val="0"/>
        <w:shd w:val="clear" w:color="auto" w:fill="FFFFFF"/>
        <w:tabs>
          <w:tab w:val="left" w:pos="-3442"/>
          <w:tab w:val="left" w:pos="-179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3"/>
          <w:kern w:val="3"/>
          <w:szCs w:val="24"/>
          <w:lang w:eastAsia="zh-CN" w:bidi="hi-IN"/>
        </w:rPr>
        <w:t>e) ustaloną</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ocenę</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z</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zachowania</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wraz</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z</w:t>
      </w:r>
      <w:r w:rsidR="009E2D5E" w:rsidRPr="00F26FA7">
        <w:rPr>
          <w:rFonts w:ascii="Calibri" w:eastAsia="SimSun" w:hAnsi="Calibri" w:cs="Calibri"/>
          <w:color w:val="000000"/>
          <w:spacing w:val="-3"/>
          <w:kern w:val="3"/>
          <w:szCs w:val="24"/>
          <w:lang w:eastAsia="zh-CN" w:bidi="hi-IN"/>
        </w:rPr>
        <w:t xml:space="preserve"> </w:t>
      </w:r>
      <w:r w:rsidRPr="00F26FA7">
        <w:rPr>
          <w:rFonts w:ascii="Calibri" w:eastAsia="SimSun" w:hAnsi="Calibri" w:cs="Calibri"/>
          <w:color w:val="000000"/>
          <w:spacing w:val="-3"/>
          <w:kern w:val="3"/>
          <w:szCs w:val="24"/>
          <w:lang w:eastAsia="zh-CN" w:bidi="hi-IN"/>
        </w:rPr>
        <w:t>uzasadnieniem.</w:t>
      </w:r>
    </w:p>
    <w:p w:rsidR="00A90D81" w:rsidRPr="00F26FA7" w:rsidRDefault="00A90D81" w:rsidP="00FF7D75">
      <w:pPr>
        <w:widowControl w:val="0"/>
        <w:shd w:val="clear" w:color="auto" w:fill="FFFFFF"/>
        <w:tabs>
          <w:tab w:val="left" w:pos="878"/>
          <w:tab w:val="left" w:pos="2524"/>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Protokół</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stanowi</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załącznik</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do</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arkusza</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ocen</w:t>
      </w:r>
      <w:r w:rsidR="009E2D5E"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ucznia.</w:t>
      </w:r>
    </w:p>
    <w:p w:rsidR="00A90D81" w:rsidRPr="00F26FA7" w:rsidRDefault="00A90D81" w:rsidP="00FF7D75">
      <w:pPr>
        <w:widowControl w:val="0"/>
        <w:shd w:val="clear" w:color="auto" w:fill="FFFFFF"/>
        <w:tabs>
          <w:tab w:val="left" w:pos="878"/>
          <w:tab w:val="left" w:pos="2524"/>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12. Ustalona przez komisję roczna ocena klasyfikacyjna z zajęć edukacyjnych oraz roczna ocena klasyfikacyjna z zachowania nie może być niższa od usta</w:t>
      </w:r>
      <w:r w:rsidR="00E06E0A">
        <w:rPr>
          <w:rFonts w:ascii="Calibri" w:eastAsia="SimSun" w:hAnsi="Calibri" w:cs="Calibri"/>
          <w:color w:val="000000"/>
          <w:spacing w:val="-1"/>
          <w:kern w:val="3"/>
          <w:szCs w:val="24"/>
          <w:shd w:val="clear" w:color="auto" w:fill="FFFFFF"/>
          <w:lang w:eastAsia="zh-CN" w:bidi="hi-IN"/>
        </w:rPr>
        <w:t>lonej wcześniej oceny;</w:t>
      </w:r>
    </w:p>
    <w:p w:rsidR="00A90D81" w:rsidRPr="00F26FA7" w:rsidRDefault="00A90D81" w:rsidP="00FF7D75">
      <w:pPr>
        <w:widowControl w:val="0"/>
        <w:shd w:val="clear" w:color="auto" w:fill="FFFFFF"/>
        <w:tabs>
          <w:tab w:val="left" w:pos="596"/>
        </w:tabs>
        <w:suppressAutoHyphens/>
        <w:ind w:right="113"/>
        <w:jc w:val="both"/>
        <w:textAlignment w:val="baseline"/>
        <w:rPr>
          <w:rFonts w:ascii="Calibri" w:eastAsia="SimSun" w:hAnsi="Calibri" w:cs="Calibri"/>
          <w:i/>
          <w:color w:val="FF0000"/>
          <w:kern w:val="3"/>
          <w:szCs w:val="24"/>
          <w:lang w:eastAsia="zh-CN" w:bidi="hi-IN"/>
        </w:rPr>
      </w:pPr>
      <w:r w:rsidRPr="00F26FA7">
        <w:rPr>
          <w:rFonts w:ascii="Calibri" w:hAnsi="Calibri" w:cs="Calibri"/>
          <w:color w:val="000000"/>
          <w:spacing w:val="-1"/>
          <w:kern w:val="3"/>
          <w:szCs w:val="24"/>
          <w:shd w:val="clear" w:color="auto" w:fill="FFFFFF"/>
          <w:lang w:eastAsia="zh-CN" w:bidi="hi-IN"/>
        </w:rPr>
        <w:t>13. Roczna ocena klasyfikacyjna z zajęć edukacyjnych ustalona w wyniku egzaminu poprawkowego jest ostateczna.</w:t>
      </w:r>
    </w:p>
    <w:p w:rsidR="00244A64" w:rsidRPr="00F26FA7" w:rsidRDefault="00244A64" w:rsidP="00FF7D75">
      <w:pPr>
        <w:widowControl w:val="0"/>
        <w:suppressAutoHyphens/>
        <w:ind w:right="57"/>
        <w:jc w:val="both"/>
        <w:textAlignment w:val="baseline"/>
        <w:rPr>
          <w:rFonts w:ascii="Calibri" w:hAnsi="Calibri" w:cs="Calibri"/>
          <w:b/>
          <w:bCs/>
          <w:color w:val="000000"/>
          <w:szCs w:val="24"/>
        </w:rPr>
      </w:pPr>
    </w:p>
    <w:p w:rsidR="00244A64" w:rsidRPr="00F26FA7" w:rsidRDefault="00082867" w:rsidP="00FF7D75">
      <w:pPr>
        <w:widowControl w:val="0"/>
        <w:suppressAutoHyphens/>
        <w:ind w:right="57"/>
        <w:jc w:val="both"/>
        <w:textAlignment w:val="baseline"/>
        <w:rPr>
          <w:rFonts w:ascii="Calibri" w:hAnsi="Calibri" w:cs="Calibri"/>
          <w:b/>
          <w:bCs/>
          <w:color w:val="000000"/>
          <w:szCs w:val="24"/>
        </w:rPr>
      </w:pPr>
      <w:r w:rsidRPr="00F26FA7">
        <w:rPr>
          <w:rFonts w:ascii="Calibri" w:hAnsi="Calibri" w:cs="Calibri"/>
          <w:b/>
          <w:bCs/>
          <w:color w:val="000000"/>
          <w:szCs w:val="24"/>
        </w:rPr>
        <w:t>§ 69</w:t>
      </w:r>
      <w:r w:rsidR="009E2D5E" w:rsidRPr="00F26FA7">
        <w:rPr>
          <w:rFonts w:ascii="Calibri" w:hAnsi="Calibri" w:cs="Calibri"/>
          <w:b/>
          <w:bCs/>
          <w:color w:val="000000"/>
          <w:szCs w:val="24"/>
        </w:rPr>
        <w:t>a</w:t>
      </w:r>
      <w:r w:rsidR="00955846" w:rsidRPr="00F26FA7">
        <w:rPr>
          <w:rFonts w:ascii="Calibri" w:hAnsi="Calibri" w:cs="Calibri"/>
          <w:b/>
          <w:bCs/>
          <w:color w:val="000000"/>
          <w:szCs w:val="24"/>
        </w:rPr>
        <w:t xml:space="preserve">. </w:t>
      </w:r>
      <w:r w:rsidR="00244A64" w:rsidRPr="00F26FA7">
        <w:rPr>
          <w:rFonts w:ascii="Calibri" w:hAnsi="Calibri" w:cs="Calibri"/>
          <w:b/>
          <w:bCs/>
          <w:color w:val="000000"/>
          <w:szCs w:val="24"/>
        </w:rPr>
        <w:t>Egzamin klasyfikacyjny</w:t>
      </w:r>
    </w:p>
    <w:p w:rsidR="00082867" w:rsidRPr="00F26FA7" w:rsidRDefault="00082867" w:rsidP="00FF7D75">
      <w:pPr>
        <w:widowControl w:val="0"/>
        <w:suppressAutoHyphens/>
        <w:ind w:right="57"/>
        <w:jc w:val="both"/>
        <w:textAlignment w:val="baseline"/>
        <w:rPr>
          <w:rFonts w:ascii="Calibri" w:hAnsi="Calibri" w:cs="Calibri"/>
          <w:b/>
          <w:bCs/>
          <w:color w:val="000000"/>
          <w:szCs w:val="24"/>
        </w:rPr>
      </w:pP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 xml:space="preserve">1. </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Uczeń,</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który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uzyskał</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roczną</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ocenę</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niedostateczną</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jednych</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zajęć</w:t>
      </w:r>
      <w:r w:rsidR="009E2D5E" w:rsidRPr="00F26FA7">
        <w:rPr>
          <w:rFonts w:ascii="Calibri" w:eastAsia="SimSun" w:hAnsi="Calibri" w:cs="Calibri"/>
          <w:color w:val="000000"/>
          <w:spacing w:val="-1"/>
          <w:kern w:val="3"/>
          <w:szCs w:val="24"/>
          <w:lang w:eastAsia="zh-CN" w:bidi="hi-IN"/>
        </w:rPr>
        <w:t xml:space="preserve"> e</w:t>
      </w:r>
      <w:r w:rsidRPr="00F26FA7">
        <w:rPr>
          <w:rFonts w:ascii="Calibri" w:eastAsia="SimSun" w:hAnsi="Calibri" w:cs="Calibri"/>
          <w:color w:val="000000"/>
          <w:spacing w:val="-1"/>
          <w:kern w:val="3"/>
          <w:szCs w:val="24"/>
          <w:lang w:eastAsia="zh-CN" w:bidi="hi-IN"/>
        </w:rPr>
        <w:t>dukacyjnych</w:t>
      </w:r>
      <w:r w:rsidR="00E06E0A">
        <w:rPr>
          <w:rFonts w:ascii="Calibri" w:eastAsia="SimSun" w:hAnsi="Calibri" w:cs="Calibri"/>
          <w:color w:val="000000"/>
          <w:spacing w:val="-1"/>
          <w:kern w:val="3"/>
          <w:szCs w:val="24"/>
          <w:lang w:eastAsia="zh-CN" w:bidi="hi-IN"/>
        </w:rPr>
        <w:t>,</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otrzymuje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promocji</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do</w:t>
      </w:r>
      <w:r w:rsidRPr="00F26FA7">
        <w:rPr>
          <w:rFonts w:ascii="Calibri" w:eastAsia="Arial" w:hAnsi="Calibri" w:cs="Calibri"/>
          <w:color w:val="000000"/>
          <w:spacing w:val="-1"/>
          <w:kern w:val="3"/>
          <w:szCs w:val="24"/>
          <w:lang w:eastAsia="zh-CN" w:bidi="hi-IN"/>
        </w:rPr>
        <w:t xml:space="preserve"> oddziału </w:t>
      </w:r>
      <w:r w:rsidRPr="00F26FA7">
        <w:rPr>
          <w:rFonts w:ascii="Calibri" w:eastAsia="SimSun" w:hAnsi="Calibri" w:cs="Calibri"/>
          <w:color w:val="000000"/>
          <w:spacing w:val="-1"/>
          <w:kern w:val="3"/>
          <w:szCs w:val="24"/>
          <w:lang w:eastAsia="zh-CN" w:bidi="hi-IN"/>
        </w:rPr>
        <w:t>klasy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następnej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kończy</w:t>
      </w:r>
      <w:r w:rsidRPr="00F26FA7">
        <w:rPr>
          <w:rFonts w:ascii="Calibri" w:eastAsia="Arial" w:hAnsi="Calibri" w:cs="Calibri"/>
          <w:color w:val="000000"/>
          <w:spacing w:val="-1"/>
          <w:kern w:val="3"/>
          <w:szCs w:val="24"/>
          <w:lang w:eastAsia="zh-CN" w:bidi="hi-IN"/>
        </w:rPr>
        <w:t xml:space="preserve"> szkoły podstawowej</w:t>
      </w:r>
      <w:r w:rsidR="00E06E0A">
        <w:rPr>
          <w:rFonts w:ascii="Calibri" w:eastAsia="SimSun" w:hAnsi="Calibri" w:cs="Calibri"/>
          <w:color w:val="000000"/>
          <w:spacing w:val="-1"/>
          <w:kern w:val="3"/>
          <w:szCs w:val="24"/>
          <w:lang w:eastAsia="zh-CN" w:bidi="hi-IN"/>
        </w:rPr>
        <w:t>;</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2. Uczeń powtarza ostatni oddział klasy Szkoły i przystępuje w roku szkolnym, w którym powtar</w:t>
      </w:r>
      <w:r w:rsidR="00E06E0A">
        <w:rPr>
          <w:rFonts w:ascii="Calibri" w:eastAsia="SimSun" w:hAnsi="Calibri" w:cs="Calibri"/>
          <w:color w:val="000000"/>
          <w:spacing w:val="-1"/>
          <w:kern w:val="3"/>
          <w:szCs w:val="24"/>
          <w:lang w:eastAsia="zh-CN" w:bidi="hi-IN"/>
        </w:rPr>
        <w:t>za oddział klasy do sprawdzianu;</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3. Uczeń</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kończy</w:t>
      </w:r>
      <w:r w:rsidRPr="00F26FA7">
        <w:rPr>
          <w:rFonts w:ascii="Calibri" w:eastAsia="Arial" w:hAnsi="Calibri" w:cs="Calibri"/>
          <w:color w:val="000000"/>
          <w:kern w:val="3"/>
          <w:szCs w:val="24"/>
          <w:lang w:eastAsia="zh-CN" w:bidi="hi-IN"/>
        </w:rPr>
        <w:t xml:space="preserve"> szkołę, </w:t>
      </w:r>
      <w:r w:rsidRPr="00F26FA7">
        <w:rPr>
          <w:rFonts w:ascii="Calibri" w:eastAsia="SimSun" w:hAnsi="Calibri" w:cs="Calibri"/>
          <w:color w:val="000000"/>
          <w:kern w:val="3"/>
          <w:szCs w:val="24"/>
          <w:lang w:eastAsia="zh-CN" w:bidi="hi-IN"/>
        </w:rPr>
        <w:t>jeżeli</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uzyskał</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roczne</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oceny</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klasyfikacyjne</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obowiązkowych</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zajęć</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edukacyjnych</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uzyskanych</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w:t>
      </w:r>
      <w:r w:rsidRPr="00F26FA7">
        <w:rPr>
          <w:rFonts w:ascii="Calibri" w:eastAsia="Arial" w:hAnsi="Calibri" w:cs="Calibri"/>
          <w:color w:val="000000"/>
          <w:spacing w:val="-1"/>
          <w:kern w:val="3"/>
          <w:szCs w:val="24"/>
          <w:lang w:eastAsia="zh-CN" w:bidi="hi-IN"/>
        </w:rPr>
        <w:t xml:space="preserve"> </w:t>
      </w:r>
      <w:r w:rsidRPr="00F26FA7">
        <w:rPr>
          <w:rFonts w:ascii="Calibri" w:eastAsia="Arial" w:hAnsi="Calibri" w:cs="Calibri"/>
          <w:spacing w:val="-1"/>
          <w:kern w:val="3"/>
          <w:szCs w:val="24"/>
          <w:lang w:eastAsia="zh-CN" w:bidi="hi-IN"/>
        </w:rPr>
        <w:t xml:space="preserve">klasie </w:t>
      </w:r>
      <w:r w:rsidR="009B748C" w:rsidRPr="00F26FA7">
        <w:rPr>
          <w:rFonts w:ascii="Calibri" w:eastAsia="Arial" w:hAnsi="Calibri" w:cs="Calibri"/>
          <w:i/>
          <w:spacing w:val="-1"/>
          <w:kern w:val="3"/>
          <w:szCs w:val="24"/>
          <w:lang w:eastAsia="zh-CN" w:bidi="hi-IN"/>
        </w:rPr>
        <w:t>ósmej</w:t>
      </w:r>
      <w:r w:rsidR="009E2D5E" w:rsidRPr="00F26FA7">
        <w:rPr>
          <w:rFonts w:ascii="Calibri" w:eastAsia="Arial" w:hAnsi="Calibri" w:cs="Calibri"/>
          <w:i/>
          <w:spacing w:val="-1"/>
          <w:kern w:val="3"/>
          <w:szCs w:val="24"/>
          <w:lang w:eastAsia="zh-CN" w:bidi="hi-IN"/>
        </w:rPr>
        <w:t xml:space="preserve"> </w:t>
      </w:r>
      <w:r w:rsidRPr="00F26FA7">
        <w:rPr>
          <w:rFonts w:ascii="Calibri" w:eastAsia="SimSun" w:hAnsi="Calibri" w:cs="Calibri"/>
          <w:spacing w:val="-1"/>
          <w:kern w:val="3"/>
          <w:szCs w:val="24"/>
          <w:lang w:eastAsia="zh-CN" w:bidi="hi-IN"/>
        </w:rPr>
        <w:t>wyższe</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od</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niedostatecznej</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przystąpił</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do</w:t>
      </w:r>
      <w:r w:rsidRPr="00F26FA7">
        <w:rPr>
          <w:rFonts w:ascii="Calibri" w:eastAsia="Arial" w:hAnsi="Calibri" w:cs="Calibri"/>
          <w:color w:val="000000"/>
          <w:kern w:val="3"/>
          <w:szCs w:val="24"/>
          <w:lang w:eastAsia="zh-CN" w:bidi="hi-IN"/>
        </w:rPr>
        <w:t xml:space="preserve"> </w:t>
      </w:r>
      <w:r w:rsidRPr="00F26FA7">
        <w:rPr>
          <w:rFonts w:ascii="Calibri" w:eastAsia="Arial" w:hAnsi="Calibri" w:cs="Calibri"/>
          <w:color w:val="000000"/>
          <w:kern w:val="3"/>
          <w:szCs w:val="24"/>
          <w:lang w:eastAsia="zh-CN" w:bidi="hi-IN"/>
        </w:rPr>
        <w:lastRenderedPageBreak/>
        <w:t xml:space="preserve">sprawdzianu </w:t>
      </w:r>
      <w:r w:rsidRPr="00F26FA7">
        <w:rPr>
          <w:rFonts w:ascii="Calibri" w:eastAsia="SimSun" w:hAnsi="Calibri" w:cs="Calibri"/>
          <w:color w:val="000000"/>
          <w:kern w:val="3"/>
          <w:szCs w:val="24"/>
          <w:lang w:eastAsia="zh-CN" w:bidi="hi-IN"/>
        </w:rPr>
        <w:t>w</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ostatnim</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roku</w:t>
      </w:r>
      <w:r w:rsidR="009E2D5E"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nauki szkoły podstawowej;</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4. Uczeń</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może</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być</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klasyfikowany</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F40F47"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jednego,</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kilku</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lub</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wszystkich</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zajęć</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edukacyjnych,</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jeżeli</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brak</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jest</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podstaw</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do</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ustalenia</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śródrocznej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rocznej</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oceny</w:t>
      </w:r>
      <w:r w:rsidR="009E2D5E"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klasyfikacyjnej</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powodu</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nieobecności</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zajęciach</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edukacyjnych</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przekraczającej</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połowę</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czasu</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przeznaczonego</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te</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zajęcia</w:t>
      </w:r>
      <w:r w:rsidR="009E2D5E"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odpowiednio w okresie za który przeprowadzana jest</w:t>
      </w:r>
      <w:r w:rsidR="00E06E0A">
        <w:rPr>
          <w:rFonts w:ascii="Calibri" w:eastAsia="SimSun" w:hAnsi="Calibri" w:cs="Calibri"/>
          <w:color w:val="000000"/>
          <w:kern w:val="3"/>
          <w:szCs w:val="24"/>
          <w:lang w:eastAsia="zh-CN" w:bidi="hi-IN"/>
        </w:rPr>
        <w:t xml:space="preserve"> klasyfikacja;</w:t>
      </w:r>
    </w:p>
    <w:p w:rsidR="00B24144"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5. </w:t>
      </w:r>
      <w:r w:rsidR="00B24144" w:rsidRPr="00F26FA7">
        <w:rPr>
          <w:rFonts w:ascii="Calibri" w:eastAsia="SimSun" w:hAnsi="Calibri" w:cs="Calibri"/>
          <w:color w:val="000000"/>
          <w:kern w:val="3"/>
          <w:szCs w:val="24"/>
          <w:lang w:eastAsia="zh-CN" w:bidi="hi-IN"/>
        </w:rPr>
        <w:t>W</w:t>
      </w:r>
      <w:r w:rsidRPr="00F26FA7">
        <w:rPr>
          <w:rFonts w:ascii="Calibri" w:eastAsia="SimSun" w:hAnsi="Calibri" w:cs="Calibri"/>
          <w:color w:val="000000"/>
          <w:kern w:val="3"/>
          <w:szCs w:val="24"/>
          <w:lang w:eastAsia="zh-CN" w:bidi="hi-IN"/>
        </w:rPr>
        <w:t>ychowawca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obowiązek</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zawiadomić</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jego</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rodziców</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zagrożeniu</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nieklasyfikowaniem</w:t>
      </w:r>
      <w:r w:rsidR="00E06E0A">
        <w:rPr>
          <w:rFonts w:ascii="Calibri" w:eastAsia="SimSun" w:hAnsi="Calibri" w:cs="Calibri"/>
          <w:color w:val="000000"/>
          <w:kern w:val="3"/>
          <w:szCs w:val="24"/>
          <w:lang w:eastAsia="zh-CN" w:bidi="hi-IN"/>
        </w:rPr>
        <w:t>;</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6. Uczeń</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nieklasyfikowany</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powodu</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usprawiedliwionej</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nieobecności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może</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zdawać</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egzamin</w:t>
      </w:r>
      <w:r w:rsidR="00B24144"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klasyfikacyjny;</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7. Na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wniosek</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ucznia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nieklasyfikowanego</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powodu</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nieusprawiedliwionej</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nieobecności</w:t>
      </w:r>
      <w:r w:rsidRPr="00F26FA7">
        <w:rPr>
          <w:rFonts w:ascii="Calibri" w:eastAsia="SimSun" w:hAnsi="Calibri" w:cs="Calibri"/>
          <w:color w:val="000000"/>
          <w:kern w:val="3"/>
          <w:szCs w:val="24"/>
          <w:lang w:eastAsia="zh-CN" w:bidi="hi-IN"/>
        </w:rPr>
        <w:t xml:space="preserve"> może zdawać egzamin klasyfikacy</w:t>
      </w:r>
      <w:r w:rsidR="00E06E0A">
        <w:rPr>
          <w:rFonts w:ascii="Calibri" w:eastAsia="SimSun" w:hAnsi="Calibri" w:cs="Calibri"/>
          <w:color w:val="000000"/>
          <w:kern w:val="3"/>
          <w:szCs w:val="24"/>
          <w:lang w:eastAsia="zh-CN" w:bidi="hi-IN"/>
        </w:rPr>
        <w:t>jny za zgodą rady pedagogicznej;</w:t>
      </w:r>
    </w:p>
    <w:p w:rsidR="00955846" w:rsidRPr="00F26FA7" w:rsidRDefault="00955846" w:rsidP="00FF7D75">
      <w:pPr>
        <w:widowControl w:val="0"/>
        <w:shd w:val="clear" w:color="auto" w:fill="FFFFFF"/>
        <w:tabs>
          <w:tab w:val="left" w:pos="878"/>
          <w:tab w:val="left" w:pos="131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8. Egzamin</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zdaje</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również</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uczeń:</w:t>
      </w:r>
    </w:p>
    <w:p w:rsidR="00955846" w:rsidRPr="00F26FA7" w:rsidRDefault="00955846" w:rsidP="00FF7D75">
      <w:pPr>
        <w:widowControl w:val="0"/>
        <w:shd w:val="clear" w:color="auto" w:fill="FFFFFF"/>
        <w:tabs>
          <w:tab w:val="left" w:pos="-2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1) realizujący,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podstawie</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odrębnych</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przepisów,</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indywidualny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program</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tok</w:t>
      </w:r>
      <w:r w:rsidR="00B24144"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nauki,</w:t>
      </w:r>
    </w:p>
    <w:p w:rsidR="00955846" w:rsidRPr="00F26FA7" w:rsidRDefault="00955846" w:rsidP="00FF7D75">
      <w:pPr>
        <w:widowControl w:val="0"/>
        <w:shd w:val="clear" w:color="auto" w:fill="FFFFFF"/>
        <w:tabs>
          <w:tab w:val="left" w:pos="-2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2) spełniający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szkolny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nauki</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poza</w:t>
      </w:r>
      <w:r w:rsidR="00B24144"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szkołą;</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9. Egzamin</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przeprowadzany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dla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ucznia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spełniającego</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szkolny</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obowiązek</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nauki</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poza</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szkołą</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nie</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obejmuje</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obowiązkowych</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zajęć</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edukacyjnych:</w:t>
      </w:r>
      <w:r w:rsidR="00B2414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techniki,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plastyki,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muzyki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wychowania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fizycznego</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oraz</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dodatkowych</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zajęć</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edukacyjnych.</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ustala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się</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dla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niego</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oceny</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B24144"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zachowania;</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10. Egzamin</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klasyfikacyjny</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plastyki,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muzyki,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techniki,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informatyki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wychowania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fizycznego</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ma</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przede</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wszystkim</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formę</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zadań</w:t>
      </w:r>
      <w:r w:rsidR="00B24144"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praktycznych;</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11. Egzamin</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klasyfikacyjny</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z</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pozostałych</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zajęć</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edukacyjnych</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przeprowadza</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się</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w</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formie</w:t>
      </w:r>
      <w:r w:rsidR="00B24144"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kern w:val="3"/>
          <w:szCs w:val="24"/>
          <w:lang w:eastAsia="zh-CN" w:bidi="hi-IN"/>
        </w:rPr>
        <w:t>pisemnej</w:t>
      </w:r>
      <w:r w:rsidR="00B2414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 xml:space="preserve">i ustnej Komisja </w:t>
      </w:r>
      <w:r w:rsidR="00E06E0A">
        <w:rPr>
          <w:rFonts w:ascii="Calibri" w:eastAsia="SimSun" w:hAnsi="Calibri" w:cs="Calibri"/>
          <w:color w:val="000000"/>
          <w:kern w:val="3"/>
          <w:szCs w:val="24"/>
          <w:lang w:eastAsia="zh-CN" w:bidi="hi-IN"/>
        </w:rPr>
        <w:t>powołana przez dyrektora szkoły;</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 xml:space="preserve">12. Egzamin klasyfikacyjny przeprowadza się nie później niż w dniu poprzedzającym dzień zakończenia rocznych </w:t>
      </w:r>
      <w:r w:rsidR="00E06E0A">
        <w:rPr>
          <w:rFonts w:ascii="Calibri" w:eastAsia="SimSun" w:hAnsi="Calibri" w:cs="Calibri"/>
          <w:color w:val="000000"/>
          <w:spacing w:val="-1"/>
          <w:kern w:val="3"/>
          <w:szCs w:val="24"/>
          <w:lang w:eastAsia="zh-CN" w:bidi="hi-IN"/>
        </w:rPr>
        <w:t>zajęć dydaktyczno-wychowawczych;</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13. Termin</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egzaminu</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ustala</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dyrektor</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uczniem</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jego</w:t>
      </w:r>
      <w:r w:rsidR="00E90614"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rodzicami;</w:t>
      </w:r>
    </w:p>
    <w:p w:rsidR="00955846" w:rsidRPr="00F26FA7" w:rsidRDefault="00955846" w:rsidP="00FF7D75">
      <w:pPr>
        <w:widowControl w:val="0"/>
        <w:shd w:val="clear" w:color="auto" w:fill="FFFFFF"/>
        <w:tabs>
          <w:tab w:val="left" w:pos="44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 xml:space="preserve">14. </w:t>
      </w:r>
      <w:r w:rsidRPr="00F26FA7">
        <w:rPr>
          <w:rFonts w:ascii="Calibri" w:eastAsia="SimSun" w:hAnsi="Calibri" w:cs="Calibri"/>
          <w:color w:val="000000"/>
          <w:kern w:val="3"/>
          <w:szCs w:val="24"/>
          <w:lang w:eastAsia="zh-CN" w:bidi="hi-IN"/>
        </w:rPr>
        <w:t>Egzamin klasyfikacyjny dla ucznia</w:t>
      </w:r>
      <w:r w:rsidR="009B748C" w:rsidRPr="00F26FA7">
        <w:rPr>
          <w:rFonts w:ascii="Calibri" w:eastAsia="SimSun" w:hAnsi="Calibri" w:cs="Calibri"/>
          <w:color w:val="000000"/>
          <w:kern w:val="3"/>
          <w:szCs w:val="24"/>
          <w:lang w:eastAsia="zh-CN" w:bidi="hi-IN"/>
        </w:rPr>
        <w:t>,</w:t>
      </w:r>
      <w:r w:rsidRPr="00F26FA7">
        <w:rPr>
          <w:rFonts w:ascii="Calibri" w:eastAsia="SimSun" w:hAnsi="Calibri" w:cs="Calibri"/>
          <w:color w:val="000000"/>
          <w:kern w:val="3"/>
          <w:szCs w:val="24"/>
          <w:lang w:eastAsia="zh-CN" w:bidi="hi-IN"/>
        </w:rPr>
        <w:t xml:space="preserve"> który jest nieklasyfikowany z powodu usprawiedliwionej nieobecności lub z powodu nieusprawiedliwionej nieobecności lub realizuje indywidualny tok nauki przeprowadza komisji, w skład której wchodzą:</w:t>
      </w:r>
    </w:p>
    <w:p w:rsidR="00955846" w:rsidRPr="00F26FA7" w:rsidRDefault="00955846" w:rsidP="00FF7D75">
      <w:pPr>
        <w:widowControl w:val="0"/>
        <w:shd w:val="clear" w:color="auto" w:fill="FFFFFF"/>
        <w:tabs>
          <w:tab w:val="left" w:pos="590"/>
          <w:tab w:val="left" w:pos="136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 nauczyciel prowadzący dane zajęcia edukacy</w:t>
      </w:r>
      <w:r w:rsidR="00E06E0A">
        <w:rPr>
          <w:rFonts w:ascii="Calibri" w:eastAsia="SimSun" w:hAnsi="Calibri" w:cs="Calibri"/>
          <w:color w:val="000000"/>
          <w:kern w:val="3"/>
          <w:szCs w:val="24"/>
          <w:lang w:eastAsia="zh-CN" w:bidi="hi-IN"/>
        </w:rPr>
        <w:t>jne jako przewodniczący komisji,</w:t>
      </w:r>
    </w:p>
    <w:p w:rsidR="00955846" w:rsidRPr="00F26FA7" w:rsidRDefault="00955846" w:rsidP="00FF7D75">
      <w:pPr>
        <w:widowControl w:val="0"/>
        <w:shd w:val="clear" w:color="auto" w:fill="FFFFFF"/>
        <w:tabs>
          <w:tab w:val="left" w:pos="590"/>
          <w:tab w:val="left" w:pos="136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2) nauczyciel prowadzący takie same </w:t>
      </w:r>
      <w:r w:rsidR="00E06E0A">
        <w:rPr>
          <w:rFonts w:ascii="Calibri" w:eastAsia="SimSun" w:hAnsi="Calibri" w:cs="Calibri"/>
          <w:color w:val="000000"/>
          <w:kern w:val="3"/>
          <w:szCs w:val="24"/>
          <w:lang w:eastAsia="zh-CN" w:bidi="hi-IN"/>
        </w:rPr>
        <w:t>lub pokrewne zajęcia edukacyjne;</w:t>
      </w:r>
    </w:p>
    <w:p w:rsidR="00955846" w:rsidRPr="00F26FA7" w:rsidRDefault="00955846" w:rsidP="00FF7D75">
      <w:pPr>
        <w:widowControl w:val="0"/>
        <w:shd w:val="clear" w:color="auto" w:fill="FFFFFF"/>
        <w:tabs>
          <w:tab w:val="left" w:pos="590"/>
          <w:tab w:val="left" w:pos="136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15. Egzamin klasyfikacyjny dla ucznia, który realizuje obowiązek szkolny/nauki poza szkołą lub przechodzi ze szkoły jednego typu do szkoły innego typu przeprowadza komisja w skład której wchodzą:</w:t>
      </w:r>
    </w:p>
    <w:p w:rsidR="00955846" w:rsidRPr="00F26FA7" w:rsidRDefault="00955846" w:rsidP="00FF7D75">
      <w:pPr>
        <w:widowControl w:val="0"/>
        <w:shd w:val="clear" w:color="auto" w:fill="FFFFFF"/>
        <w:tabs>
          <w:tab w:val="left" w:pos="590"/>
          <w:tab w:val="left" w:pos="136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 dyrektor szkoły albo nauczyciel wyznaczony przez dyrektora szkoły</w:t>
      </w:r>
      <w:r w:rsidR="00F40F47"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 jako przewodniczący komisji,</w:t>
      </w:r>
    </w:p>
    <w:p w:rsidR="00955846" w:rsidRPr="00F26FA7" w:rsidRDefault="00955846" w:rsidP="00FF7D75">
      <w:pPr>
        <w:widowControl w:val="0"/>
        <w:shd w:val="clear" w:color="auto" w:fill="FFFFFF"/>
        <w:tabs>
          <w:tab w:val="left" w:pos="590"/>
          <w:tab w:val="left" w:pos="136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 xml:space="preserve">2) nauczyciel albo nauczyciele obowiązkowych zajęć edukacyjnych, z których </w:t>
      </w:r>
      <w:r w:rsidR="00E06E0A">
        <w:rPr>
          <w:rFonts w:ascii="Calibri" w:eastAsia="SimSun" w:hAnsi="Calibri" w:cs="Calibri"/>
          <w:color w:val="000000"/>
          <w:kern w:val="3"/>
          <w:szCs w:val="24"/>
          <w:lang w:eastAsia="zh-CN" w:bidi="hi-IN"/>
        </w:rPr>
        <w:t>jest przeprowadzany ten egzamin;</w:t>
      </w:r>
    </w:p>
    <w:p w:rsidR="00955846" w:rsidRPr="00F26FA7" w:rsidRDefault="00955846" w:rsidP="00FF7D75">
      <w:pPr>
        <w:widowControl w:val="0"/>
        <w:shd w:val="clear" w:color="auto" w:fill="FFFFFF"/>
        <w:tabs>
          <w:tab w:val="left" w:pos="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16. W</w:t>
      </w:r>
      <w:r w:rsidR="00E90614"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kern w:val="3"/>
          <w:szCs w:val="24"/>
          <w:lang w:eastAsia="zh-CN" w:bidi="hi-IN"/>
        </w:rPr>
        <w:t>charakterze</w:t>
      </w:r>
      <w:r w:rsidR="00E9061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obserwatorów</w:t>
      </w:r>
      <w:r w:rsidR="00E9061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mogą</w:t>
      </w:r>
      <w:r w:rsidR="00E9061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być</w:t>
      </w:r>
      <w:r w:rsidR="00E9061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obecni</w:t>
      </w:r>
      <w:r w:rsidR="00E90614"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rodzice</w:t>
      </w:r>
      <w:r w:rsidR="00E90614" w:rsidRPr="00F26FA7">
        <w:rPr>
          <w:rFonts w:ascii="Calibri" w:eastAsia="SimSun" w:hAnsi="Calibri" w:cs="Calibri"/>
          <w:color w:val="000000"/>
          <w:kern w:val="3"/>
          <w:szCs w:val="24"/>
          <w:lang w:eastAsia="zh-CN" w:bidi="hi-IN"/>
        </w:rPr>
        <w:t xml:space="preserve"> </w:t>
      </w:r>
      <w:r w:rsidR="00E06E0A">
        <w:rPr>
          <w:rFonts w:ascii="Calibri" w:eastAsia="SimSun" w:hAnsi="Calibri" w:cs="Calibri"/>
          <w:color w:val="000000"/>
          <w:kern w:val="3"/>
          <w:szCs w:val="24"/>
          <w:lang w:eastAsia="zh-CN" w:bidi="hi-IN"/>
        </w:rPr>
        <w:t>ucznia;</w:t>
      </w:r>
    </w:p>
    <w:p w:rsidR="00955846" w:rsidRPr="00F26FA7" w:rsidRDefault="00955846" w:rsidP="00FF7D75">
      <w:pPr>
        <w:widowControl w:val="0"/>
        <w:shd w:val="clear" w:color="auto" w:fill="FFFFFF"/>
        <w:tabs>
          <w:tab w:val="left" w:pos="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17. Przewodniczący komisji uzgadnia z uczniem, który spełnia obowiązek szkolny lub obowiązek nauki poza szkołą oraz z jego rodzicami liczbę zajęć edukacyjnych, z której uczeń może zdaw</w:t>
      </w:r>
      <w:r w:rsidR="00E06E0A">
        <w:rPr>
          <w:rFonts w:ascii="Calibri" w:eastAsia="SimSun" w:hAnsi="Calibri" w:cs="Calibri"/>
          <w:color w:val="000000"/>
          <w:kern w:val="3"/>
          <w:szCs w:val="24"/>
          <w:lang w:eastAsia="zh-CN" w:bidi="hi-IN"/>
        </w:rPr>
        <w:t>ać egzamin w ciągu jednego dnia;</w:t>
      </w:r>
    </w:p>
    <w:p w:rsidR="00955846" w:rsidRPr="00F26FA7" w:rsidRDefault="00955846" w:rsidP="00FF7D75">
      <w:pPr>
        <w:widowControl w:val="0"/>
        <w:shd w:val="clear" w:color="auto" w:fill="FFFFFF"/>
        <w:tabs>
          <w:tab w:val="left" w:pos="41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18. Z</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przeprowadzonego</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egzaminu</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klasyfikacyjnego</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sporządza</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się</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protokół</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 xml:space="preserve">zawierający </w:t>
      </w:r>
      <w:r w:rsidR="00A6748D" w:rsidRPr="00F26FA7">
        <w:rPr>
          <w:rFonts w:ascii="Calibri" w:eastAsia="SimSun" w:hAnsi="Calibri" w:cs="Calibri"/>
          <w:color w:val="000000"/>
          <w:kern w:val="3"/>
          <w:szCs w:val="24"/>
          <w:lang w:eastAsia="zh-CN" w:bidi="hi-IN"/>
        </w:rPr>
        <w:br/>
      </w:r>
      <w:r w:rsidRPr="00F26FA7">
        <w:rPr>
          <w:rFonts w:ascii="Calibri" w:eastAsia="SimSun" w:hAnsi="Calibri" w:cs="Calibri"/>
          <w:color w:val="000000"/>
          <w:kern w:val="3"/>
          <w:szCs w:val="24"/>
          <w:lang w:eastAsia="zh-CN" w:bidi="hi-IN"/>
        </w:rPr>
        <w:t>w</w:t>
      </w:r>
      <w:r w:rsidR="00A6748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szczególności:</w:t>
      </w:r>
    </w:p>
    <w:p w:rsidR="00955846" w:rsidRPr="00F26FA7" w:rsidRDefault="00955846" w:rsidP="00FF7D75">
      <w:pPr>
        <w:widowControl w:val="0"/>
        <w:shd w:val="clear" w:color="auto" w:fill="FFFFFF"/>
        <w:tabs>
          <w:tab w:val="left" w:pos="455"/>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1) imiona</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nazwiska</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nauczycieli</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egzaminujących</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lub</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skład</w:t>
      </w:r>
      <w:r w:rsidR="00AE7CFD"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komisji,</w:t>
      </w:r>
    </w:p>
    <w:p w:rsidR="00955846" w:rsidRPr="00F26FA7" w:rsidRDefault="00955846" w:rsidP="00FF7D75">
      <w:pPr>
        <w:widowControl w:val="0"/>
        <w:shd w:val="clear" w:color="auto" w:fill="FFFFFF"/>
        <w:tabs>
          <w:tab w:val="left" w:pos="455"/>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2) termin</w:t>
      </w:r>
      <w:r w:rsidR="00AE7CFD" w:rsidRPr="00F26FA7">
        <w:rPr>
          <w:rFonts w:ascii="Calibri" w:eastAsia="SimSun" w:hAnsi="Calibri" w:cs="Calibri"/>
          <w:color w:val="000000"/>
          <w:spacing w:val="-2"/>
          <w:kern w:val="3"/>
          <w:szCs w:val="24"/>
          <w:lang w:eastAsia="zh-CN" w:bidi="hi-IN"/>
        </w:rPr>
        <w:t xml:space="preserve"> </w:t>
      </w:r>
      <w:r w:rsidRPr="00F26FA7">
        <w:rPr>
          <w:rFonts w:ascii="Calibri" w:eastAsia="SimSun" w:hAnsi="Calibri" w:cs="Calibri"/>
          <w:color w:val="000000"/>
          <w:spacing w:val="-2"/>
          <w:kern w:val="3"/>
          <w:szCs w:val="24"/>
          <w:lang w:eastAsia="zh-CN" w:bidi="hi-IN"/>
        </w:rPr>
        <w:t>egzaminu</w:t>
      </w:r>
      <w:r w:rsidR="00AE7CFD" w:rsidRPr="00F26FA7">
        <w:rPr>
          <w:rFonts w:ascii="Calibri" w:eastAsia="SimSun" w:hAnsi="Calibri" w:cs="Calibri"/>
          <w:color w:val="000000"/>
          <w:spacing w:val="-2"/>
          <w:kern w:val="3"/>
          <w:szCs w:val="24"/>
          <w:lang w:eastAsia="zh-CN" w:bidi="hi-IN"/>
        </w:rPr>
        <w:t xml:space="preserve"> </w:t>
      </w:r>
      <w:r w:rsidR="00E06E0A">
        <w:rPr>
          <w:rFonts w:ascii="Calibri" w:eastAsia="SimSun" w:hAnsi="Calibri" w:cs="Calibri"/>
          <w:color w:val="000000"/>
          <w:spacing w:val="-2"/>
          <w:kern w:val="3"/>
          <w:szCs w:val="24"/>
          <w:lang w:eastAsia="zh-CN" w:bidi="hi-IN"/>
        </w:rPr>
        <w:t>klasyfikacyjnego,</w:t>
      </w:r>
    </w:p>
    <w:p w:rsidR="00955846" w:rsidRPr="00F26FA7" w:rsidRDefault="00955846" w:rsidP="00FF7D75">
      <w:pPr>
        <w:widowControl w:val="0"/>
        <w:shd w:val="clear" w:color="auto" w:fill="FFFFFF"/>
        <w:tabs>
          <w:tab w:val="left" w:pos="878"/>
          <w:tab w:val="left" w:pos="93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lang w:eastAsia="zh-CN" w:bidi="hi-IN"/>
        </w:rPr>
        <w:t>3) nazwę zajęć edukacyjnych, z któ</w:t>
      </w:r>
      <w:r w:rsidR="00E06E0A">
        <w:rPr>
          <w:rFonts w:ascii="Calibri" w:eastAsia="SimSun" w:hAnsi="Calibri" w:cs="Calibri"/>
          <w:color w:val="000000"/>
          <w:spacing w:val="-2"/>
          <w:kern w:val="3"/>
          <w:szCs w:val="24"/>
          <w:lang w:eastAsia="zh-CN" w:bidi="hi-IN"/>
        </w:rPr>
        <w:t>rych był przeprowadzany egzamin,</w:t>
      </w:r>
    </w:p>
    <w:p w:rsidR="00955846" w:rsidRPr="00F26FA7" w:rsidRDefault="00E06E0A" w:rsidP="00FF7D75">
      <w:pPr>
        <w:widowControl w:val="0"/>
        <w:shd w:val="clear" w:color="auto" w:fill="FFFFFF"/>
        <w:tabs>
          <w:tab w:val="left" w:pos="878"/>
          <w:tab w:val="left" w:pos="936"/>
        </w:tabs>
        <w:suppressAutoHyphens/>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2"/>
          <w:kern w:val="3"/>
          <w:szCs w:val="24"/>
          <w:lang w:eastAsia="zh-CN" w:bidi="hi-IN"/>
        </w:rPr>
        <w:lastRenderedPageBreak/>
        <w:t>4) imię i nazwisko ucznia,</w:t>
      </w:r>
    </w:p>
    <w:p w:rsidR="00955846" w:rsidRPr="00F26FA7" w:rsidRDefault="00955846" w:rsidP="00FF7D75">
      <w:pPr>
        <w:widowControl w:val="0"/>
        <w:shd w:val="clear" w:color="auto" w:fill="FFFFFF"/>
        <w:tabs>
          <w:tab w:val="left" w:pos="878"/>
          <w:tab w:val="left" w:pos="93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5) zadania</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i</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ćwiczenia</w:t>
      </w:r>
      <w:r w:rsidR="00AE7CFD"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egzaminacyjne,</w:t>
      </w:r>
    </w:p>
    <w:p w:rsidR="00955846" w:rsidRPr="00F26FA7" w:rsidRDefault="00955846" w:rsidP="00FF7D75">
      <w:pPr>
        <w:widowControl w:val="0"/>
        <w:shd w:val="clear" w:color="auto" w:fill="FFFFFF"/>
        <w:tabs>
          <w:tab w:val="left" w:pos="878"/>
          <w:tab w:val="left" w:pos="93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lang w:eastAsia="zh-CN" w:bidi="hi-IN"/>
        </w:rPr>
        <w:t>6) wynik</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egzaminu</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klasyfikacyjnego</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oraz</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uzyskane</w:t>
      </w:r>
      <w:r w:rsidR="00AE7CFD"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oceny;</w:t>
      </w:r>
    </w:p>
    <w:p w:rsidR="00955846" w:rsidRPr="00F26FA7" w:rsidRDefault="00955846" w:rsidP="00FF7D75">
      <w:pPr>
        <w:widowControl w:val="0"/>
        <w:shd w:val="clear" w:color="auto" w:fill="FFFFFF"/>
        <w:tabs>
          <w:tab w:val="left" w:pos="594"/>
          <w:tab w:val="left" w:pos="68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19. Do</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protokołu</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dołącza</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się</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pisemne</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prace</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zwięzłą</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informację</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ustnych</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odpowiedziach.</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Protokół</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stanowi</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załącznik</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do</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arkusza</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w:t>
      </w:r>
      <w:r w:rsidR="00AE7CFD"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ucznia;</w:t>
      </w:r>
    </w:p>
    <w:p w:rsidR="00955846" w:rsidRPr="00F26FA7" w:rsidRDefault="00955846" w:rsidP="00FF7D75">
      <w:pPr>
        <w:widowControl w:val="0"/>
        <w:shd w:val="clear" w:color="auto" w:fill="FFFFFF"/>
        <w:tabs>
          <w:tab w:val="left" w:pos="538"/>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20. W</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przypadku</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nieklasyfikowania</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ucznia</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zajęć</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edukacyjnych</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dokumentacji</w:t>
      </w:r>
      <w:r w:rsidR="00AE7CFD"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przebiegu</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nauczania</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zamiast</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oceny</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klasyfikacyjnej</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wpisuje</w:t>
      </w:r>
      <w:r w:rsidR="00AE7CFD"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się</w:t>
      </w:r>
      <w:r w:rsidRPr="00F26FA7">
        <w:rPr>
          <w:rFonts w:ascii="Calibri" w:eastAsia="Arial"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nieklasyfikowany";</w:t>
      </w:r>
    </w:p>
    <w:p w:rsidR="00955846" w:rsidRPr="00F26FA7" w:rsidRDefault="00955846" w:rsidP="00FF7D75">
      <w:pPr>
        <w:widowControl w:val="0"/>
        <w:shd w:val="clear" w:color="auto" w:fill="FFFFFF"/>
        <w:tabs>
          <w:tab w:val="left" w:pos="538"/>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lang w:eastAsia="zh-CN" w:bidi="hi-IN"/>
        </w:rPr>
        <w:t>21. Ustalona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przez</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nauczyciela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albo</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uzyskana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wyniku</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egzaminu</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klasyfikacyjnego</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ocena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klasyfikacyjna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zajęć</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edukacyjnych</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jest</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ostateczna</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(z</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wyjątkiem</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kern w:val="3"/>
          <w:szCs w:val="24"/>
          <w:lang w:eastAsia="zh-CN" w:bidi="hi-IN"/>
        </w:rPr>
        <w:t>uczniów,</w:t>
      </w:r>
      <w:r w:rsidR="005F4E5C" w:rsidRPr="00F26FA7">
        <w:rPr>
          <w:rFonts w:ascii="Calibri" w:eastAsia="SimSun" w:hAnsi="Calibri" w:cs="Calibri"/>
          <w:color w:val="000000"/>
          <w:kern w:val="3"/>
          <w:szCs w:val="24"/>
          <w:lang w:eastAsia="zh-CN" w:bidi="hi-IN"/>
        </w:rPr>
        <w:t xml:space="preserve"> </w:t>
      </w:r>
      <w:r w:rsidRPr="00F26FA7">
        <w:rPr>
          <w:rFonts w:ascii="Calibri" w:eastAsia="SimSun" w:hAnsi="Calibri" w:cs="Calibri"/>
          <w:color w:val="000000"/>
          <w:spacing w:val="-1"/>
          <w:kern w:val="3"/>
          <w:szCs w:val="24"/>
          <w:lang w:eastAsia="zh-CN" w:bidi="hi-IN"/>
        </w:rPr>
        <w:t>którzy</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wyniku</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egzaminu</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klasyfikacyjnego</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otrzymali</w:t>
      </w:r>
      <w:r w:rsidR="005F4E5C" w:rsidRPr="00F26FA7">
        <w:rPr>
          <w:rFonts w:ascii="Calibri" w:eastAsia="SimSun" w:hAnsi="Calibri" w:cs="Calibri"/>
          <w:color w:val="000000"/>
          <w:spacing w:val="-1"/>
          <w:kern w:val="3"/>
          <w:szCs w:val="24"/>
          <w:lang w:eastAsia="zh-CN" w:bidi="hi-IN"/>
        </w:rPr>
        <w:t xml:space="preserve"> </w:t>
      </w:r>
      <w:r w:rsidRPr="00F26FA7">
        <w:rPr>
          <w:rFonts w:ascii="Calibri" w:eastAsia="SimSun" w:hAnsi="Calibri" w:cs="Calibri"/>
          <w:color w:val="000000"/>
          <w:spacing w:val="-1"/>
          <w:kern w:val="3"/>
          <w:szCs w:val="24"/>
          <w:lang w:eastAsia="zh-CN" w:bidi="hi-IN"/>
        </w:rPr>
        <w:t>ocenę</w:t>
      </w:r>
      <w:r w:rsidR="005F4E5C" w:rsidRPr="00F26FA7">
        <w:rPr>
          <w:rFonts w:ascii="Calibri" w:eastAsia="SimSun" w:hAnsi="Calibri" w:cs="Calibri"/>
          <w:color w:val="000000"/>
          <w:spacing w:val="-1"/>
          <w:kern w:val="3"/>
          <w:szCs w:val="24"/>
          <w:lang w:eastAsia="zh-CN" w:bidi="hi-IN"/>
        </w:rPr>
        <w:t xml:space="preserve"> </w:t>
      </w:r>
      <w:r w:rsidR="00E06E0A">
        <w:rPr>
          <w:rFonts w:ascii="Calibri" w:eastAsia="SimSun" w:hAnsi="Calibri" w:cs="Calibri"/>
          <w:color w:val="000000"/>
          <w:spacing w:val="-1"/>
          <w:kern w:val="3"/>
          <w:szCs w:val="24"/>
          <w:lang w:eastAsia="zh-CN" w:bidi="hi-IN"/>
        </w:rPr>
        <w:t>niedostateczną);</w:t>
      </w:r>
    </w:p>
    <w:p w:rsidR="00955846" w:rsidRPr="00F26FA7" w:rsidRDefault="00955846" w:rsidP="00FF7D75">
      <w:pPr>
        <w:widowControl w:val="0"/>
        <w:shd w:val="clear" w:color="auto" w:fill="FFFFFF"/>
        <w:tabs>
          <w:tab w:val="left" w:pos="538"/>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hAnsi="Calibri" w:cs="Calibri"/>
          <w:color w:val="000000"/>
          <w:spacing w:val="-1"/>
          <w:kern w:val="3"/>
          <w:szCs w:val="24"/>
          <w:lang w:eastAsia="zh-CN" w:bidi="hi-IN"/>
        </w:rPr>
        <w:t>22. Ustalona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przez</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nauczyciela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albo</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uzyskana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w</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wyniku</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egzaminu</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klasyfikacyjnego</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niedostateczna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roczna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ocena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klasyfikacyjna</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z</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zajęć</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edukacyjnych</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może</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być</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zmieniona</w:t>
      </w:r>
      <w:r w:rsidR="005F4E5C" w:rsidRPr="00F26FA7">
        <w:rPr>
          <w:rFonts w:ascii="Calibri" w:hAnsi="Calibri" w:cs="Calibri"/>
          <w:color w:val="000000"/>
          <w:spacing w:val="-1"/>
          <w:kern w:val="3"/>
          <w:szCs w:val="24"/>
          <w:lang w:eastAsia="zh-CN" w:bidi="hi-IN"/>
        </w:rPr>
        <w:t xml:space="preserve"> </w:t>
      </w:r>
      <w:r w:rsidR="002A774C" w:rsidRPr="00F26FA7">
        <w:rPr>
          <w:rFonts w:ascii="Calibri" w:hAnsi="Calibri" w:cs="Calibri"/>
          <w:color w:val="000000"/>
          <w:spacing w:val="-1"/>
          <w:kern w:val="3"/>
          <w:szCs w:val="24"/>
          <w:lang w:eastAsia="zh-CN" w:bidi="hi-IN"/>
        </w:rPr>
        <w:br/>
      </w:r>
      <w:r w:rsidRPr="00F26FA7">
        <w:rPr>
          <w:rFonts w:ascii="Calibri" w:hAnsi="Calibri" w:cs="Calibri"/>
          <w:color w:val="000000"/>
          <w:spacing w:val="-1"/>
          <w:kern w:val="3"/>
          <w:szCs w:val="24"/>
          <w:lang w:eastAsia="zh-CN" w:bidi="hi-IN"/>
        </w:rPr>
        <w:t>w</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wyniku</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egzaminu</w:t>
      </w:r>
      <w:r w:rsidR="005F4E5C" w:rsidRPr="00F26FA7">
        <w:rPr>
          <w:rFonts w:ascii="Calibri" w:hAnsi="Calibri" w:cs="Calibri"/>
          <w:color w:val="000000"/>
          <w:spacing w:val="-1"/>
          <w:kern w:val="3"/>
          <w:szCs w:val="24"/>
          <w:lang w:eastAsia="zh-CN" w:bidi="hi-IN"/>
        </w:rPr>
        <w:t xml:space="preserve"> </w:t>
      </w:r>
      <w:r w:rsidRPr="00F26FA7">
        <w:rPr>
          <w:rFonts w:ascii="Calibri" w:hAnsi="Calibri" w:cs="Calibri"/>
          <w:color w:val="000000"/>
          <w:spacing w:val="-1"/>
          <w:kern w:val="3"/>
          <w:szCs w:val="24"/>
          <w:lang w:eastAsia="zh-CN" w:bidi="hi-IN"/>
        </w:rPr>
        <w:t>poprawkowego.</w:t>
      </w:r>
    </w:p>
    <w:p w:rsidR="00955846" w:rsidRPr="00F26FA7" w:rsidRDefault="00955846" w:rsidP="00FF7D75">
      <w:pPr>
        <w:widowControl w:val="0"/>
        <w:shd w:val="clear" w:color="auto" w:fill="FFFFFF"/>
        <w:tabs>
          <w:tab w:val="left" w:pos="538"/>
        </w:tabs>
        <w:suppressAutoHyphens/>
        <w:ind w:right="113"/>
        <w:jc w:val="both"/>
        <w:textAlignment w:val="baseline"/>
        <w:rPr>
          <w:rFonts w:ascii="Calibri" w:hAnsi="Calibri" w:cs="Calibri"/>
          <w:b/>
          <w:bCs/>
          <w:color w:val="000000"/>
          <w:spacing w:val="-1"/>
          <w:kern w:val="3"/>
          <w:szCs w:val="24"/>
          <w:lang w:eastAsia="zh-CN" w:bidi="hi-IN"/>
        </w:rPr>
      </w:pPr>
    </w:p>
    <w:p w:rsidR="001B79F3" w:rsidRPr="00F26FA7" w:rsidRDefault="00082867" w:rsidP="00FF7D75">
      <w:pPr>
        <w:widowControl w:val="0"/>
        <w:shd w:val="clear" w:color="auto" w:fill="FFFFFF"/>
        <w:tabs>
          <w:tab w:val="left" w:pos="538"/>
        </w:tabs>
        <w:suppressAutoHyphens/>
        <w:ind w:right="113"/>
        <w:jc w:val="both"/>
        <w:textAlignment w:val="baseline"/>
        <w:rPr>
          <w:rFonts w:ascii="Calibri" w:eastAsia="SimSun" w:hAnsi="Calibri" w:cs="Calibri"/>
          <w:b/>
          <w:bCs/>
          <w:color w:val="000000"/>
          <w:kern w:val="3"/>
          <w:szCs w:val="24"/>
          <w:lang w:eastAsia="zh-CN" w:bidi="hi-IN"/>
        </w:rPr>
      </w:pPr>
      <w:r w:rsidRPr="00F26FA7">
        <w:rPr>
          <w:rFonts w:ascii="Calibri" w:hAnsi="Calibri" w:cs="Calibri"/>
          <w:b/>
          <w:bCs/>
          <w:color w:val="000000"/>
          <w:spacing w:val="-1"/>
          <w:kern w:val="3"/>
          <w:szCs w:val="24"/>
          <w:lang w:eastAsia="zh-CN" w:bidi="hi-IN"/>
        </w:rPr>
        <w:t>§  70</w:t>
      </w:r>
      <w:r w:rsidR="00955846" w:rsidRPr="00F26FA7">
        <w:rPr>
          <w:rFonts w:ascii="Calibri" w:hAnsi="Calibri" w:cs="Calibri"/>
          <w:b/>
          <w:bCs/>
          <w:color w:val="000000"/>
          <w:spacing w:val="-1"/>
          <w:kern w:val="3"/>
          <w:szCs w:val="24"/>
          <w:lang w:eastAsia="zh-CN" w:bidi="hi-IN"/>
        </w:rPr>
        <w:t xml:space="preserve">. </w:t>
      </w:r>
      <w:r w:rsidR="00955846" w:rsidRPr="00F26FA7">
        <w:rPr>
          <w:rFonts w:ascii="Calibri" w:eastAsia="SimSun" w:hAnsi="Calibri" w:cs="Calibri"/>
          <w:b/>
          <w:bCs/>
          <w:color w:val="000000"/>
          <w:kern w:val="3"/>
          <w:szCs w:val="24"/>
          <w:lang w:eastAsia="zh-CN" w:bidi="hi-IN"/>
        </w:rPr>
        <w:t>Egzamin poprawkowy.</w:t>
      </w:r>
    </w:p>
    <w:p w:rsidR="00082867" w:rsidRPr="00F26FA7" w:rsidRDefault="00082867" w:rsidP="00FF7D75">
      <w:pPr>
        <w:widowControl w:val="0"/>
        <w:shd w:val="clear" w:color="auto" w:fill="FFFFFF"/>
        <w:tabs>
          <w:tab w:val="left" w:pos="538"/>
        </w:tabs>
        <w:suppressAutoHyphens/>
        <w:ind w:right="113"/>
        <w:jc w:val="both"/>
        <w:textAlignment w:val="baseline"/>
        <w:rPr>
          <w:rFonts w:ascii="Calibri" w:hAnsi="Calibri" w:cs="Calibri"/>
          <w:b/>
          <w:bCs/>
          <w:color w:val="000000"/>
          <w:spacing w:val="-1"/>
          <w:kern w:val="3"/>
          <w:szCs w:val="24"/>
          <w:lang w:eastAsia="zh-CN" w:bidi="hi-IN"/>
        </w:rPr>
      </w:pPr>
    </w:p>
    <w:p w:rsidR="00955846" w:rsidRPr="00F26FA7" w:rsidRDefault="00955846" w:rsidP="00FF7D75">
      <w:pPr>
        <w:widowControl w:val="0"/>
        <w:shd w:val="clear" w:color="auto" w:fill="FFFFFF"/>
        <w:tabs>
          <w:tab w:val="left" w:pos="538"/>
        </w:tabs>
        <w:suppressAutoHyphens/>
        <w:ind w:right="113"/>
        <w:jc w:val="both"/>
        <w:textAlignment w:val="baseline"/>
        <w:rPr>
          <w:rFonts w:ascii="Calibri" w:hAnsi="Calibri" w:cs="Calibri"/>
          <w:b/>
          <w:bCs/>
          <w:color w:val="000000"/>
          <w:spacing w:val="-1"/>
          <w:kern w:val="3"/>
          <w:szCs w:val="24"/>
          <w:lang w:eastAsia="zh-CN" w:bidi="hi-IN"/>
        </w:rPr>
      </w:pPr>
      <w:r w:rsidRPr="00F26FA7">
        <w:rPr>
          <w:rFonts w:ascii="Calibri" w:eastAsia="SimSun" w:hAnsi="Calibri" w:cs="Calibri"/>
          <w:color w:val="000000"/>
          <w:kern w:val="3"/>
          <w:szCs w:val="24"/>
          <w:shd w:val="clear" w:color="auto" w:fill="FFFFFF"/>
          <w:lang w:eastAsia="zh-CN" w:bidi="hi-IN"/>
        </w:rPr>
        <w:t>1.</w:t>
      </w:r>
      <w:r w:rsidR="00C93822" w:rsidRPr="00F26FA7">
        <w:rPr>
          <w:rFonts w:ascii="Calibri" w:eastAsia="SimSun" w:hAnsi="Calibri" w:cs="Calibri"/>
          <w:color w:val="000000"/>
          <w:kern w:val="3"/>
          <w:szCs w:val="24"/>
          <w:shd w:val="clear" w:color="auto" w:fill="FFFFFF"/>
          <w:lang w:eastAsia="zh-CN" w:bidi="hi-IN"/>
        </w:rPr>
        <w:t xml:space="preserve"> Począwszy od klasy IV szkoły u</w:t>
      </w:r>
      <w:r w:rsidRPr="00F26FA7">
        <w:rPr>
          <w:rFonts w:ascii="Calibri" w:eastAsia="SimSun" w:hAnsi="Calibri" w:cs="Calibri"/>
          <w:color w:val="000000"/>
          <w:kern w:val="3"/>
          <w:szCs w:val="24"/>
          <w:shd w:val="clear" w:color="auto" w:fill="FFFFFF"/>
          <w:lang w:eastAsia="zh-CN" w:bidi="hi-IN"/>
        </w:rPr>
        <w:t>czeń,</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który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wyniku</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 xml:space="preserve">klasyfikacji </w:t>
      </w:r>
      <w:r w:rsidRPr="00F26FA7">
        <w:rPr>
          <w:rFonts w:ascii="Calibri" w:eastAsia="SimSun" w:hAnsi="Calibri" w:cs="Calibri"/>
          <w:color w:val="000000"/>
          <w:spacing w:val="-1"/>
          <w:kern w:val="3"/>
          <w:szCs w:val="24"/>
          <w:shd w:val="clear" w:color="auto" w:fill="FFFFFF"/>
          <w:lang w:eastAsia="zh-CN" w:bidi="hi-IN"/>
        </w:rPr>
        <w:t>rocznej</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uzyskał</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ocenę</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niedostateczną</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jedn</w:t>
      </w:r>
      <w:r w:rsidR="00C93822" w:rsidRPr="00F26FA7">
        <w:rPr>
          <w:rFonts w:ascii="Calibri" w:eastAsia="SimSun" w:hAnsi="Calibri" w:cs="Calibri"/>
          <w:color w:val="000000"/>
          <w:spacing w:val="-1"/>
          <w:kern w:val="3"/>
          <w:szCs w:val="24"/>
          <w:shd w:val="clear" w:color="auto" w:fill="FFFFFF"/>
          <w:lang w:eastAsia="zh-CN" w:bidi="hi-IN"/>
        </w:rPr>
        <w:t>ego</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obowiązkow</w:t>
      </w:r>
      <w:r w:rsidR="00C93822" w:rsidRPr="00F26FA7">
        <w:rPr>
          <w:rFonts w:ascii="Calibri" w:eastAsia="SimSun" w:hAnsi="Calibri" w:cs="Calibri"/>
          <w:color w:val="000000"/>
          <w:spacing w:val="-1"/>
          <w:kern w:val="3"/>
          <w:szCs w:val="24"/>
          <w:shd w:val="clear" w:color="auto" w:fill="FFFFFF"/>
          <w:lang w:eastAsia="zh-CN" w:bidi="hi-IN"/>
        </w:rPr>
        <w:t>ego</w:t>
      </w:r>
      <w:r w:rsidR="005F4E5C" w:rsidRPr="00F26FA7">
        <w:rPr>
          <w:rFonts w:ascii="Calibri" w:eastAsia="SimSun" w:hAnsi="Calibri" w:cs="Calibri"/>
          <w:color w:val="000000"/>
          <w:spacing w:val="-1"/>
          <w:kern w:val="3"/>
          <w:szCs w:val="24"/>
          <w:shd w:val="clear" w:color="auto" w:fill="FFFFFF"/>
          <w:lang w:eastAsia="zh-CN" w:bidi="hi-IN"/>
        </w:rPr>
        <w:t xml:space="preserve"> </w:t>
      </w:r>
      <w:r w:rsidR="00C93822" w:rsidRPr="00F26FA7">
        <w:rPr>
          <w:rFonts w:ascii="Calibri" w:eastAsia="SimSun" w:hAnsi="Calibri" w:cs="Calibri"/>
          <w:color w:val="000000"/>
          <w:spacing w:val="-1"/>
          <w:kern w:val="3"/>
          <w:szCs w:val="24"/>
          <w:shd w:val="clear" w:color="auto" w:fill="FFFFFF"/>
          <w:lang w:eastAsia="zh-CN" w:bidi="hi-IN"/>
        </w:rPr>
        <w:t>przedmiotu</w:t>
      </w:r>
      <w:r w:rsidRPr="00F26FA7">
        <w:rPr>
          <w:rFonts w:ascii="Calibri" w:eastAsia="SimSun" w:hAnsi="Calibri" w:cs="Calibri"/>
          <w:color w:val="000000"/>
          <w:spacing w:val="-1"/>
          <w:kern w:val="3"/>
          <w:szCs w:val="24"/>
          <w:shd w:val="clear" w:color="auto" w:fill="FFFFFF"/>
          <w:lang w:eastAsia="zh-CN" w:bidi="hi-IN"/>
        </w:rPr>
        <w:t xml:space="preserve"> może</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zdawać</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poprawkowy</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na</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wniosek</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własny</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lub</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jego</w:t>
      </w:r>
      <w:r w:rsidR="005F4E5C" w:rsidRPr="00F26FA7">
        <w:rPr>
          <w:rFonts w:ascii="Calibri" w:eastAsia="SimSun" w:hAnsi="Calibri" w:cs="Calibri"/>
          <w:color w:val="000000"/>
          <w:spacing w:val="-1"/>
          <w:kern w:val="3"/>
          <w:szCs w:val="24"/>
          <w:shd w:val="clear" w:color="auto" w:fill="FFFFFF"/>
          <w:lang w:eastAsia="zh-CN" w:bidi="hi-IN"/>
        </w:rPr>
        <w:t xml:space="preserve"> </w:t>
      </w:r>
      <w:r w:rsidR="00E06E0A">
        <w:rPr>
          <w:rFonts w:ascii="Calibri" w:eastAsia="SimSun" w:hAnsi="Calibri" w:cs="Calibri"/>
          <w:color w:val="000000"/>
          <w:spacing w:val="-1"/>
          <w:kern w:val="3"/>
          <w:szCs w:val="24"/>
          <w:shd w:val="clear" w:color="auto" w:fill="FFFFFF"/>
          <w:lang w:eastAsia="zh-CN" w:bidi="hi-IN"/>
        </w:rPr>
        <w:t>rodziców;</w:t>
      </w:r>
    </w:p>
    <w:p w:rsidR="00955846" w:rsidRPr="00F26FA7" w:rsidRDefault="00955846" w:rsidP="00FF7D75">
      <w:pPr>
        <w:widowControl w:val="0"/>
        <w:shd w:val="clear" w:color="auto" w:fill="FFFFFF"/>
        <w:tabs>
          <w:tab w:val="left" w:pos="50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2. W</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wyjątkowych</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przypadkach</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rada</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pedagogiczna</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może</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wyrazić</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zgodę</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na</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w:t>
      </w:r>
      <w:r w:rsidRPr="00F26FA7">
        <w:rPr>
          <w:rFonts w:ascii="Calibri" w:eastAsia="SimSun" w:hAnsi="Calibri" w:cs="Calibri"/>
          <w:color w:val="000000"/>
          <w:spacing w:val="-1"/>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poprawkowy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dwóch</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obowiązkowych</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zajęć</w:t>
      </w:r>
      <w:r w:rsidR="005F4E5C"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edukacyjnych;</w:t>
      </w:r>
    </w:p>
    <w:p w:rsidR="00955846" w:rsidRPr="00F26FA7" w:rsidRDefault="00955846" w:rsidP="00FF7D75">
      <w:pPr>
        <w:widowControl w:val="0"/>
        <w:shd w:val="clear" w:color="auto" w:fill="FFFFFF"/>
        <w:tabs>
          <w:tab w:val="left" w:pos="50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3. Egzamin</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poprawkowy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składa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się</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części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pisemnej</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oraz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części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ustnej</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wyjątkiem</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egzaminu</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 xml:space="preserve"> plastyki,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muzyki,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informatyki,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techniki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oraz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wychowania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fizycznego,</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których</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ma</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przede</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wszystkim</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formę</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zadań</w:t>
      </w:r>
      <w:r w:rsidR="005F4E5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praktycznych</w:t>
      </w:r>
      <w:r w:rsidR="00E06E0A">
        <w:rPr>
          <w:rFonts w:ascii="Calibri" w:eastAsia="SimSun" w:hAnsi="Calibri" w:cs="Calibri"/>
          <w:color w:val="000000"/>
          <w:spacing w:val="-1"/>
          <w:kern w:val="3"/>
          <w:szCs w:val="24"/>
          <w:shd w:val="clear" w:color="auto" w:fill="FFFFFF"/>
          <w:lang w:eastAsia="zh-CN" w:bidi="hi-IN"/>
        </w:rPr>
        <w:t>;</w:t>
      </w:r>
    </w:p>
    <w:p w:rsidR="00955846" w:rsidRPr="00F26FA7" w:rsidRDefault="00955846" w:rsidP="00FF7D75">
      <w:pPr>
        <w:widowControl w:val="0"/>
        <w:shd w:val="clear" w:color="auto" w:fill="FFFFFF"/>
        <w:tabs>
          <w:tab w:val="left" w:pos="500"/>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shd w:val="clear" w:color="auto" w:fill="FFFFFF"/>
          <w:lang w:eastAsia="zh-CN" w:bidi="hi-IN"/>
        </w:rPr>
        <w:t>4. Termin</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egzaminu</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poprawkowego</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wyznacza</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dyrektor</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szkoły</w:t>
      </w:r>
      <w:r w:rsidRPr="00F26FA7">
        <w:rPr>
          <w:rFonts w:ascii="Calibri" w:eastAsia="Arial" w:hAnsi="Calibri" w:cs="Calibri"/>
          <w:color w:val="000000"/>
          <w:spacing w:val="-2"/>
          <w:kern w:val="3"/>
          <w:szCs w:val="24"/>
          <w:shd w:val="clear" w:color="auto" w:fill="FFFFFF"/>
          <w:lang w:eastAsia="zh-CN" w:bidi="hi-IN"/>
        </w:rPr>
        <w:t xml:space="preserve"> do dnia zakończenia rocznych zajęć dydaktyczno-wychowawczych. Egzamin poprawkowy przeprowadza się </w:t>
      </w:r>
      <w:r w:rsidRPr="00F26FA7">
        <w:rPr>
          <w:rFonts w:ascii="Calibri" w:eastAsia="SimSun" w:hAnsi="Calibri" w:cs="Calibri"/>
          <w:color w:val="000000"/>
          <w:spacing w:val="-2"/>
          <w:kern w:val="3"/>
          <w:szCs w:val="24"/>
          <w:shd w:val="clear" w:color="auto" w:fill="FFFFFF"/>
          <w:lang w:eastAsia="zh-CN" w:bidi="hi-IN"/>
        </w:rPr>
        <w:t>w</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ostatnim</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tygodniu</w:t>
      </w:r>
      <w:r w:rsidR="005F4E5C" w:rsidRPr="00F26FA7">
        <w:rPr>
          <w:rFonts w:ascii="Calibri" w:eastAsia="SimSun" w:hAnsi="Calibri" w:cs="Calibri"/>
          <w:color w:val="000000"/>
          <w:spacing w:val="-2"/>
          <w:kern w:val="3"/>
          <w:szCs w:val="24"/>
          <w:shd w:val="clear" w:color="auto" w:fill="FFFFFF"/>
          <w:lang w:eastAsia="zh-CN" w:bidi="hi-IN"/>
        </w:rPr>
        <w:t xml:space="preserve"> </w:t>
      </w:r>
      <w:r w:rsidRPr="00F26FA7">
        <w:rPr>
          <w:rFonts w:ascii="Calibri" w:eastAsia="SimSun" w:hAnsi="Calibri" w:cs="Calibri"/>
          <w:color w:val="000000"/>
          <w:spacing w:val="-2"/>
          <w:kern w:val="3"/>
          <w:szCs w:val="24"/>
          <w:shd w:val="clear" w:color="auto" w:fill="FFFFFF"/>
          <w:lang w:eastAsia="zh-CN" w:bidi="hi-IN"/>
        </w:rPr>
        <w:t>ferii</w:t>
      </w:r>
      <w:r w:rsidR="005F4E5C" w:rsidRPr="00F26FA7">
        <w:rPr>
          <w:rFonts w:ascii="Calibri" w:eastAsia="SimSun" w:hAnsi="Calibri" w:cs="Calibri"/>
          <w:color w:val="000000"/>
          <w:spacing w:val="-2"/>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letnich;</w:t>
      </w:r>
    </w:p>
    <w:p w:rsidR="00955846" w:rsidRPr="00F26FA7" w:rsidRDefault="00955846" w:rsidP="00FF7D75">
      <w:pPr>
        <w:widowControl w:val="0"/>
        <w:shd w:val="clear" w:color="auto" w:fill="FFFFFF"/>
        <w:tabs>
          <w:tab w:val="left" w:pos="500"/>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5. Egzamin</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poprawkowy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przeprowadza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komisja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powołana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przez</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dyrektora</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szkoły.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skład</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komisji</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wchodzą:</w:t>
      </w:r>
    </w:p>
    <w:p w:rsidR="00955846" w:rsidRPr="00F26FA7" w:rsidRDefault="00955846" w:rsidP="00FF7D75">
      <w:pPr>
        <w:widowControl w:val="0"/>
        <w:shd w:val="clear" w:color="auto" w:fill="FFFFFF"/>
        <w:tabs>
          <w:tab w:val="left" w:pos="-3442"/>
          <w:tab w:val="left" w:pos="-3049"/>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 xml:space="preserve">1) dyrektor albo nauczyciel wyznaczony przez dyrektora szkoły </w:t>
      </w:r>
      <w:r w:rsidR="005F4E5C" w:rsidRPr="00F26FA7">
        <w:rPr>
          <w:rFonts w:ascii="Calibri" w:eastAsia="SimSun" w:hAnsi="Calibri" w:cs="Calibri"/>
          <w:color w:val="000000"/>
          <w:kern w:val="3"/>
          <w:szCs w:val="24"/>
          <w:shd w:val="clear" w:color="auto" w:fill="FFFFFF"/>
          <w:lang w:eastAsia="zh-CN" w:bidi="hi-IN"/>
        </w:rPr>
        <w:t>–</w:t>
      </w:r>
      <w:r w:rsidRPr="00F26FA7">
        <w:rPr>
          <w:rFonts w:ascii="Calibri" w:eastAsia="SimSun" w:hAnsi="Calibri" w:cs="Calibri"/>
          <w:color w:val="000000"/>
          <w:kern w:val="3"/>
          <w:szCs w:val="24"/>
          <w:shd w:val="clear" w:color="auto" w:fill="FFFFFF"/>
          <w:lang w:eastAsia="zh-CN" w:bidi="hi-IN"/>
        </w:rPr>
        <w:t>przewodniczący</w:t>
      </w:r>
      <w:r w:rsidR="005F4E5C"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komisji,</w:t>
      </w:r>
    </w:p>
    <w:p w:rsidR="00955846" w:rsidRPr="00F26FA7" w:rsidRDefault="00955846" w:rsidP="00FF7D75">
      <w:pPr>
        <w:widowControl w:val="0"/>
        <w:shd w:val="clear" w:color="auto" w:fill="FFFFFF"/>
        <w:tabs>
          <w:tab w:val="left" w:pos="-3442"/>
          <w:tab w:val="left" w:pos="-3049"/>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2) nauczyciel</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prowadzący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dane</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zajęcia</w:t>
      </w:r>
      <w:r w:rsidR="005F4E5C"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edukacyjne,</w:t>
      </w:r>
    </w:p>
    <w:p w:rsidR="00955846" w:rsidRPr="00F26FA7" w:rsidRDefault="00955846" w:rsidP="00FF7D75">
      <w:pPr>
        <w:widowControl w:val="0"/>
        <w:shd w:val="clear" w:color="auto" w:fill="FFFFFF"/>
        <w:tabs>
          <w:tab w:val="left" w:pos="-3442"/>
          <w:tab w:val="left" w:pos="-269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3) nauczyciel</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prowadzący</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takie</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same</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lub</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pokrewne</w:t>
      </w:r>
      <w:r w:rsidR="005F4E5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zajęcia</w:t>
      </w:r>
      <w:r w:rsidR="005F4E5C"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edukacyjne;</w:t>
      </w:r>
    </w:p>
    <w:p w:rsidR="00955846" w:rsidRPr="00F26FA7" w:rsidRDefault="00955846" w:rsidP="00FF7D75">
      <w:pPr>
        <w:widowControl w:val="0"/>
        <w:shd w:val="clear" w:color="auto" w:fill="FFFFFF"/>
        <w:tabs>
          <w:tab w:val="left" w:pos="470"/>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6. Nauczyciel</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prowadzący</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dane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zajęcia</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edukacyjne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może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być</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zwolniony</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udziału</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pracy</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komisji</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własną</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prośbę</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lub</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innych,</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szczególnie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uzasadnionych</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przypadkach.</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takim</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przypadku</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dyrektor</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szkoły</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powołuje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jako</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osobę</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egzaminującą</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innego</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nauczyciela</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prowadząceg</w:t>
      </w:r>
      <w:r w:rsidR="002A774C" w:rsidRPr="00F26FA7">
        <w:rPr>
          <w:rFonts w:ascii="Calibri" w:eastAsia="SimSun" w:hAnsi="Calibri" w:cs="Calibri"/>
          <w:color w:val="000000"/>
          <w:spacing w:val="-1"/>
          <w:kern w:val="3"/>
          <w:szCs w:val="24"/>
          <w:shd w:val="clear" w:color="auto" w:fill="FFFFFF"/>
          <w:lang w:eastAsia="zh-CN" w:bidi="hi-IN"/>
        </w:rPr>
        <w:t xml:space="preserve">o </w:t>
      </w:r>
      <w:r w:rsidRPr="00F26FA7">
        <w:rPr>
          <w:rFonts w:ascii="Calibri" w:eastAsia="SimSun" w:hAnsi="Calibri" w:cs="Calibri"/>
          <w:color w:val="000000"/>
          <w:spacing w:val="-1"/>
          <w:kern w:val="3"/>
          <w:szCs w:val="24"/>
          <w:shd w:val="clear" w:color="auto" w:fill="FFFFFF"/>
          <w:lang w:eastAsia="zh-CN" w:bidi="hi-IN"/>
        </w:rPr>
        <w:t>takie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same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zajęcia</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edukacyjne,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tym,</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że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powołanie</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nauczyciela</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pracującego</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innej</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szkole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następuje</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 porozumieniu</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dyrektorem</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tej</w:t>
      </w:r>
      <w:r w:rsidR="002A774C"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szkoły;</w:t>
      </w:r>
    </w:p>
    <w:p w:rsidR="00955846" w:rsidRPr="00F26FA7" w:rsidRDefault="00955846" w:rsidP="00FF7D75">
      <w:pPr>
        <w:widowControl w:val="0"/>
        <w:shd w:val="clear" w:color="auto" w:fill="FFFFFF"/>
        <w:tabs>
          <w:tab w:val="left" w:pos="485"/>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7. Z</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przeprowadzonego</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egzaminu</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poprawkowego</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sporządza</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się</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protokół</w:t>
      </w:r>
      <w:r w:rsidR="002A774C"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zawierający</w:t>
      </w:r>
      <w:r w:rsidR="002A774C" w:rsidRPr="00F26FA7">
        <w:rPr>
          <w:rFonts w:ascii="Calibri" w:eastAsia="Arial" w:hAnsi="Calibri" w:cs="Calibri"/>
          <w:color w:val="000000"/>
          <w:kern w:val="3"/>
          <w:szCs w:val="24"/>
          <w:shd w:val="clear" w:color="auto" w:fill="FFFFFF"/>
          <w:lang w:eastAsia="zh-CN" w:bidi="hi-IN"/>
        </w:rPr>
        <w:t xml:space="preserve"> </w:t>
      </w:r>
      <w:r w:rsidR="002A774C" w:rsidRPr="00F26FA7">
        <w:rPr>
          <w:rFonts w:ascii="Calibri" w:eastAsia="Arial"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w szczególności:</w:t>
      </w:r>
    </w:p>
    <w:p w:rsidR="00955846" w:rsidRPr="00F26FA7" w:rsidRDefault="00955846" w:rsidP="00FF7D75">
      <w:pPr>
        <w:widowControl w:val="0"/>
        <w:shd w:val="clear" w:color="auto" w:fill="FFFFFF"/>
        <w:tabs>
          <w:tab w:val="left" w:pos="485"/>
          <w:tab w:val="left" w:pos="1271"/>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2"/>
          <w:kern w:val="3"/>
          <w:szCs w:val="24"/>
          <w:shd w:val="clear" w:color="auto" w:fill="FFFFFF"/>
          <w:lang w:eastAsia="zh-CN" w:bidi="hi-IN"/>
        </w:rPr>
        <w:t>1) skład</w:t>
      </w:r>
      <w:r w:rsidR="002A774C" w:rsidRPr="00F26FA7">
        <w:rPr>
          <w:rFonts w:ascii="Calibri" w:eastAsia="SimSun" w:hAnsi="Calibri" w:cs="Calibri"/>
          <w:color w:val="000000"/>
          <w:spacing w:val="-2"/>
          <w:kern w:val="3"/>
          <w:szCs w:val="24"/>
          <w:shd w:val="clear" w:color="auto" w:fill="FFFFFF"/>
          <w:lang w:eastAsia="zh-CN" w:bidi="hi-IN"/>
        </w:rPr>
        <w:t xml:space="preserve"> </w:t>
      </w:r>
      <w:r w:rsidR="00E06E0A">
        <w:rPr>
          <w:rFonts w:ascii="Calibri" w:eastAsia="SimSun" w:hAnsi="Calibri" w:cs="Calibri"/>
          <w:color w:val="000000"/>
          <w:spacing w:val="-2"/>
          <w:kern w:val="3"/>
          <w:szCs w:val="24"/>
          <w:shd w:val="clear" w:color="auto" w:fill="FFFFFF"/>
          <w:lang w:eastAsia="zh-CN" w:bidi="hi-IN"/>
        </w:rPr>
        <w:t>komisji,</w:t>
      </w:r>
    </w:p>
    <w:p w:rsidR="00955846" w:rsidRPr="00F26FA7" w:rsidRDefault="00955846" w:rsidP="00FF7D75">
      <w:pPr>
        <w:widowControl w:val="0"/>
        <w:shd w:val="clear" w:color="auto" w:fill="FFFFFF"/>
        <w:tabs>
          <w:tab w:val="left" w:pos="485"/>
          <w:tab w:val="left" w:pos="1271"/>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2) termin</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egzaminu</w:t>
      </w:r>
      <w:r w:rsidR="002A774C" w:rsidRPr="00F26FA7">
        <w:rPr>
          <w:rFonts w:ascii="Calibri" w:eastAsia="SimSun" w:hAnsi="Calibri" w:cs="Calibri"/>
          <w:color w:val="000000"/>
          <w:spacing w:val="-1"/>
          <w:kern w:val="3"/>
          <w:szCs w:val="24"/>
          <w:shd w:val="clear" w:color="auto" w:fill="FFFFFF"/>
          <w:lang w:eastAsia="zh-CN" w:bidi="hi-IN"/>
        </w:rPr>
        <w:t xml:space="preserve"> </w:t>
      </w:r>
      <w:r w:rsidR="00E06E0A">
        <w:rPr>
          <w:rFonts w:ascii="Calibri" w:eastAsia="SimSun" w:hAnsi="Calibri" w:cs="Calibri"/>
          <w:color w:val="000000"/>
          <w:spacing w:val="-1"/>
          <w:kern w:val="3"/>
          <w:szCs w:val="24"/>
          <w:shd w:val="clear" w:color="auto" w:fill="FFFFFF"/>
          <w:lang w:eastAsia="zh-CN" w:bidi="hi-IN"/>
        </w:rPr>
        <w:t>poprawkowego,</w:t>
      </w:r>
    </w:p>
    <w:p w:rsidR="00955846" w:rsidRPr="00F26FA7" w:rsidRDefault="00E06E0A" w:rsidP="00FF7D75">
      <w:pPr>
        <w:widowControl w:val="0"/>
        <w:shd w:val="clear" w:color="auto" w:fill="FFFFFF"/>
        <w:tabs>
          <w:tab w:val="left" w:pos="605"/>
          <w:tab w:val="left" w:pos="878"/>
        </w:tabs>
        <w:suppressAutoHyphens/>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1"/>
          <w:kern w:val="3"/>
          <w:szCs w:val="24"/>
          <w:shd w:val="clear" w:color="auto" w:fill="FFFFFF"/>
          <w:lang w:eastAsia="zh-CN" w:bidi="hi-IN"/>
        </w:rPr>
        <w:t>3) nazwę zajęć edukacyjnych,</w:t>
      </w:r>
    </w:p>
    <w:p w:rsidR="00955846" w:rsidRPr="00F26FA7" w:rsidRDefault="00E06E0A" w:rsidP="00FF7D75">
      <w:pPr>
        <w:widowControl w:val="0"/>
        <w:shd w:val="clear" w:color="auto" w:fill="FFFFFF"/>
        <w:tabs>
          <w:tab w:val="left" w:pos="575"/>
          <w:tab w:val="left" w:pos="1271"/>
        </w:tabs>
        <w:suppressAutoHyphens/>
        <w:ind w:right="113"/>
        <w:jc w:val="both"/>
        <w:textAlignment w:val="baseline"/>
        <w:rPr>
          <w:rFonts w:ascii="Calibri" w:eastAsia="SimSun" w:hAnsi="Calibri" w:cs="Calibri"/>
          <w:color w:val="000000"/>
          <w:kern w:val="3"/>
          <w:szCs w:val="24"/>
          <w:lang w:eastAsia="zh-CN" w:bidi="hi-IN"/>
        </w:rPr>
      </w:pPr>
      <w:r>
        <w:rPr>
          <w:rFonts w:ascii="Calibri" w:eastAsia="SimSun" w:hAnsi="Calibri" w:cs="Calibri"/>
          <w:color w:val="000000"/>
          <w:spacing w:val="-1"/>
          <w:kern w:val="3"/>
          <w:szCs w:val="24"/>
          <w:shd w:val="clear" w:color="auto" w:fill="FFFFFF"/>
          <w:lang w:eastAsia="zh-CN" w:bidi="hi-IN"/>
        </w:rPr>
        <w:t>4) imię i nazwisko ucznia,</w:t>
      </w:r>
    </w:p>
    <w:p w:rsidR="00955846" w:rsidRPr="00F26FA7" w:rsidRDefault="00955846" w:rsidP="00FF7D75">
      <w:pPr>
        <w:widowControl w:val="0"/>
        <w:shd w:val="clear" w:color="auto" w:fill="FFFFFF"/>
        <w:tabs>
          <w:tab w:val="left" w:pos="500"/>
          <w:tab w:val="left" w:pos="1271"/>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5) pytania</w:t>
      </w:r>
      <w:r w:rsidR="002A774C" w:rsidRPr="00F26FA7">
        <w:rPr>
          <w:rFonts w:ascii="Calibri" w:eastAsia="SimSun" w:hAnsi="Calibri" w:cs="Calibri"/>
          <w:color w:val="000000"/>
          <w:spacing w:val="-1"/>
          <w:kern w:val="3"/>
          <w:szCs w:val="24"/>
          <w:shd w:val="clear" w:color="auto" w:fill="FFFFFF"/>
          <w:lang w:eastAsia="zh-CN" w:bidi="hi-IN"/>
        </w:rPr>
        <w:t xml:space="preserve"> </w:t>
      </w:r>
      <w:r w:rsidR="00E06E0A">
        <w:rPr>
          <w:rFonts w:ascii="Calibri" w:eastAsia="SimSun" w:hAnsi="Calibri" w:cs="Calibri"/>
          <w:color w:val="000000"/>
          <w:spacing w:val="-1"/>
          <w:kern w:val="3"/>
          <w:szCs w:val="24"/>
          <w:shd w:val="clear" w:color="auto" w:fill="FFFFFF"/>
          <w:lang w:eastAsia="zh-CN" w:bidi="hi-IN"/>
        </w:rPr>
        <w:t>egzaminacyjne,</w:t>
      </w:r>
    </w:p>
    <w:p w:rsidR="00955846" w:rsidRPr="00F26FA7" w:rsidRDefault="00955846" w:rsidP="00FF7D75">
      <w:pPr>
        <w:widowControl w:val="0"/>
        <w:shd w:val="clear" w:color="auto" w:fill="FFFFFF"/>
        <w:tabs>
          <w:tab w:val="left" w:pos="500"/>
          <w:tab w:val="left" w:pos="1271"/>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6) wynik</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egzaminu</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poprawkowego</w:t>
      </w:r>
      <w:r w:rsidR="002A774C"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oraz</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uzyskane</w:t>
      </w:r>
      <w:r w:rsidR="00D51C9D" w:rsidRPr="00F26FA7">
        <w:rPr>
          <w:rFonts w:ascii="Calibri" w:eastAsia="SimSun" w:hAnsi="Calibri" w:cs="Calibri"/>
          <w:color w:val="000000"/>
          <w:spacing w:val="-1"/>
          <w:kern w:val="3"/>
          <w:szCs w:val="24"/>
          <w:shd w:val="clear" w:color="auto" w:fill="FFFFFF"/>
          <w:lang w:eastAsia="zh-CN" w:bidi="hi-IN"/>
        </w:rPr>
        <w:t xml:space="preserve"> </w:t>
      </w:r>
      <w:r w:rsidR="00E06E0A">
        <w:rPr>
          <w:rFonts w:ascii="Calibri" w:eastAsia="SimSun" w:hAnsi="Calibri" w:cs="Calibri"/>
          <w:color w:val="000000"/>
          <w:spacing w:val="-1"/>
          <w:kern w:val="3"/>
          <w:szCs w:val="24"/>
          <w:shd w:val="clear" w:color="auto" w:fill="FFFFFF"/>
          <w:lang w:eastAsia="zh-CN" w:bidi="hi-IN"/>
        </w:rPr>
        <w:t>oceny;</w:t>
      </w:r>
    </w:p>
    <w:p w:rsidR="00955846" w:rsidRPr="00F26FA7" w:rsidRDefault="00955846" w:rsidP="00FF7D75">
      <w:pPr>
        <w:widowControl w:val="0"/>
        <w:shd w:val="clear" w:color="auto" w:fill="FFFFFF"/>
        <w:tabs>
          <w:tab w:val="left" w:pos="455"/>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t>8. Do</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protokołu</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dołącza</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się</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pisemne</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prace</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ucznia</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zwięzłą</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informację</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o</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ustnych</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odpowiedziach</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ucznia.</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Protokół</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stanowi</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załącznik</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do</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arkusza</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ocen</w:t>
      </w:r>
      <w:r w:rsidR="00D51C9D" w:rsidRPr="00F26FA7">
        <w:rPr>
          <w:rFonts w:ascii="Calibri" w:eastAsia="SimSun" w:hAnsi="Calibri" w:cs="Calibri"/>
          <w:color w:val="000000"/>
          <w:spacing w:val="-1"/>
          <w:kern w:val="3"/>
          <w:szCs w:val="24"/>
          <w:shd w:val="clear" w:color="auto" w:fill="FFFFFF"/>
          <w:lang w:eastAsia="zh-CN" w:bidi="hi-IN"/>
        </w:rPr>
        <w:t xml:space="preserve"> </w:t>
      </w:r>
      <w:r w:rsidR="00E06E0A">
        <w:rPr>
          <w:rFonts w:ascii="Calibri" w:eastAsia="SimSun" w:hAnsi="Calibri" w:cs="Calibri"/>
          <w:color w:val="000000"/>
          <w:spacing w:val="-1"/>
          <w:kern w:val="3"/>
          <w:szCs w:val="24"/>
          <w:shd w:val="clear" w:color="auto" w:fill="FFFFFF"/>
          <w:lang w:eastAsia="zh-CN" w:bidi="hi-IN"/>
        </w:rPr>
        <w:t>ucznia;</w:t>
      </w:r>
    </w:p>
    <w:p w:rsidR="00955846" w:rsidRPr="00F26FA7" w:rsidRDefault="00955846" w:rsidP="00FF7D75">
      <w:pPr>
        <w:widowControl w:val="0"/>
        <w:shd w:val="clear" w:color="auto" w:fill="FFFFFF"/>
        <w:tabs>
          <w:tab w:val="left" w:pos="455"/>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kern w:val="3"/>
          <w:szCs w:val="24"/>
          <w:shd w:val="clear" w:color="auto" w:fill="FFFFFF"/>
          <w:lang w:eastAsia="zh-CN" w:bidi="hi-IN"/>
        </w:rPr>
        <w:lastRenderedPageBreak/>
        <w:t>9. Uczeń,</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który</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z</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przyczyn</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usprawiedliwionych</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nie</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przystąpił</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do</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egzaminu</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poprawkowego</w:t>
      </w:r>
      <w:r w:rsidR="00D51C9D" w:rsidRPr="00F26FA7">
        <w:rPr>
          <w:rFonts w:ascii="Calibri" w:eastAsia="SimSun" w:hAnsi="Calibri" w:cs="Calibri"/>
          <w:color w:val="000000"/>
          <w:spacing w:val="-1"/>
          <w:kern w:val="3"/>
          <w:szCs w:val="24"/>
          <w:shd w:val="clear" w:color="auto" w:fill="FFFFFF"/>
          <w:lang w:eastAsia="zh-CN" w:bidi="hi-IN"/>
        </w:rPr>
        <w:t xml:space="preserve"> </w:t>
      </w:r>
      <w:r w:rsidR="00D51C9D" w:rsidRPr="00F26FA7">
        <w:rPr>
          <w:rFonts w:ascii="Calibri" w:eastAsia="SimSun" w:hAnsi="Calibri" w:cs="Calibri"/>
          <w:color w:val="000000"/>
          <w:spacing w:val="-1"/>
          <w:kern w:val="3"/>
          <w:szCs w:val="24"/>
          <w:shd w:val="clear" w:color="auto" w:fill="FFFFFF"/>
          <w:lang w:eastAsia="zh-CN" w:bidi="hi-IN"/>
        </w:rPr>
        <w:br/>
      </w:r>
      <w:r w:rsidRPr="00F26FA7">
        <w:rPr>
          <w:rFonts w:ascii="Calibri" w:eastAsia="SimSun" w:hAnsi="Calibri" w:cs="Calibri"/>
          <w:color w:val="000000"/>
          <w:spacing w:val="-1"/>
          <w:kern w:val="3"/>
          <w:szCs w:val="24"/>
          <w:shd w:val="clear" w:color="auto" w:fill="FFFFFF"/>
          <w:lang w:eastAsia="zh-CN" w:bidi="hi-IN"/>
        </w:rPr>
        <w:t>w</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wyznaczonym</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terminie,</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może</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przystąpić</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do</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niego</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w</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dodatkowym</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terminie,</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wyznaczonym</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przez</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dyrektora</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szkoły,</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nie</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później</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jednak</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niż</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do</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końca</w:t>
      </w:r>
      <w:r w:rsidR="00D51C9D" w:rsidRPr="00F26FA7">
        <w:rPr>
          <w:rFonts w:ascii="Calibri" w:eastAsia="SimSun" w:hAnsi="Calibri" w:cs="Calibri"/>
          <w:color w:val="000000"/>
          <w:kern w:val="3"/>
          <w:szCs w:val="24"/>
          <w:shd w:val="clear" w:color="auto" w:fill="FFFFFF"/>
          <w:lang w:eastAsia="zh-CN" w:bidi="hi-IN"/>
        </w:rPr>
        <w:t xml:space="preserve"> </w:t>
      </w:r>
      <w:r w:rsidR="00E06E0A">
        <w:rPr>
          <w:rFonts w:ascii="Calibri" w:eastAsia="SimSun" w:hAnsi="Calibri" w:cs="Calibri"/>
          <w:color w:val="000000"/>
          <w:kern w:val="3"/>
          <w:szCs w:val="24"/>
          <w:shd w:val="clear" w:color="auto" w:fill="FFFFFF"/>
          <w:lang w:eastAsia="zh-CN" w:bidi="hi-IN"/>
        </w:rPr>
        <w:t>września;</w:t>
      </w:r>
    </w:p>
    <w:p w:rsidR="00955846" w:rsidRPr="00F26FA7" w:rsidRDefault="00955846" w:rsidP="00FF7D75">
      <w:pPr>
        <w:widowControl w:val="0"/>
        <w:shd w:val="clear" w:color="auto" w:fill="FFFFFF"/>
        <w:tabs>
          <w:tab w:val="left" w:pos="590"/>
          <w:tab w:val="left" w:pos="876"/>
        </w:tabs>
        <w:suppressAutoHyphens/>
        <w:ind w:right="113"/>
        <w:jc w:val="both"/>
        <w:textAlignment w:val="baseline"/>
        <w:rPr>
          <w:rFonts w:ascii="Calibri" w:eastAsia="SimSun" w:hAnsi="Calibri" w:cs="Calibri"/>
          <w:color w:val="000000"/>
          <w:kern w:val="3"/>
          <w:szCs w:val="24"/>
          <w:lang w:eastAsia="zh-CN" w:bidi="hi-IN"/>
        </w:rPr>
      </w:pPr>
      <w:r w:rsidRPr="00F26FA7">
        <w:rPr>
          <w:rFonts w:ascii="Calibri" w:eastAsia="SimSun" w:hAnsi="Calibri" w:cs="Calibri"/>
          <w:color w:val="000000"/>
          <w:spacing w:val="-1"/>
          <w:kern w:val="3"/>
          <w:szCs w:val="24"/>
          <w:shd w:val="clear" w:color="auto" w:fill="FFFFFF"/>
          <w:lang w:eastAsia="zh-CN" w:bidi="hi-IN"/>
        </w:rPr>
        <w:t>10. Uczeń,</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który</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nie</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zdał</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egzaminu</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poprawkowego,</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nie</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otrzymuje</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promocji</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spacing w:val="-1"/>
          <w:kern w:val="3"/>
          <w:szCs w:val="24"/>
          <w:shd w:val="clear" w:color="auto" w:fill="FFFFFF"/>
          <w:lang w:eastAsia="zh-CN" w:bidi="hi-IN"/>
        </w:rPr>
        <w:t>do</w:t>
      </w:r>
      <w:r w:rsidRPr="00F26FA7">
        <w:rPr>
          <w:rFonts w:ascii="Calibri" w:eastAsia="Arial" w:hAnsi="Calibri" w:cs="Calibri"/>
          <w:color w:val="000000"/>
          <w:spacing w:val="-1"/>
          <w:kern w:val="3"/>
          <w:szCs w:val="24"/>
          <w:shd w:val="clear" w:color="auto" w:fill="FFFFFF"/>
          <w:lang w:eastAsia="zh-CN" w:bidi="hi-IN"/>
        </w:rPr>
        <w:t xml:space="preserve"> oddziału </w:t>
      </w:r>
      <w:r w:rsidRPr="00F26FA7">
        <w:rPr>
          <w:rFonts w:ascii="Calibri" w:eastAsia="SimSun" w:hAnsi="Calibri" w:cs="Calibri"/>
          <w:color w:val="000000"/>
          <w:spacing w:val="-1"/>
          <w:kern w:val="3"/>
          <w:szCs w:val="24"/>
          <w:shd w:val="clear" w:color="auto" w:fill="FFFFFF"/>
          <w:lang w:eastAsia="zh-CN" w:bidi="hi-IN"/>
        </w:rPr>
        <w:t>klasy</w:t>
      </w:r>
      <w:r w:rsidR="00D51C9D" w:rsidRPr="00F26FA7">
        <w:rPr>
          <w:rFonts w:ascii="Calibri" w:eastAsia="SimSun" w:hAnsi="Calibri" w:cs="Calibri"/>
          <w:color w:val="000000"/>
          <w:spacing w:val="-1"/>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programowo</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wyższej</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i</w:t>
      </w:r>
      <w:r w:rsidR="00D51C9D" w:rsidRPr="00F26FA7">
        <w:rPr>
          <w:rFonts w:ascii="Calibri" w:eastAsia="SimSun" w:hAnsi="Calibri" w:cs="Calibri"/>
          <w:color w:val="000000"/>
          <w:kern w:val="3"/>
          <w:szCs w:val="24"/>
          <w:shd w:val="clear" w:color="auto" w:fill="FFFFFF"/>
          <w:lang w:eastAsia="zh-CN" w:bidi="hi-IN"/>
        </w:rPr>
        <w:t xml:space="preserve"> </w:t>
      </w:r>
      <w:r w:rsidRPr="00F26FA7">
        <w:rPr>
          <w:rFonts w:ascii="Calibri" w:eastAsia="SimSun" w:hAnsi="Calibri" w:cs="Calibri"/>
          <w:color w:val="000000"/>
          <w:kern w:val="3"/>
          <w:szCs w:val="24"/>
          <w:shd w:val="clear" w:color="auto" w:fill="FFFFFF"/>
          <w:lang w:eastAsia="zh-CN" w:bidi="hi-IN"/>
        </w:rPr>
        <w:t>pow</w:t>
      </w:r>
      <w:r w:rsidR="00E06E0A">
        <w:rPr>
          <w:rFonts w:ascii="Calibri" w:eastAsia="SimSun" w:hAnsi="Calibri" w:cs="Calibri"/>
          <w:color w:val="000000"/>
          <w:kern w:val="3"/>
          <w:szCs w:val="24"/>
          <w:shd w:val="clear" w:color="auto" w:fill="FFFFFF"/>
          <w:lang w:eastAsia="zh-CN" w:bidi="hi-IN"/>
        </w:rPr>
        <w:t>tarza odpowiednio oddział klasy;</w:t>
      </w:r>
    </w:p>
    <w:p w:rsidR="00955846" w:rsidRPr="00F26FA7" w:rsidRDefault="00955846" w:rsidP="00FF7D75">
      <w:pPr>
        <w:widowControl w:val="0"/>
        <w:shd w:val="clear" w:color="auto" w:fill="FFFFFF"/>
        <w:tabs>
          <w:tab w:val="left" w:pos="590"/>
          <w:tab w:val="left" w:pos="876"/>
        </w:tabs>
        <w:suppressAutoHyphens/>
        <w:ind w:right="113"/>
        <w:jc w:val="both"/>
        <w:textAlignment w:val="baseline"/>
        <w:rPr>
          <w:rFonts w:ascii="Calibri" w:eastAsia="SimSun" w:hAnsi="Calibri" w:cs="Calibri"/>
          <w:color w:val="000000"/>
          <w:kern w:val="3"/>
          <w:szCs w:val="24"/>
          <w:shd w:val="clear" w:color="auto" w:fill="FFFFFF"/>
          <w:lang w:eastAsia="zh-CN" w:bidi="hi-IN"/>
        </w:rPr>
      </w:pPr>
      <w:r w:rsidRPr="00F26FA7">
        <w:rPr>
          <w:rFonts w:ascii="Calibri" w:eastAsia="SimSun" w:hAnsi="Calibri" w:cs="Calibri"/>
          <w:color w:val="000000"/>
          <w:kern w:val="3"/>
          <w:szCs w:val="24"/>
          <w:shd w:val="clear" w:color="auto" w:fill="FFFFFF"/>
          <w:lang w:eastAsia="zh-CN" w:bidi="hi-IN"/>
        </w:rPr>
        <w:t>11. Rada pedagogiczna uwzględniając możliwości ucznia może 1 raz w ciągu danego etapu edukacyjnego promować do oddziału klasy programowo wyższej ucznia, który nie zdał egzaminu poprawkowego z jedn</w:t>
      </w:r>
      <w:r w:rsidR="009B748C" w:rsidRPr="00F26FA7">
        <w:rPr>
          <w:rFonts w:ascii="Calibri" w:eastAsia="SimSun" w:hAnsi="Calibri" w:cs="Calibri"/>
          <w:color w:val="000000"/>
          <w:kern w:val="3"/>
          <w:szCs w:val="24"/>
          <w:shd w:val="clear" w:color="auto" w:fill="FFFFFF"/>
          <w:lang w:eastAsia="zh-CN" w:bidi="hi-IN"/>
        </w:rPr>
        <w:t>ego z</w:t>
      </w:r>
      <w:r w:rsidRPr="00F26FA7">
        <w:rPr>
          <w:rFonts w:ascii="Calibri" w:eastAsia="SimSun" w:hAnsi="Calibri" w:cs="Calibri"/>
          <w:color w:val="000000"/>
          <w:kern w:val="3"/>
          <w:szCs w:val="24"/>
          <w:shd w:val="clear" w:color="auto" w:fill="FFFFFF"/>
          <w:lang w:eastAsia="zh-CN" w:bidi="hi-IN"/>
        </w:rPr>
        <w:t xml:space="preserve"> obowiązkowych zajęć edukacyjnych  albo z zajęć </w:t>
      </w:r>
      <w:r w:rsidR="00CE4A09" w:rsidRPr="00F26FA7">
        <w:rPr>
          <w:rFonts w:ascii="Calibri" w:eastAsia="SimSun" w:hAnsi="Calibri" w:cs="Calibri"/>
          <w:color w:val="000000"/>
          <w:kern w:val="3"/>
          <w:szCs w:val="24"/>
          <w:shd w:val="clear" w:color="auto" w:fill="FFFFFF"/>
          <w:lang w:eastAsia="zh-CN" w:bidi="hi-IN"/>
        </w:rPr>
        <w:t xml:space="preserve"> </w:t>
      </w:r>
      <w:r w:rsidR="00CE4A09" w:rsidRPr="00F26FA7">
        <w:rPr>
          <w:rFonts w:ascii="Calibri" w:eastAsia="SimSun" w:hAnsi="Calibri" w:cs="Calibri"/>
          <w:color w:val="000000"/>
          <w:kern w:val="3"/>
          <w:szCs w:val="24"/>
          <w:shd w:val="clear" w:color="auto" w:fill="FFFFFF"/>
          <w:lang w:eastAsia="zh-CN" w:bidi="hi-IN"/>
        </w:rPr>
        <w:br/>
      </w:r>
      <w:r w:rsidRPr="00F26FA7">
        <w:rPr>
          <w:rFonts w:ascii="Calibri" w:eastAsia="SimSun" w:hAnsi="Calibri" w:cs="Calibri"/>
          <w:color w:val="000000"/>
          <w:kern w:val="3"/>
          <w:szCs w:val="24"/>
          <w:shd w:val="clear" w:color="auto" w:fill="FFFFFF"/>
          <w:lang w:eastAsia="zh-CN" w:bidi="hi-IN"/>
        </w:rPr>
        <w:t>z języka mniejszości narodowej, mniejszości etnicznej lub języka regionalnego, pod warunkiem że te zajęcia są realizowane w od</w:t>
      </w:r>
      <w:r w:rsidR="00E06E0A">
        <w:rPr>
          <w:rFonts w:ascii="Calibri" w:eastAsia="SimSun" w:hAnsi="Calibri" w:cs="Calibri"/>
          <w:color w:val="000000"/>
          <w:kern w:val="3"/>
          <w:szCs w:val="24"/>
          <w:shd w:val="clear" w:color="auto" w:fill="FFFFFF"/>
          <w:lang w:eastAsia="zh-CN" w:bidi="hi-IN"/>
        </w:rPr>
        <w:t>dziale klasy programowo wyższej;</w:t>
      </w:r>
    </w:p>
    <w:p w:rsidR="00955846" w:rsidRPr="00F26FA7" w:rsidRDefault="00955846" w:rsidP="00FF7D75">
      <w:pPr>
        <w:widowControl w:val="0"/>
        <w:shd w:val="clear" w:color="auto" w:fill="FFFFFF"/>
        <w:tabs>
          <w:tab w:val="left" w:pos="876"/>
        </w:tabs>
        <w:suppressAutoHyphens/>
        <w:ind w:right="113"/>
        <w:jc w:val="both"/>
        <w:textAlignment w:val="baseline"/>
        <w:rPr>
          <w:rFonts w:ascii="Calibri" w:hAnsi="Calibri" w:cs="Calibri"/>
          <w:color w:val="000000"/>
          <w:spacing w:val="-1"/>
          <w:kern w:val="3"/>
          <w:szCs w:val="24"/>
          <w:shd w:val="clear" w:color="auto" w:fill="FFFFFF"/>
          <w:lang w:eastAsia="zh-CN" w:bidi="hi-IN"/>
        </w:rPr>
      </w:pPr>
      <w:r w:rsidRPr="00F26FA7">
        <w:rPr>
          <w:rFonts w:ascii="Calibri" w:hAnsi="Calibri" w:cs="Calibri"/>
          <w:color w:val="000000"/>
          <w:spacing w:val="-1"/>
          <w:kern w:val="3"/>
          <w:szCs w:val="24"/>
          <w:shd w:val="clear" w:color="auto" w:fill="FFFFFF"/>
          <w:lang w:eastAsia="zh-CN" w:bidi="hi-IN"/>
        </w:rPr>
        <w:t>12. Roczna ocena klasyfikacyjna ustalona w wyniku egzaminu poprawkowego jest ostateczna.</w:t>
      </w:r>
    </w:p>
    <w:p w:rsidR="00107656" w:rsidRPr="00F26FA7" w:rsidRDefault="00107656" w:rsidP="00FF7D75">
      <w:pPr>
        <w:widowControl w:val="0"/>
        <w:shd w:val="clear" w:color="auto" w:fill="FFFFFF"/>
        <w:tabs>
          <w:tab w:val="left" w:pos="876"/>
        </w:tabs>
        <w:suppressAutoHyphens/>
        <w:ind w:right="113"/>
        <w:jc w:val="both"/>
        <w:textAlignment w:val="baseline"/>
        <w:rPr>
          <w:rFonts w:ascii="Calibri" w:eastAsia="SimSun" w:hAnsi="Calibri" w:cs="Calibri"/>
          <w:color w:val="000000"/>
          <w:kern w:val="3"/>
          <w:szCs w:val="24"/>
          <w:lang w:eastAsia="zh-CN" w:bidi="hi-IN"/>
        </w:rPr>
      </w:pPr>
    </w:p>
    <w:p w:rsidR="00244A64" w:rsidRPr="00F26FA7" w:rsidRDefault="00244A64" w:rsidP="00FF7D75">
      <w:pPr>
        <w:widowControl w:val="0"/>
        <w:suppressAutoHyphens/>
        <w:ind w:right="57"/>
        <w:jc w:val="both"/>
        <w:textAlignment w:val="baseline"/>
        <w:rPr>
          <w:rFonts w:ascii="Calibri" w:hAnsi="Calibri" w:cs="Calibri"/>
          <w:color w:val="000000"/>
          <w:szCs w:val="24"/>
        </w:rPr>
      </w:pPr>
    </w:p>
    <w:p w:rsidR="00654FD8" w:rsidRPr="00F26FA7" w:rsidRDefault="00082867" w:rsidP="00FF7D75">
      <w:pPr>
        <w:widowControl w:val="0"/>
        <w:shd w:val="clear" w:color="auto" w:fill="FFFFFF"/>
        <w:tabs>
          <w:tab w:val="left" w:pos="876"/>
        </w:tabs>
        <w:suppressAutoHyphens/>
        <w:ind w:right="113"/>
        <w:jc w:val="both"/>
        <w:textAlignment w:val="baseline"/>
        <w:rPr>
          <w:rFonts w:ascii="Calibri" w:hAnsi="Calibri" w:cs="Calibri"/>
          <w:b/>
          <w:bCs/>
          <w:spacing w:val="-1"/>
          <w:kern w:val="3"/>
          <w:szCs w:val="24"/>
          <w:shd w:val="clear" w:color="auto" w:fill="FFFFFF"/>
          <w:lang w:eastAsia="zh-CN" w:bidi="hi-IN"/>
        </w:rPr>
      </w:pPr>
      <w:r w:rsidRPr="00F26FA7">
        <w:rPr>
          <w:rFonts w:ascii="Calibri" w:hAnsi="Calibri" w:cs="Calibri"/>
          <w:b/>
          <w:bCs/>
          <w:spacing w:val="-1"/>
          <w:kern w:val="3"/>
          <w:szCs w:val="24"/>
          <w:shd w:val="clear" w:color="auto" w:fill="FFFFFF"/>
          <w:lang w:eastAsia="zh-CN" w:bidi="hi-IN"/>
        </w:rPr>
        <w:t>§ 71</w:t>
      </w:r>
      <w:r w:rsidR="00654FD8" w:rsidRPr="00F26FA7">
        <w:rPr>
          <w:rFonts w:ascii="Calibri" w:hAnsi="Calibri" w:cs="Calibri"/>
          <w:b/>
          <w:bCs/>
          <w:spacing w:val="-1"/>
          <w:kern w:val="3"/>
          <w:szCs w:val="24"/>
          <w:shd w:val="clear" w:color="auto" w:fill="FFFFFF"/>
          <w:lang w:eastAsia="zh-CN" w:bidi="hi-IN"/>
        </w:rPr>
        <w:t>. Egzamin po klasie ósmej</w:t>
      </w:r>
    </w:p>
    <w:p w:rsidR="007859D5" w:rsidRPr="00F26FA7" w:rsidRDefault="007859D5" w:rsidP="00FF7D75">
      <w:pPr>
        <w:widowControl w:val="0"/>
        <w:shd w:val="clear" w:color="auto" w:fill="FFFFFF"/>
        <w:tabs>
          <w:tab w:val="left" w:pos="876"/>
        </w:tabs>
        <w:suppressAutoHyphens/>
        <w:ind w:right="113"/>
        <w:jc w:val="both"/>
        <w:textAlignment w:val="baseline"/>
        <w:rPr>
          <w:rFonts w:ascii="Calibri" w:hAnsi="Calibri" w:cs="Calibri"/>
          <w:b/>
          <w:bCs/>
          <w:color w:val="FF0000"/>
          <w:spacing w:val="-1"/>
          <w:kern w:val="3"/>
          <w:szCs w:val="24"/>
          <w:shd w:val="clear" w:color="auto" w:fill="FFFFFF"/>
          <w:lang w:eastAsia="zh-CN" w:bidi="hi-IN"/>
        </w:rPr>
      </w:pPr>
    </w:p>
    <w:p w:rsidR="007859D5" w:rsidRPr="00F26FA7" w:rsidRDefault="00AB14DC"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1.</w:t>
      </w:r>
      <w:r w:rsidR="00E06E0A">
        <w:rPr>
          <w:rFonts w:ascii="Calibri" w:hAnsi="Calibri" w:cs="Calibri"/>
          <w:szCs w:val="24"/>
        </w:rPr>
        <w:t xml:space="preserve"> </w:t>
      </w:r>
      <w:r w:rsidR="007859D5" w:rsidRPr="00F26FA7">
        <w:rPr>
          <w:rFonts w:ascii="Calibri" w:hAnsi="Calibri" w:cs="Calibri"/>
          <w:szCs w:val="24"/>
        </w:rPr>
        <w:t>Egzamin ósmoklasisty obejmuje wiadomości i umiejętności określone ‎</w:t>
      </w:r>
      <w:hyperlink r:id="rId9" w:history="1">
        <w:r w:rsidR="007859D5" w:rsidRPr="00F26FA7">
          <w:rPr>
            <w:rFonts w:ascii="Calibri" w:hAnsi="Calibri" w:cs="Calibri"/>
            <w:szCs w:val="24"/>
          </w:rPr>
          <w:t>w podstawie</w:t>
        </w:r>
      </w:hyperlink>
      <w:r w:rsidR="007859D5" w:rsidRPr="00F26FA7">
        <w:rPr>
          <w:rFonts w:ascii="Calibri" w:hAnsi="Calibri" w:cs="Calibri"/>
          <w:szCs w:val="24"/>
        </w:rPr>
        <w:t xml:space="preserve"> </w:t>
      </w:r>
      <w:r w:rsidRPr="00F26FA7">
        <w:rPr>
          <w:rFonts w:ascii="Calibri" w:hAnsi="Calibri" w:cs="Calibri"/>
          <w:szCs w:val="24"/>
        </w:rPr>
        <w:t>programowej</w:t>
      </w:r>
      <w:r w:rsidR="00E06E0A">
        <w:rPr>
          <w:rFonts w:ascii="Calibri" w:hAnsi="Calibri" w:cs="Calibri"/>
          <w:szCs w:val="24"/>
        </w:rPr>
        <w:t>;</w:t>
      </w:r>
    </w:p>
    <w:p w:rsidR="007859D5" w:rsidRPr="00F26FA7" w:rsidRDefault="009813C4"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2.</w:t>
      </w:r>
      <w:r w:rsidR="00E06E0A">
        <w:rPr>
          <w:rFonts w:ascii="Calibri" w:hAnsi="Calibri" w:cs="Calibri"/>
          <w:szCs w:val="24"/>
        </w:rPr>
        <w:t xml:space="preserve"> </w:t>
      </w:r>
      <w:r w:rsidR="007859D5" w:rsidRPr="00F26FA7">
        <w:rPr>
          <w:rFonts w:ascii="Calibri" w:hAnsi="Calibri" w:cs="Calibri"/>
          <w:szCs w:val="24"/>
        </w:rPr>
        <w:t>Egzamin ósmoklasisty jest egzaminem obowiązkowym</w:t>
      </w:r>
      <w:r w:rsidRPr="00F26FA7">
        <w:rPr>
          <w:rFonts w:ascii="Calibri" w:hAnsi="Calibri" w:cs="Calibri"/>
          <w:szCs w:val="24"/>
        </w:rPr>
        <w:t>. K</w:t>
      </w:r>
      <w:r w:rsidR="007859D5" w:rsidRPr="00F26FA7">
        <w:rPr>
          <w:rFonts w:ascii="Calibri" w:hAnsi="Calibri" w:cs="Calibri"/>
          <w:szCs w:val="24"/>
        </w:rPr>
        <w:t>ażdy uczeń musi do niego przystąpić, aby ukończyć szkołę. Nie jest określony minimalny wynik, jaki uczeń po</w:t>
      </w:r>
      <w:r w:rsidRPr="00F26FA7">
        <w:rPr>
          <w:rFonts w:ascii="Calibri" w:hAnsi="Calibri" w:cs="Calibri"/>
          <w:szCs w:val="24"/>
        </w:rPr>
        <w:t>winien uzyskać</w:t>
      </w:r>
      <w:r w:rsidR="00E06E0A">
        <w:rPr>
          <w:rFonts w:ascii="Calibri" w:hAnsi="Calibri" w:cs="Calibri"/>
          <w:szCs w:val="24"/>
        </w:rPr>
        <w:t>;</w:t>
      </w:r>
    </w:p>
    <w:p w:rsidR="007859D5" w:rsidRPr="00F26FA7" w:rsidRDefault="009813C4"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3.</w:t>
      </w:r>
      <w:r w:rsidR="00E06E0A">
        <w:rPr>
          <w:rFonts w:ascii="Calibri" w:hAnsi="Calibri" w:cs="Calibri"/>
          <w:szCs w:val="24"/>
        </w:rPr>
        <w:t xml:space="preserve"> </w:t>
      </w:r>
      <w:r w:rsidR="007859D5" w:rsidRPr="00F26FA7">
        <w:rPr>
          <w:rFonts w:ascii="Calibri" w:hAnsi="Calibri" w:cs="Calibri"/>
          <w:szCs w:val="24"/>
        </w:rPr>
        <w:t>Egzamin ósmoklasisty jest p</w:t>
      </w:r>
      <w:r w:rsidR="00E06E0A">
        <w:rPr>
          <w:rFonts w:ascii="Calibri" w:hAnsi="Calibri" w:cs="Calibri"/>
          <w:szCs w:val="24"/>
        </w:rPr>
        <w:t>rzeprowadzany w formie pisemnej;</w:t>
      </w:r>
    </w:p>
    <w:p w:rsidR="007859D5" w:rsidRPr="00F26FA7" w:rsidRDefault="009813C4"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4.</w:t>
      </w:r>
      <w:r w:rsidR="00E06E0A">
        <w:rPr>
          <w:rFonts w:ascii="Calibri" w:hAnsi="Calibri" w:cs="Calibri"/>
          <w:szCs w:val="24"/>
        </w:rPr>
        <w:t xml:space="preserve"> </w:t>
      </w:r>
      <w:r w:rsidR="007859D5" w:rsidRPr="00F26FA7">
        <w:rPr>
          <w:rFonts w:ascii="Calibri" w:hAnsi="Calibri" w:cs="Calibri"/>
          <w:szCs w:val="24"/>
        </w:rPr>
        <w:t>W latach 2019–2021 ósmoklasista przystępuje do egzaminu z trzech</w:t>
      </w:r>
      <w:r w:rsidRPr="00F26FA7">
        <w:rPr>
          <w:rFonts w:ascii="Calibri" w:hAnsi="Calibri" w:cs="Calibri"/>
          <w:szCs w:val="24"/>
        </w:rPr>
        <w:t xml:space="preserve"> przedmiotów obowiązkowych: </w:t>
      </w:r>
      <w:r w:rsidR="007859D5" w:rsidRPr="00F26FA7">
        <w:rPr>
          <w:rFonts w:ascii="Calibri" w:hAnsi="Calibri" w:cs="Calibri"/>
          <w:szCs w:val="24"/>
        </w:rPr>
        <w:t>języka polskiego</w:t>
      </w:r>
      <w:r w:rsidRPr="00F26FA7">
        <w:rPr>
          <w:rFonts w:ascii="Calibri" w:hAnsi="Calibri" w:cs="Calibri"/>
          <w:szCs w:val="24"/>
        </w:rPr>
        <w:t xml:space="preserve">, </w:t>
      </w:r>
      <w:r w:rsidR="007859D5" w:rsidRPr="00F26FA7">
        <w:rPr>
          <w:rFonts w:ascii="Calibri" w:hAnsi="Calibri" w:cs="Calibri"/>
          <w:szCs w:val="24"/>
        </w:rPr>
        <w:t>matematyki</w:t>
      </w:r>
      <w:r w:rsidRPr="00F26FA7">
        <w:rPr>
          <w:rFonts w:ascii="Calibri" w:hAnsi="Calibri" w:cs="Calibri"/>
          <w:szCs w:val="24"/>
        </w:rPr>
        <w:t>, języka obcego nowożytnego.</w:t>
      </w:r>
    </w:p>
    <w:p w:rsidR="007859D5" w:rsidRPr="00F26FA7" w:rsidRDefault="007859D5"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 xml:space="preserve">Ósmoklasista przystępuje do egzaminu z jednego z następujących języków obcych nowożytnych: angielskiego, francuskiego, hiszpańskiego, niemieckiego, rosyjskiego, ukraińskiego lub włoskiego. Uczeń może wybrać tylko ten język, którego uczy się w szkole </w:t>
      </w:r>
      <w:r w:rsidR="00082867" w:rsidRPr="00F26FA7">
        <w:rPr>
          <w:rFonts w:ascii="Calibri" w:hAnsi="Calibri" w:cs="Calibri"/>
          <w:szCs w:val="24"/>
        </w:rPr>
        <w:br/>
      </w:r>
      <w:r w:rsidRPr="00F26FA7">
        <w:rPr>
          <w:rFonts w:ascii="Calibri" w:hAnsi="Calibri" w:cs="Calibri"/>
          <w:szCs w:val="24"/>
        </w:rPr>
        <w:t>w ramach o</w:t>
      </w:r>
      <w:r w:rsidR="00E06E0A">
        <w:rPr>
          <w:rFonts w:ascii="Calibri" w:hAnsi="Calibri" w:cs="Calibri"/>
          <w:szCs w:val="24"/>
        </w:rPr>
        <w:t>bowiązkowych zajęć edukacyjnych;</w:t>
      </w:r>
    </w:p>
    <w:p w:rsidR="007859D5" w:rsidRPr="00F26FA7" w:rsidRDefault="009813C4" w:rsidP="00FF7D75">
      <w:pPr>
        <w:spacing w:before="100" w:beforeAutospacing="1" w:after="100" w:afterAutospacing="1"/>
        <w:contextualSpacing/>
        <w:jc w:val="both"/>
        <w:rPr>
          <w:rFonts w:ascii="Calibri" w:hAnsi="Calibri" w:cs="Calibri"/>
          <w:szCs w:val="24"/>
        </w:rPr>
      </w:pPr>
      <w:r w:rsidRPr="00F26FA7">
        <w:rPr>
          <w:rFonts w:ascii="Calibri" w:hAnsi="Calibri" w:cs="Calibri"/>
          <w:bCs/>
          <w:szCs w:val="24"/>
        </w:rPr>
        <w:t xml:space="preserve">5. </w:t>
      </w:r>
      <w:r w:rsidR="007859D5" w:rsidRPr="00F26FA7">
        <w:rPr>
          <w:rFonts w:ascii="Calibri" w:hAnsi="Calibri" w:cs="Calibri"/>
          <w:szCs w:val="24"/>
        </w:rPr>
        <w:t xml:space="preserve">Egzamin odbywa się w kwietniu. Uczeń, który z przyczyn losowych lub zdrowotnych nie ‎przystąpi do egzaminu w tym terminie, </w:t>
      </w:r>
      <w:r w:rsidR="00E06E0A">
        <w:rPr>
          <w:rFonts w:ascii="Calibri" w:hAnsi="Calibri" w:cs="Calibri"/>
          <w:szCs w:val="24"/>
        </w:rPr>
        <w:t>przystępuje do niego w czerwcu;</w:t>
      </w:r>
    </w:p>
    <w:p w:rsidR="007859D5" w:rsidRPr="00F26FA7" w:rsidRDefault="003B6527"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 xml:space="preserve">6. </w:t>
      </w:r>
      <w:r w:rsidR="007859D5" w:rsidRPr="00F26FA7">
        <w:rPr>
          <w:rFonts w:ascii="Calibri" w:hAnsi="Calibri" w:cs="Calibri"/>
          <w:szCs w:val="24"/>
        </w:rPr>
        <w:t>Egzamin ósmoklasisty jest przeprowadzany przez trzy kolejne dni:</w:t>
      </w:r>
      <w:r w:rsidRPr="00F26FA7">
        <w:rPr>
          <w:rFonts w:ascii="Calibri" w:hAnsi="Calibri" w:cs="Calibri"/>
          <w:szCs w:val="24"/>
        </w:rPr>
        <w:t xml:space="preserve"> </w:t>
      </w:r>
      <w:r w:rsidR="007859D5" w:rsidRPr="00F26FA7">
        <w:rPr>
          <w:rFonts w:ascii="Calibri" w:hAnsi="Calibri" w:cs="Calibri"/>
          <w:szCs w:val="24"/>
        </w:rPr>
        <w:t>pierwszego dnia – egzamin z języka polskiego, który trwa 120 minut</w:t>
      </w:r>
      <w:r w:rsidRPr="00F26FA7">
        <w:rPr>
          <w:rFonts w:ascii="Calibri" w:hAnsi="Calibri" w:cs="Calibri"/>
          <w:szCs w:val="24"/>
        </w:rPr>
        <w:t xml:space="preserve">; </w:t>
      </w:r>
      <w:r w:rsidR="007859D5" w:rsidRPr="00F26FA7">
        <w:rPr>
          <w:rFonts w:ascii="Calibri" w:hAnsi="Calibri" w:cs="Calibri"/>
          <w:szCs w:val="24"/>
        </w:rPr>
        <w:t>drugiego dnia – egzamin z matematyki, który trwa 100 minut</w:t>
      </w:r>
      <w:r w:rsidRPr="00F26FA7">
        <w:rPr>
          <w:rFonts w:ascii="Calibri" w:hAnsi="Calibri" w:cs="Calibri"/>
          <w:szCs w:val="24"/>
        </w:rPr>
        <w:t xml:space="preserve">; </w:t>
      </w:r>
      <w:r w:rsidR="007859D5" w:rsidRPr="00F26FA7">
        <w:rPr>
          <w:rFonts w:ascii="Calibri" w:hAnsi="Calibri" w:cs="Calibri"/>
          <w:szCs w:val="24"/>
        </w:rPr>
        <w:t>trzeciego dnia – egzamin z języka obcego nowożytnego, a od roku 2022 również egzamin z przedmiotu do wyboru, z</w:t>
      </w:r>
      <w:r w:rsidR="00E06E0A">
        <w:rPr>
          <w:rFonts w:ascii="Calibri" w:hAnsi="Calibri" w:cs="Calibri"/>
          <w:szCs w:val="24"/>
        </w:rPr>
        <w:t xml:space="preserve"> których każdy trwa po 90 minut;</w:t>
      </w:r>
    </w:p>
    <w:p w:rsidR="007859D5" w:rsidRPr="00F26FA7" w:rsidRDefault="003B6527"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7.</w:t>
      </w:r>
      <w:r w:rsidR="007859D5" w:rsidRPr="00F26FA7">
        <w:rPr>
          <w:rFonts w:ascii="Calibri" w:hAnsi="Calibri" w:cs="Calibri"/>
          <w:szCs w:val="24"/>
        </w:rPr>
        <w:t>Na egzamin uczeń przynosi ze sobą wyłącznie przybory do pisania: pióro lub długopis ‎</w:t>
      </w:r>
      <w:r w:rsidR="00082867" w:rsidRPr="00F26FA7">
        <w:rPr>
          <w:rFonts w:ascii="Calibri" w:hAnsi="Calibri" w:cs="Calibri"/>
          <w:szCs w:val="24"/>
        </w:rPr>
        <w:br/>
      </w:r>
      <w:r w:rsidR="007859D5" w:rsidRPr="00F26FA7">
        <w:rPr>
          <w:rFonts w:ascii="Calibri" w:hAnsi="Calibri" w:cs="Calibri"/>
          <w:szCs w:val="24"/>
        </w:rPr>
        <w:t>z czarnym tuszem/atramentem, a w przypadku egza</w:t>
      </w:r>
      <w:r w:rsidR="00E06E0A">
        <w:rPr>
          <w:rFonts w:ascii="Calibri" w:hAnsi="Calibri" w:cs="Calibri"/>
          <w:szCs w:val="24"/>
        </w:rPr>
        <w:t>minu matematyki również linijkę;</w:t>
      </w:r>
      <w:r w:rsidR="007859D5" w:rsidRPr="00F26FA7">
        <w:rPr>
          <w:rFonts w:ascii="Calibri" w:hAnsi="Calibri" w:cs="Calibri"/>
          <w:szCs w:val="24"/>
        </w:rPr>
        <w:t xml:space="preserve"> ‎</w:t>
      </w:r>
    </w:p>
    <w:p w:rsidR="007859D5" w:rsidRPr="00F26FA7" w:rsidRDefault="003B6527"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 xml:space="preserve">8. </w:t>
      </w:r>
      <w:r w:rsidR="007859D5" w:rsidRPr="00F26FA7">
        <w:rPr>
          <w:rFonts w:ascii="Calibri" w:hAnsi="Calibri" w:cs="Calibri"/>
          <w:szCs w:val="24"/>
        </w:rPr>
        <w:t>Na egzaminie nie można korzystać z kalkulatora oraz słowników. Nie wolno także przynosić ‎i używać żadnyc</w:t>
      </w:r>
      <w:r w:rsidR="00E06E0A">
        <w:rPr>
          <w:rFonts w:ascii="Calibri" w:hAnsi="Calibri" w:cs="Calibri"/>
          <w:szCs w:val="24"/>
        </w:rPr>
        <w:t>h urządzeń telekomunikacyjnych;</w:t>
      </w:r>
    </w:p>
    <w:p w:rsidR="007859D5" w:rsidRPr="00F26FA7" w:rsidRDefault="008E07D3" w:rsidP="00FF7D75">
      <w:pPr>
        <w:spacing w:before="100" w:beforeAutospacing="1" w:after="100" w:afterAutospacing="1"/>
        <w:contextualSpacing/>
        <w:jc w:val="both"/>
        <w:rPr>
          <w:rFonts w:ascii="Calibri" w:hAnsi="Calibri" w:cs="Calibri"/>
          <w:b/>
          <w:bCs/>
          <w:szCs w:val="24"/>
        </w:rPr>
      </w:pPr>
      <w:r w:rsidRPr="00F26FA7">
        <w:rPr>
          <w:rFonts w:ascii="Calibri" w:hAnsi="Calibri" w:cs="Calibri"/>
          <w:szCs w:val="24"/>
        </w:rPr>
        <w:t xml:space="preserve">9. </w:t>
      </w:r>
      <w:r w:rsidR="007859D5" w:rsidRPr="00F26FA7">
        <w:rPr>
          <w:rFonts w:ascii="Calibri" w:hAnsi="Calibri" w:cs="Calibri"/>
          <w:szCs w:val="24"/>
        </w:rPr>
        <w:t xml:space="preserve">Rodzice (prawni opiekunowie) ucznia nie później niż do 30 września roku szkolnego, </w:t>
      </w:r>
      <w:r w:rsidR="00082867" w:rsidRPr="00F26FA7">
        <w:rPr>
          <w:rFonts w:ascii="Calibri" w:hAnsi="Calibri" w:cs="Calibri"/>
          <w:szCs w:val="24"/>
        </w:rPr>
        <w:br/>
      </w:r>
      <w:r w:rsidR="007859D5" w:rsidRPr="00F26FA7">
        <w:rPr>
          <w:rFonts w:ascii="Calibri" w:hAnsi="Calibri" w:cs="Calibri"/>
          <w:szCs w:val="24"/>
        </w:rPr>
        <w:t>‎w którym jest przeprowadzany egzamin, składają dyrektorowi szkoły pisemną deklarację ‎</w:t>
      </w:r>
      <w:r w:rsidR="00082867" w:rsidRPr="00F26FA7">
        <w:rPr>
          <w:rFonts w:ascii="Calibri" w:hAnsi="Calibri" w:cs="Calibri"/>
          <w:szCs w:val="24"/>
        </w:rPr>
        <w:br/>
      </w:r>
      <w:r w:rsidR="007859D5" w:rsidRPr="00F26FA7">
        <w:rPr>
          <w:rFonts w:ascii="Calibri" w:hAnsi="Calibri" w:cs="Calibri"/>
          <w:szCs w:val="24"/>
        </w:rPr>
        <w:t>o przystąpieniu do egzaminu z jednego z języków obcych no</w:t>
      </w:r>
      <w:r w:rsidR="00E06E0A">
        <w:rPr>
          <w:rFonts w:ascii="Calibri" w:hAnsi="Calibri" w:cs="Calibri"/>
          <w:szCs w:val="24"/>
        </w:rPr>
        <w:t>wożytnych;</w:t>
      </w:r>
    </w:p>
    <w:p w:rsidR="007859D5" w:rsidRPr="00F26FA7" w:rsidRDefault="008E07D3"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10.</w:t>
      </w:r>
      <w:r w:rsidR="00E06E0A">
        <w:rPr>
          <w:rFonts w:ascii="Calibri" w:hAnsi="Calibri" w:cs="Calibri"/>
          <w:szCs w:val="24"/>
        </w:rPr>
        <w:t xml:space="preserve"> </w:t>
      </w:r>
      <w:r w:rsidR="007859D5" w:rsidRPr="00F26FA7">
        <w:rPr>
          <w:rFonts w:ascii="Calibri" w:hAnsi="Calibri" w:cs="Calibri"/>
          <w:szCs w:val="24"/>
        </w:rPr>
        <w:t>Uczeń, który jest laureatem lub finalistą olimpiady przedmiotowej lub laureatem konkursu ‎przedmiotowego o zasięgu wojewódzkim i ponad</w:t>
      </w:r>
      <w:r w:rsidR="00585133" w:rsidRPr="00F26FA7">
        <w:rPr>
          <w:rFonts w:ascii="Calibri" w:hAnsi="Calibri" w:cs="Calibri"/>
          <w:szCs w:val="24"/>
        </w:rPr>
        <w:t xml:space="preserve"> </w:t>
      </w:r>
      <w:r w:rsidR="007859D5" w:rsidRPr="00F26FA7">
        <w:rPr>
          <w:rFonts w:ascii="Calibri" w:hAnsi="Calibri" w:cs="Calibri"/>
          <w:szCs w:val="24"/>
        </w:rPr>
        <w:t>wojewódzkim, organizowanych ‎</w:t>
      </w:r>
      <w:r w:rsidR="00082867" w:rsidRPr="00F26FA7">
        <w:rPr>
          <w:rFonts w:ascii="Calibri" w:hAnsi="Calibri" w:cs="Calibri"/>
          <w:szCs w:val="24"/>
        </w:rPr>
        <w:br/>
      </w:r>
      <w:r w:rsidR="007859D5" w:rsidRPr="00F26FA7">
        <w:rPr>
          <w:rFonts w:ascii="Calibri" w:hAnsi="Calibri" w:cs="Calibri"/>
          <w:szCs w:val="24"/>
        </w:rPr>
        <w:t>z zakresu jednego z przedmiotów objętych egzaminem ósmoklasisty</w:t>
      </w:r>
      <w:r w:rsidR="005C1DC7">
        <w:rPr>
          <w:rFonts w:ascii="Calibri" w:hAnsi="Calibri" w:cs="Calibri"/>
          <w:szCs w:val="24"/>
        </w:rPr>
        <w:t>,</w:t>
      </w:r>
      <w:r w:rsidR="007859D5" w:rsidRPr="00F26FA7">
        <w:rPr>
          <w:rFonts w:ascii="Calibri" w:hAnsi="Calibri" w:cs="Calibri"/>
          <w:szCs w:val="24"/>
        </w:rPr>
        <w:t xml:space="preserve"> jest zwolniony </w:t>
      </w:r>
      <w:r w:rsidR="00082867" w:rsidRPr="00F26FA7">
        <w:rPr>
          <w:rFonts w:ascii="Calibri" w:hAnsi="Calibri" w:cs="Calibri"/>
          <w:szCs w:val="24"/>
        </w:rPr>
        <w:br/>
      </w:r>
      <w:r w:rsidR="007859D5" w:rsidRPr="00F26FA7">
        <w:rPr>
          <w:rFonts w:ascii="Calibri" w:hAnsi="Calibri" w:cs="Calibri"/>
          <w:szCs w:val="24"/>
        </w:rPr>
        <w:t>‎z egzaminu z danego przedmiotu. Zwolnienie jest równoznaczne z uzyskaniem ‎z</w:t>
      </w:r>
      <w:r w:rsidR="005C1DC7">
        <w:rPr>
          <w:rFonts w:ascii="Calibri" w:hAnsi="Calibri" w:cs="Calibri"/>
          <w:szCs w:val="24"/>
        </w:rPr>
        <w:t xml:space="preserve"> przedmiotu najwyższego wyniku;</w:t>
      </w:r>
    </w:p>
    <w:p w:rsidR="007859D5" w:rsidRPr="00F26FA7" w:rsidRDefault="008E07D3" w:rsidP="00FF7D75">
      <w:pPr>
        <w:spacing w:before="100" w:beforeAutospacing="1" w:after="100" w:afterAutospacing="1"/>
        <w:contextualSpacing/>
        <w:jc w:val="both"/>
        <w:rPr>
          <w:rFonts w:ascii="Calibri" w:hAnsi="Calibri" w:cs="Calibri"/>
          <w:szCs w:val="24"/>
        </w:rPr>
      </w:pPr>
      <w:r w:rsidRPr="00F26FA7">
        <w:rPr>
          <w:rFonts w:ascii="Calibri" w:hAnsi="Calibri" w:cs="Calibri"/>
          <w:szCs w:val="24"/>
        </w:rPr>
        <w:t>11.</w:t>
      </w:r>
      <w:r w:rsidR="007859D5" w:rsidRPr="00F26FA7">
        <w:rPr>
          <w:rFonts w:ascii="Calibri" w:hAnsi="Calibri" w:cs="Calibri"/>
          <w:szCs w:val="24"/>
        </w:rPr>
        <w:t xml:space="preserve">Uczniowie ze specjalnymi potrzebami edukacyjnymi, w tym uczniowie niepełnosprawni, ‎niedostosowani społecznie oraz zagrożeni niedostosowaniem </w:t>
      </w:r>
      <w:r w:rsidRPr="00F26FA7">
        <w:rPr>
          <w:rFonts w:ascii="Calibri" w:hAnsi="Calibri" w:cs="Calibri"/>
          <w:szCs w:val="24"/>
        </w:rPr>
        <w:t>społecznym, oraz uczniowie -</w:t>
      </w:r>
      <w:r w:rsidRPr="00F26FA7">
        <w:rPr>
          <w:rFonts w:ascii="Calibri" w:hAnsi="Calibri" w:cs="Calibri"/>
          <w:szCs w:val="24"/>
        </w:rPr>
        <w:lastRenderedPageBreak/>
        <w:t>cudzoziemcy</w:t>
      </w:r>
      <w:r w:rsidR="007859D5" w:rsidRPr="00F26FA7">
        <w:rPr>
          <w:rFonts w:ascii="Calibri" w:hAnsi="Calibri" w:cs="Calibri"/>
          <w:szCs w:val="24"/>
        </w:rPr>
        <w:t xml:space="preserve"> przystępują do ‎egzaminu ósmoklasisty w warunkach i/lub formach dostosowanych do ich p</w:t>
      </w:r>
      <w:r w:rsidR="00E76CF9" w:rsidRPr="00F26FA7">
        <w:rPr>
          <w:rFonts w:ascii="Calibri" w:hAnsi="Calibri" w:cs="Calibri"/>
          <w:szCs w:val="24"/>
        </w:rPr>
        <w:t xml:space="preserve">otrzeb. </w:t>
      </w:r>
    </w:p>
    <w:p w:rsidR="00244A64" w:rsidRPr="00F26FA7" w:rsidRDefault="00244A64" w:rsidP="00FF7D75">
      <w:pPr>
        <w:widowControl w:val="0"/>
        <w:suppressAutoHyphens/>
        <w:ind w:right="57"/>
        <w:jc w:val="both"/>
        <w:textAlignment w:val="baseline"/>
        <w:rPr>
          <w:rFonts w:ascii="Calibri" w:hAnsi="Calibri" w:cs="Calibri"/>
          <w:color w:val="000000"/>
          <w:szCs w:val="24"/>
        </w:rPr>
      </w:pPr>
    </w:p>
    <w:p w:rsidR="00244A64" w:rsidRPr="00F26FA7" w:rsidRDefault="00244A64" w:rsidP="00FF7D75">
      <w:pPr>
        <w:widowControl w:val="0"/>
        <w:suppressAutoHyphens/>
        <w:ind w:right="57"/>
        <w:jc w:val="both"/>
        <w:textAlignment w:val="baseline"/>
        <w:rPr>
          <w:rFonts w:ascii="Calibri" w:hAnsi="Calibri" w:cs="Calibri"/>
          <w:color w:val="000000"/>
          <w:szCs w:val="24"/>
        </w:rPr>
      </w:pPr>
    </w:p>
    <w:p w:rsidR="00244A64" w:rsidRPr="00F26FA7" w:rsidRDefault="00082867" w:rsidP="00FF7D75">
      <w:pPr>
        <w:widowControl w:val="0"/>
        <w:suppressAutoHyphens/>
        <w:ind w:right="57"/>
        <w:jc w:val="both"/>
        <w:textAlignment w:val="baseline"/>
        <w:rPr>
          <w:rFonts w:ascii="Calibri" w:hAnsi="Calibri" w:cs="Calibri"/>
          <w:b/>
          <w:bCs/>
          <w:color w:val="000000"/>
          <w:szCs w:val="24"/>
        </w:rPr>
      </w:pPr>
      <w:r w:rsidRPr="00F26FA7">
        <w:rPr>
          <w:rFonts w:ascii="Calibri" w:hAnsi="Calibri" w:cs="Calibri"/>
          <w:b/>
          <w:bCs/>
          <w:color w:val="000000"/>
          <w:szCs w:val="24"/>
        </w:rPr>
        <w:t>§ 72</w:t>
      </w:r>
      <w:r w:rsidR="00244A64" w:rsidRPr="00F26FA7">
        <w:rPr>
          <w:rFonts w:ascii="Calibri" w:hAnsi="Calibri" w:cs="Calibri"/>
          <w:b/>
          <w:bCs/>
          <w:color w:val="000000"/>
          <w:szCs w:val="24"/>
        </w:rPr>
        <w:t>.</w:t>
      </w:r>
      <w:r w:rsidR="00A51A5A" w:rsidRPr="00F26FA7">
        <w:rPr>
          <w:rFonts w:ascii="Calibri" w:hAnsi="Calibri" w:cs="Calibri"/>
          <w:b/>
          <w:bCs/>
          <w:color w:val="000000"/>
          <w:szCs w:val="24"/>
        </w:rPr>
        <w:t xml:space="preserve"> </w:t>
      </w:r>
      <w:r w:rsidR="00244A64" w:rsidRPr="00F26FA7">
        <w:rPr>
          <w:rFonts w:ascii="Calibri" w:hAnsi="Calibri" w:cs="Calibri"/>
          <w:b/>
          <w:bCs/>
          <w:color w:val="000000"/>
          <w:szCs w:val="24"/>
        </w:rPr>
        <w:t>Promowanie</w:t>
      </w:r>
    </w:p>
    <w:p w:rsidR="005D6C01" w:rsidRPr="00F26FA7" w:rsidRDefault="005D6C01" w:rsidP="00FF7D75">
      <w:pPr>
        <w:widowControl w:val="0"/>
        <w:suppressAutoHyphens/>
        <w:ind w:right="57"/>
        <w:jc w:val="both"/>
        <w:textAlignment w:val="baseline"/>
        <w:rPr>
          <w:rFonts w:ascii="Calibri" w:hAnsi="Calibri" w:cs="Calibri"/>
          <w:color w:val="000000"/>
          <w:szCs w:val="24"/>
        </w:rPr>
      </w:pP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1. Uczeń oddziału klasy I- III otrzymuje w każdym roku szkolnym promocję do od</w:t>
      </w:r>
      <w:r w:rsidR="005C1DC7">
        <w:rPr>
          <w:rFonts w:ascii="Calibri" w:hAnsi="Calibri" w:cs="Calibri"/>
          <w:color w:val="000000"/>
          <w:szCs w:val="24"/>
        </w:rPr>
        <w:t>działu klasy programowo wyższej;</w:t>
      </w:r>
    </w:p>
    <w:p w:rsidR="005C1DC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2. Na wniosek wychowawcy oddziału i po zasięgnięciu opinii rodziców ucznia lub na wniosek rodziców ucznia po zasięgnięciu opinii wychowawcy oddziału rada pedagogiczna możne postanowić o powtarzaniu oddziału klasy przez ucznia oddziału  klasy I- III. </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Decyzja rady pedagogicznej uzasadniona jest poziomem rozwoju i osiągnięć ucznia w danym roku szkolnym lub stanem zdrowia ucznia.</w:t>
      </w:r>
    </w:p>
    <w:p w:rsidR="00244A64" w:rsidRPr="00F26FA7" w:rsidRDefault="00244A64" w:rsidP="00FF7D75">
      <w:pPr>
        <w:widowControl w:val="0"/>
        <w:suppressAutoHyphens/>
        <w:ind w:right="57"/>
        <w:jc w:val="both"/>
        <w:textAlignment w:val="baseline"/>
        <w:rPr>
          <w:rFonts w:ascii="Calibri" w:hAnsi="Calibri" w:cs="Calibri"/>
          <w:color w:val="000000"/>
          <w:spacing w:val="-1"/>
          <w:szCs w:val="24"/>
          <w:shd w:val="clear" w:color="auto" w:fill="FFFFFF"/>
        </w:rPr>
      </w:pPr>
      <w:r w:rsidRPr="00F26FA7">
        <w:rPr>
          <w:rFonts w:ascii="Calibri" w:hAnsi="Calibri" w:cs="Calibri"/>
          <w:color w:val="000000"/>
          <w:szCs w:val="24"/>
        </w:rPr>
        <w:t>3. 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rsidR="00244A64" w:rsidRPr="00F26FA7" w:rsidRDefault="00244A64" w:rsidP="00FF7D75">
      <w:pPr>
        <w:widowControl w:val="0"/>
        <w:suppressAutoHyphens/>
        <w:ind w:right="57"/>
        <w:jc w:val="both"/>
        <w:textAlignment w:val="baseline"/>
        <w:rPr>
          <w:rFonts w:ascii="Calibri" w:eastAsia="Arial" w:hAnsi="Calibri" w:cs="Calibri"/>
          <w:color w:val="000000"/>
          <w:szCs w:val="24"/>
          <w:shd w:val="clear" w:color="auto" w:fill="FFFFFF"/>
        </w:rPr>
      </w:pPr>
      <w:r w:rsidRPr="00F26FA7">
        <w:rPr>
          <w:rFonts w:ascii="Calibri" w:hAnsi="Calibri" w:cs="Calibri"/>
          <w:color w:val="000000"/>
          <w:spacing w:val="-1"/>
          <w:szCs w:val="24"/>
          <w:shd w:val="clear" w:color="auto" w:fill="FFFFFF"/>
        </w:rPr>
        <w:t>4. Począwszy</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od</w:t>
      </w:r>
      <w:r w:rsidRPr="00F26FA7">
        <w:rPr>
          <w:rFonts w:ascii="Calibri" w:eastAsia="Arial" w:hAnsi="Calibri" w:cs="Calibri"/>
          <w:color w:val="000000"/>
          <w:spacing w:val="-1"/>
          <w:szCs w:val="24"/>
          <w:shd w:val="clear" w:color="auto" w:fill="FFFFFF"/>
        </w:rPr>
        <w:t xml:space="preserve"> oddziału </w:t>
      </w:r>
      <w:r w:rsidRPr="00F26FA7">
        <w:rPr>
          <w:rFonts w:ascii="Calibri" w:hAnsi="Calibri" w:cs="Calibri"/>
          <w:color w:val="000000"/>
          <w:spacing w:val="-1"/>
          <w:szCs w:val="24"/>
          <w:shd w:val="clear" w:color="auto" w:fill="FFFFFF"/>
        </w:rPr>
        <w:t>klasy</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czwartej</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uczeń</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otrzymuje</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promocję</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do</w:t>
      </w:r>
      <w:r w:rsidRPr="00F26FA7">
        <w:rPr>
          <w:rFonts w:ascii="Calibri" w:eastAsia="Arial" w:hAnsi="Calibri" w:cs="Calibri"/>
          <w:color w:val="000000"/>
          <w:spacing w:val="-1"/>
          <w:szCs w:val="24"/>
          <w:shd w:val="clear" w:color="auto" w:fill="FFFFFF"/>
        </w:rPr>
        <w:t xml:space="preserve"> oddziału </w:t>
      </w:r>
      <w:r w:rsidRPr="00F26FA7">
        <w:rPr>
          <w:rFonts w:ascii="Calibri" w:hAnsi="Calibri" w:cs="Calibri"/>
          <w:color w:val="000000"/>
          <w:spacing w:val="-1"/>
          <w:szCs w:val="24"/>
          <w:shd w:val="clear" w:color="auto" w:fill="FFFFFF"/>
        </w:rPr>
        <w:t>klasy</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następnej,</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jeżeli</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ze</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wszystkich</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obowiązkowych</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zajęć</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edukacyjnych</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uzyskał</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roczne</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oceny</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pacing w:val="-1"/>
          <w:szCs w:val="24"/>
          <w:shd w:val="clear" w:color="auto" w:fill="FFFFFF"/>
        </w:rPr>
        <w:t>klasyfikacyjne</w:t>
      </w:r>
      <w:r w:rsidR="008E6089" w:rsidRPr="00F26FA7">
        <w:rPr>
          <w:rFonts w:ascii="Calibri" w:hAnsi="Calibri" w:cs="Calibri"/>
          <w:color w:val="000000"/>
          <w:spacing w:val="-1"/>
          <w:szCs w:val="24"/>
          <w:shd w:val="clear" w:color="auto" w:fill="FFFFFF"/>
        </w:rPr>
        <w:t xml:space="preserve"> </w:t>
      </w:r>
      <w:r w:rsidRPr="00F26FA7">
        <w:rPr>
          <w:rFonts w:ascii="Calibri" w:hAnsi="Calibri" w:cs="Calibri"/>
          <w:color w:val="000000"/>
          <w:szCs w:val="24"/>
          <w:shd w:val="clear" w:color="auto" w:fill="FFFFFF"/>
        </w:rPr>
        <w:t>wyższe</w:t>
      </w:r>
      <w:r w:rsidR="008E6089" w:rsidRPr="00F26FA7">
        <w:rPr>
          <w:rFonts w:ascii="Calibri" w:hAnsi="Calibri" w:cs="Calibri"/>
          <w:color w:val="000000"/>
          <w:szCs w:val="24"/>
          <w:shd w:val="clear" w:color="auto" w:fill="FFFFFF"/>
        </w:rPr>
        <w:t xml:space="preserve"> </w:t>
      </w:r>
      <w:r w:rsidRPr="00F26FA7">
        <w:rPr>
          <w:rFonts w:ascii="Calibri" w:hAnsi="Calibri" w:cs="Calibri"/>
          <w:color w:val="000000"/>
          <w:szCs w:val="24"/>
          <w:shd w:val="clear" w:color="auto" w:fill="FFFFFF"/>
        </w:rPr>
        <w:t>od</w:t>
      </w:r>
      <w:r w:rsidR="008E6089" w:rsidRPr="00F26FA7">
        <w:rPr>
          <w:rFonts w:ascii="Calibri" w:hAnsi="Calibri" w:cs="Calibri"/>
          <w:color w:val="000000"/>
          <w:szCs w:val="24"/>
          <w:shd w:val="clear" w:color="auto" w:fill="FFFFFF"/>
        </w:rPr>
        <w:t xml:space="preserve"> </w:t>
      </w:r>
      <w:r w:rsidRPr="00F26FA7">
        <w:rPr>
          <w:rFonts w:ascii="Calibri" w:hAnsi="Calibri" w:cs="Calibri"/>
          <w:color w:val="000000"/>
          <w:szCs w:val="24"/>
          <w:shd w:val="clear" w:color="auto" w:fill="FFFFFF"/>
        </w:rPr>
        <w:t>oceny</w:t>
      </w:r>
      <w:r w:rsidR="008E6089" w:rsidRPr="00F26FA7">
        <w:rPr>
          <w:rFonts w:ascii="Calibri" w:hAnsi="Calibri" w:cs="Calibri"/>
          <w:color w:val="000000"/>
          <w:szCs w:val="24"/>
          <w:shd w:val="clear" w:color="auto" w:fill="FFFFFF"/>
        </w:rPr>
        <w:t xml:space="preserve"> </w:t>
      </w:r>
      <w:r w:rsidRPr="00F26FA7">
        <w:rPr>
          <w:rFonts w:ascii="Calibri" w:hAnsi="Calibri" w:cs="Calibri"/>
          <w:color w:val="000000"/>
          <w:szCs w:val="24"/>
          <w:shd w:val="clear" w:color="auto" w:fill="FFFFFF"/>
        </w:rPr>
        <w:t>niedostatecznej</w:t>
      </w:r>
      <w:r w:rsidR="005C1DC7">
        <w:rPr>
          <w:rFonts w:ascii="Calibri" w:eastAsia="Arial" w:hAnsi="Calibri" w:cs="Calibri"/>
          <w:color w:val="000000"/>
          <w:szCs w:val="24"/>
          <w:shd w:val="clear" w:color="auto" w:fill="FFFFFF"/>
        </w:rPr>
        <w:t>;</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eastAsia="Arial" w:hAnsi="Calibri" w:cs="Calibri"/>
          <w:color w:val="000000"/>
          <w:szCs w:val="24"/>
          <w:shd w:val="clear" w:color="auto" w:fill="FFFFFF"/>
        </w:rPr>
        <w:t xml:space="preserve">5. </w:t>
      </w:r>
      <w:r w:rsidRPr="00F26FA7">
        <w:rPr>
          <w:rFonts w:ascii="Calibri" w:hAnsi="Calibri" w:cs="Calibri"/>
          <w:color w:val="000000"/>
          <w:szCs w:val="24"/>
          <w:shd w:val="clear" w:color="auto" w:fill="FFFFFF"/>
        </w:rPr>
        <w:t xml:space="preserve">O promowaniu do oddziału klasy programowo wyższej ucznia posiadającego orzeczenie </w:t>
      </w:r>
      <w:r w:rsidR="00CE4A09" w:rsidRPr="00F26FA7">
        <w:rPr>
          <w:rFonts w:ascii="Calibri" w:hAnsi="Calibri" w:cs="Calibri"/>
          <w:color w:val="000000"/>
          <w:szCs w:val="24"/>
          <w:shd w:val="clear" w:color="auto" w:fill="FFFFFF"/>
        </w:rPr>
        <w:br/>
      </w:r>
      <w:r w:rsidRPr="00F26FA7">
        <w:rPr>
          <w:rFonts w:ascii="Calibri" w:hAnsi="Calibri" w:cs="Calibri"/>
          <w:color w:val="000000"/>
          <w:szCs w:val="24"/>
          <w:shd w:val="clear" w:color="auto" w:fill="FFFFFF"/>
        </w:rPr>
        <w:t xml:space="preserve">o potrzebie kształcenia specjalnego wydane ze względu na upośledzenie umysłowe </w:t>
      </w:r>
      <w:r w:rsidR="00CE4A09" w:rsidRPr="00F26FA7">
        <w:rPr>
          <w:rFonts w:ascii="Calibri" w:hAnsi="Calibri" w:cs="Calibri"/>
          <w:color w:val="000000"/>
          <w:szCs w:val="24"/>
          <w:shd w:val="clear" w:color="auto" w:fill="FFFFFF"/>
        </w:rPr>
        <w:br/>
      </w:r>
      <w:r w:rsidRPr="00F26FA7">
        <w:rPr>
          <w:rFonts w:ascii="Calibri" w:hAnsi="Calibri" w:cs="Calibri"/>
          <w:color w:val="000000"/>
          <w:szCs w:val="24"/>
          <w:shd w:val="clear" w:color="auto" w:fill="FFFFFF"/>
        </w:rPr>
        <w:t>w stopniu umiarkowanym lub znacznym postanawia rada pedagogiczna, uwzględniając ustalenia zawarte w indywidualnym progr</w:t>
      </w:r>
      <w:r w:rsidR="005C1DC7">
        <w:rPr>
          <w:rFonts w:ascii="Calibri" w:hAnsi="Calibri" w:cs="Calibri"/>
          <w:color w:val="000000"/>
          <w:szCs w:val="24"/>
          <w:shd w:val="clear" w:color="auto" w:fill="FFFFFF"/>
        </w:rPr>
        <w:t>amie edukacyjno- terapeutycznym;</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6. Począwszy od oddziału klasy IV uczeń, który w wyniku klasyfikacji rocznej uzyskał </w:t>
      </w:r>
      <w:r w:rsidR="00CE4A09" w:rsidRPr="00F26FA7">
        <w:rPr>
          <w:rFonts w:ascii="Calibri" w:hAnsi="Calibri" w:cs="Calibri"/>
          <w:color w:val="000000"/>
          <w:szCs w:val="24"/>
        </w:rPr>
        <w:br/>
      </w:r>
      <w:r w:rsidRPr="00F26FA7">
        <w:rPr>
          <w:rFonts w:ascii="Calibri" w:hAnsi="Calibri" w:cs="Calibri"/>
          <w:color w:val="000000"/>
          <w:szCs w:val="24"/>
        </w:rPr>
        <w:t xml:space="preserve">z obowiązkowych zajęć edukacyjnych średnią rocznych ocen </w:t>
      </w:r>
      <w:r w:rsidR="009B748C" w:rsidRPr="00F26FA7">
        <w:rPr>
          <w:rFonts w:ascii="Calibri" w:hAnsi="Calibri" w:cs="Calibri"/>
          <w:color w:val="000000"/>
          <w:szCs w:val="24"/>
        </w:rPr>
        <w:t>klasyfikacyjnych co najmniej 4,</w:t>
      </w:r>
      <w:r w:rsidRPr="00F26FA7">
        <w:rPr>
          <w:rFonts w:ascii="Calibri" w:hAnsi="Calibri" w:cs="Calibri"/>
          <w:color w:val="000000"/>
          <w:szCs w:val="24"/>
        </w:rPr>
        <w:t>75 oraz co najmniej bardzo dobrą roczną ocenę klasyfikacyjną zachowania, otrzymuje promocję do oddziału klasy programowo wyższej z wyróżnienie</w:t>
      </w:r>
      <w:r w:rsidR="005C1DC7">
        <w:rPr>
          <w:rFonts w:ascii="Calibri" w:hAnsi="Calibri" w:cs="Calibri"/>
          <w:color w:val="000000"/>
          <w:szCs w:val="24"/>
        </w:rPr>
        <w:t>m;</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7. Uczeń, który realizował obowiązek szkolny poza szkołą, który w wyniku klasyfikacji rocznej uzyskał z obowiązkowych zajęć edukacyjnych średnią ocen klasyfikacyjnych co najmniej 4,75 otrzymuje promocję do klasy pr</w:t>
      </w:r>
      <w:r w:rsidR="005C1DC7">
        <w:rPr>
          <w:rFonts w:ascii="Calibri" w:hAnsi="Calibri" w:cs="Calibri"/>
          <w:color w:val="000000"/>
          <w:szCs w:val="24"/>
        </w:rPr>
        <w:t>ogramowo wyższej z wyróżnieniem;</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8. Uczniowi, który uczęszczał na dodatkowe zajęcia edukacyjne, religię lub  etykę do średniej ocen </w:t>
      </w:r>
      <w:r w:rsidR="007F70C2">
        <w:rPr>
          <w:rFonts w:ascii="Calibri" w:hAnsi="Calibri" w:cs="Calibri"/>
          <w:color w:val="000000"/>
          <w:szCs w:val="24"/>
        </w:rPr>
        <w:t xml:space="preserve">nie </w:t>
      </w:r>
      <w:r w:rsidRPr="00F26FA7">
        <w:rPr>
          <w:rFonts w:ascii="Calibri" w:hAnsi="Calibri" w:cs="Calibri"/>
          <w:color w:val="000000"/>
          <w:szCs w:val="24"/>
        </w:rPr>
        <w:t>wlicza się ocen klasy</w:t>
      </w:r>
      <w:r w:rsidR="005C1DC7">
        <w:rPr>
          <w:rFonts w:ascii="Calibri" w:hAnsi="Calibri" w:cs="Calibri"/>
          <w:color w:val="000000"/>
          <w:szCs w:val="24"/>
        </w:rPr>
        <w:t>fikacyj</w:t>
      </w:r>
      <w:r w:rsidR="007F70C2">
        <w:rPr>
          <w:rFonts w:ascii="Calibri" w:hAnsi="Calibri" w:cs="Calibri"/>
          <w:color w:val="000000"/>
          <w:szCs w:val="24"/>
        </w:rPr>
        <w:t>nych</w:t>
      </w:r>
      <w:r w:rsidR="005C1DC7">
        <w:rPr>
          <w:rFonts w:ascii="Calibri" w:hAnsi="Calibri" w:cs="Calibri"/>
          <w:color w:val="000000"/>
          <w:szCs w:val="24"/>
        </w:rPr>
        <w:t xml:space="preserve"> uzyskane z tych zajęć;</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9. Ocena z religii lub etyki umieszczana jest na świadectwie szkolnym bezpośrednio </w:t>
      </w:r>
      <w:r w:rsidR="00CE4A09" w:rsidRPr="00F26FA7">
        <w:rPr>
          <w:rFonts w:ascii="Calibri" w:hAnsi="Calibri" w:cs="Calibri"/>
          <w:color w:val="000000"/>
          <w:szCs w:val="24"/>
        </w:rPr>
        <w:br/>
      </w:r>
      <w:r w:rsidRPr="00F26FA7">
        <w:rPr>
          <w:rFonts w:ascii="Calibri" w:hAnsi="Calibri" w:cs="Calibri"/>
          <w:color w:val="000000"/>
          <w:szCs w:val="24"/>
        </w:rPr>
        <w:t>po ocenie z</w:t>
      </w:r>
      <w:r w:rsidR="005C1DC7">
        <w:rPr>
          <w:rFonts w:ascii="Calibri" w:hAnsi="Calibri" w:cs="Calibri"/>
          <w:color w:val="000000"/>
          <w:szCs w:val="24"/>
        </w:rPr>
        <w:t>e sprawowania;</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10. Ocena z religii (etyki) nie ma wpływu na promowanie uczn</w:t>
      </w:r>
      <w:r w:rsidR="005C1DC7">
        <w:rPr>
          <w:rFonts w:ascii="Calibri" w:hAnsi="Calibri" w:cs="Calibri"/>
          <w:color w:val="000000"/>
          <w:szCs w:val="24"/>
        </w:rPr>
        <w:t>ia do następnego oddziału klasy;</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11. Jeśli uczeń nie uczestniczył ani w zajęciach z religii, ani z etyki, na świadectwie szkolnym w miejscu przeznaczonym na ocenę z przedmiotu należy wstawić k</w:t>
      </w:r>
      <w:r w:rsidR="00051EA8" w:rsidRPr="00F26FA7">
        <w:rPr>
          <w:rFonts w:ascii="Calibri" w:hAnsi="Calibri" w:cs="Calibri"/>
          <w:color w:val="000000"/>
          <w:szCs w:val="24"/>
        </w:rPr>
        <w:t>reskę (</w:t>
      </w:r>
      <w:r w:rsidRPr="00F26FA7">
        <w:rPr>
          <w:rFonts w:ascii="Calibri" w:hAnsi="Calibri" w:cs="Calibri"/>
          <w:color w:val="000000"/>
          <w:szCs w:val="24"/>
        </w:rPr>
        <w:t>religia/etyka -), bez jaki</w:t>
      </w:r>
      <w:r w:rsidR="005C1DC7">
        <w:rPr>
          <w:rFonts w:ascii="Calibri" w:hAnsi="Calibri" w:cs="Calibri"/>
          <w:color w:val="000000"/>
          <w:szCs w:val="24"/>
        </w:rPr>
        <w:t>chkolwiek dodatkowych adnotacji;</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12. </w:t>
      </w:r>
      <w:r w:rsidR="007F70C2">
        <w:rPr>
          <w:rFonts w:ascii="Calibri" w:hAnsi="Calibri" w:cs="Calibri"/>
          <w:color w:val="000000"/>
          <w:szCs w:val="24"/>
        </w:rPr>
        <w:t>uchylony</w:t>
      </w:r>
      <w:r w:rsidR="005C1DC7">
        <w:rPr>
          <w:rFonts w:ascii="Calibri" w:hAnsi="Calibri" w:cs="Calibri"/>
          <w:color w:val="000000"/>
          <w:szCs w:val="24"/>
        </w:rPr>
        <w:t>;</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13. Uczeń kończy szkołę jeżeli:</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1) w wyniku klasyfikacji końcowej otrzymał ze wszystkich obowiązkowy</w:t>
      </w:r>
      <w:r w:rsidR="00107656" w:rsidRPr="00F26FA7">
        <w:rPr>
          <w:rFonts w:ascii="Calibri" w:hAnsi="Calibri" w:cs="Calibri"/>
          <w:color w:val="000000"/>
          <w:szCs w:val="24"/>
        </w:rPr>
        <w:t>ch zajęć edukacyjnych pozytywne</w:t>
      </w:r>
      <w:r w:rsidRPr="00F26FA7">
        <w:rPr>
          <w:rFonts w:ascii="Calibri" w:hAnsi="Calibri" w:cs="Calibri"/>
          <w:color w:val="000000"/>
          <w:szCs w:val="24"/>
        </w:rPr>
        <w:t xml:space="preserve"> końcow</w:t>
      </w:r>
      <w:r w:rsidR="00181870">
        <w:rPr>
          <w:rFonts w:ascii="Calibri" w:hAnsi="Calibri" w:cs="Calibri"/>
          <w:color w:val="000000"/>
          <w:szCs w:val="24"/>
        </w:rPr>
        <w:t>e oceny</w:t>
      </w:r>
      <w:r w:rsidR="005C1DC7">
        <w:rPr>
          <w:rFonts w:ascii="Calibri" w:hAnsi="Calibri" w:cs="Calibri"/>
          <w:color w:val="000000"/>
          <w:szCs w:val="24"/>
        </w:rPr>
        <w:t>,</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2) przystąpił do sprawdzianu kończą</w:t>
      </w:r>
      <w:r w:rsidR="005C1DC7">
        <w:rPr>
          <w:rFonts w:ascii="Calibri" w:hAnsi="Calibri" w:cs="Calibri"/>
          <w:color w:val="000000"/>
          <w:szCs w:val="24"/>
        </w:rPr>
        <w:t>cego naukę w szkole podstawowej;</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lastRenderedPageBreak/>
        <w:t xml:space="preserve">14. Uczeń kończy szkołę  z wyróżnieniem jeżeli w wyniku klasyfikacji końcowej uzyskał </w:t>
      </w:r>
      <w:r w:rsidR="00CE4A09" w:rsidRPr="00F26FA7">
        <w:rPr>
          <w:rFonts w:ascii="Calibri" w:hAnsi="Calibri" w:cs="Calibri"/>
          <w:color w:val="000000"/>
          <w:szCs w:val="24"/>
        </w:rPr>
        <w:br/>
      </w:r>
      <w:r w:rsidRPr="00F26FA7">
        <w:rPr>
          <w:rFonts w:ascii="Calibri" w:hAnsi="Calibri" w:cs="Calibri"/>
          <w:color w:val="000000"/>
          <w:szCs w:val="24"/>
        </w:rPr>
        <w:t xml:space="preserve">z obowiązkowych zajęć edukacyjnych średnią końcowych ocen klasyfikacyjnych co najmniej 4, 75 oraz co najmniej bardzo dobrą końcową </w:t>
      </w:r>
      <w:r w:rsidR="005C1DC7">
        <w:rPr>
          <w:rFonts w:ascii="Calibri" w:hAnsi="Calibri" w:cs="Calibri"/>
          <w:color w:val="000000"/>
          <w:szCs w:val="24"/>
        </w:rPr>
        <w:t>ocenę klasyfikacyjną zachowania;</w:t>
      </w:r>
    </w:p>
    <w:p w:rsidR="00244A64" w:rsidRPr="00F26FA7" w:rsidRDefault="00244A64" w:rsidP="00FF7D75">
      <w:pPr>
        <w:widowControl w:val="0"/>
        <w:suppressAutoHyphens/>
        <w:ind w:right="57"/>
        <w:jc w:val="both"/>
        <w:textAlignment w:val="baseline"/>
        <w:rPr>
          <w:rFonts w:ascii="Calibri" w:hAnsi="Calibri" w:cs="Calibri"/>
          <w:color w:val="000000"/>
          <w:szCs w:val="24"/>
        </w:rPr>
      </w:pPr>
      <w:r w:rsidRPr="00F26FA7">
        <w:rPr>
          <w:rFonts w:ascii="Calibri" w:hAnsi="Calibri" w:cs="Calibri"/>
          <w:color w:val="000000"/>
          <w:szCs w:val="24"/>
        </w:rPr>
        <w:t xml:space="preserve">15. Uczniowi, który uczęszczał na dodatkowe zajęcia edukacyjne, religię lub  etykę </w:t>
      </w:r>
      <w:r w:rsidR="00CE4A09" w:rsidRPr="00F26FA7">
        <w:rPr>
          <w:rFonts w:ascii="Calibri" w:hAnsi="Calibri" w:cs="Calibri"/>
          <w:color w:val="000000"/>
          <w:szCs w:val="24"/>
        </w:rPr>
        <w:br/>
      </w:r>
      <w:r w:rsidRPr="00F26FA7">
        <w:rPr>
          <w:rFonts w:ascii="Calibri" w:hAnsi="Calibri" w:cs="Calibri"/>
          <w:color w:val="000000"/>
          <w:szCs w:val="24"/>
        </w:rPr>
        <w:t>do średniej ocen wlicza się także końcowe oceny klasyfikacyjne uzyskane z tych zajęć</w:t>
      </w:r>
      <w:r w:rsidR="005C1DC7">
        <w:rPr>
          <w:rFonts w:ascii="Calibri" w:hAnsi="Calibri" w:cs="Calibri"/>
          <w:color w:val="000000"/>
          <w:szCs w:val="24"/>
        </w:rPr>
        <w:t>;</w:t>
      </w:r>
    </w:p>
    <w:p w:rsidR="00244A64" w:rsidRPr="00F26FA7" w:rsidRDefault="00244A64" w:rsidP="00FF7D75">
      <w:pPr>
        <w:widowControl w:val="0"/>
        <w:numPr>
          <w:ilvl w:val="0"/>
          <w:numId w:val="25"/>
        </w:numPr>
        <w:suppressAutoHyphens/>
        <w:ind w:left="0" w:right="57" w:firstLine="0"/>
        <w:jc w:val="both"/>
        <w:textAlignment w:val="baseline"/>
        <w:rPr>
          <w:rFonts w:ascii="Calibri" w:hAnsi="Calibri" w:cs="Calibri"/>
          <w:color w:val="000000"/>
          <w:szCs w:val="24"/>
        </w:rPr>
      </w:pPr>
      <w:r w:rsidRPr="00F26FA7">
        <w:rPr>
          <w:rFonts w:ascii="Calibri" w:hAnsi="Calibri" w:cs="Calibri"/>
          <w:color w:val="000000"/>
          <w:szCs w:val="24"/>
        </w:rPr>
        <w:t>Uczeń, który nie spełnił warunków, o których mowa w ust. 13 powtarza ostatni oddział klasy i przystępuje do sprawdzianu w roku szkolnym, w kt</w:t>
      </w:r>
      <w:r w:rsidR="005C1DC7">
        <w:rPr>
          <w:rFonts w:ascii="Calibri" w:hAnsi="Calibri" w:cs="Calibri"/>
          <w:color w:val="000000"/>
          <w:szCs w:val="24"/>
        </w:rPr>
        <w:t>órym ten oddział klasy powtarza;</w:t>
      </w:r>
    </w:p>
    <w:p w:rsidR="00244A64" w:rsidRPr="00F26FA7" w:rsidRDefault="00244A64" w:rsidP="00FF7D75">
      <w:pPr>
        <w:widowControl w:val="0"/>
        <w:numPr>
          <w:ilvl w:val="0"/>
          <w:numId w:val="25"/>
        </w:numPr>
        <w:suppressAutoHyphens/>
        <w:ind w:left="0" w:right="57" w:firstLine="0"/>
        <w:jc w:val="both"/>
        <w:textAlignment w:val="baseline"/>
        <w:rPr>
          <w:rFonts w:ascii="Calibri" w:hAnsi="Calibri" w:cs="Calibri"/>
          <w:color w:val="000000"/>
          <w:szCs w:val="24"/>
        </w:rPr>
      </w:pPr>
      <w:r w:rsidRPr="00F26FA7">
        <w:rPr>
          <w:rFonts w:ascii="Calibri" w:hAnsi="Calibri" w:cs="Calibri"/>
          <w:color w:val="000000"/>
          <w:szCs w:val="24"/>
        </w:rPr>
        <w:t xml:space="preserve">Rada Pedagogiczna uwzględniając możliwości edukacyjne ucznia może jeden raz </w:t>
      </w:r>
      <w:r w:rsidR="00CE4A09" w:rsidRPr="00F26FA7">
        <w:rPr>
          <w:rFonts w:ascii="Calibri" w:hAnsi="Calibri" w:cs="Calibri"/>
          <w:color w:val="000000"/>
          <w:szCs w:val="24"/>
        </w:rPr>
        <w:br/>
      </w:r>
      <w:r w:rsidRPr="00F26FA7">
        <w:rPr>
          <w:rFonts w:ascii="Calibri" w:hAnsi="Calibri" w:cs="Calibri"/>
          <w:color w:val="000000"/>
          <w:szCs w:val="24"/>
        </w:rPr>
        <w:t>w ciągu danego etapu edukacyjnego promować do klasy programowo wyższej ucznia, który nie zdał egzaminu poprawkowego z jednych z obowiązkowych zajęć albo zajęć z języka mniejszości narodowej pod warunkiem, że te zajęcia są realizowane w oddziale klasy programowo wyższej.</w:t>
      </w:r>
    </w:p>
    <w:p w:rsidR="00244A64" w:rsidRPr="00F26FA7" w:rsidRDefault="00244A64" w:rsidP="00FF7D75">
      <w:pPr>
        <w:widowControl w:val="0"/>
        <w:suppressAutoHyphens/>
        <w:ind w:left="170" w:right="57"/>
        <w:jc w:val="both"/>
        <w:textAlignment w:val="baseline"/>
        <w:rPr>
          <w:rFonts w:ascii="Calibri" w:hAnsi="Calibri" w:cs="Calibri"/>
          <w:color w:val="000000"/>
          <w:szCs w:val="24"/>
        </w:rPr>
      </w:pPr>
    </w:p>
    <w:p w:rsidR="00712922" w:rsidRPr="00F26FA7" w:rsidRDefault="00712922" w:rsidP="00FF7D75">
      <w:pPr>
        <w:jc w:val="both"/>
        <w:rPr>
          <w:rFonts w:ascii="Calibri" w:hAnsi="Calibri" w:cs="Calibri"/>
          <w:b/>
          <w:color w:val="000000"/>
          <w:szCs w:val="24"/>
        </w:rPr>
      </w:pPr>
    </w:p>
    <w:p w:rsidR="001C5A74" w:rsidRPr="00F26FA7" w:rsidRDefault="001C5A74" w:rsidP="00FF7D75">
      <w:pPr>
        <w:jc w:val="both"/>
        <w:rPr>
          <w:rFonts w:ascii="Calibri" w:hAnsi="Calibri" w:cs="Calibri"/>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DZIAŁ</w:t>
      </w:r>
      <w:r w:rsidR="00CE4A09" w:rsidRPr="00F26FA7">
        <w:rPr>
          <w:rFonts w:ascii="Calibri" w:hAnsi="Calibri" w:cs="Calibri"/>
          <w:b/>
          <w:color w:val="000000"/>
          <w:szCs w:val="24"/>
        </w:rPr>
        <w:t xml:space="preserve"> </w:t>
      </w:r>
      <w:r w:rsidRPr="00F26FA7">
        <w:rPr>
          <w:rFonts w:ascii="Calibri" w:hAnsi="Calibri" w:cs="Calibri"/>
          <w:b/>
          <w:color w:val="000000"/>
          <w:szCs w:val="24"/>
        </w:rPr>
        <w:t>VII</w:t>
      </w:r>
    </w:p>
    <w:p w:rsidR="001C5A74" w:rsidRPr="00F26FA7" w:rsidRDefault="001C5A74" w:rsidP="00FF7D75">
      <w:pPr>
        <w:spacing w:before="100" w:beforeAutospacing="1" w:after="100" w:afterAutospacing="1"/>
        <w:jc w:val="both"/>
        <w:outlineLvl w:val="3"/>
        <w:rPr>
          <w:rFonts w:ascii="Calibri" w:hAnsi="Calibri" w:cs="Calibri"/>
          <w:b/>
          <w:bCs/>
          <w:color w:val="000000"/>
          <w:szCs w:val="24"/>
        </w:rPr>
      </w:pPr>
      <w:r w:rsidRPr="00F26FA7">
        <w:rPr>
          <w:rFonts w:ascii="Calibri" w:hAnsi="Calibri" w:cs="Calibri"/>
          <w:b/>
          <w:bCs/>
          <w:color w:val="000000"/>
          <w:szCs w:val="24"/>
        </w:rPr>
        <w:t>WSPÓŁPRACA Z PORADNIĄ PSYCHOLOGICZNO-PEDAGOGICZNĄ</w:t>
      </w:r>
    </w:p>
    <w:p w:rsidR="00A51A5A" w:rsidRPr="00F26FA7" w:rsidRDefault="000F5736" w:rsidP="00FF7D75">
      <w:pPr>
        <w:spacing w:before="100" w:beforeAutospacing="1" w:after="100" w:afterAutospacing="1"/>
        <w:jc w:val="both"/>
        <w:outlineLvl w:val="3"/>
        <w:rPr>
          <w:rFonts w:ascii="Calibri" w:hAnsi="Calibri" w:cs="Calibri"/>
          <w:b/>
          <w:color w:val="000000"/>
          <w:szCs w:val="24"/>
        </w:rPr>
      </w:pPr>
      <w:r w:rsidRPr="00F26FA7">
        <w:rPr>
          <w:rFonts w:ascii="Calibri" w:hAnsi="Calibri" w:cs="Calibri"/>
          <w:b/>
          <w:color w:val="000000"/>
          <w:szCs w:val="24"/>
        </w:rPr>
        <w:t>§ 73</w:t>
      </w:r>
      <w:r w:rsidR="001C5A74" w:rsidRPr="00F26FA7">
        <w:rPr>
          <w:rFonts w:ascii="Calibri" w:hAnsi="Calibri" w:cs="Calibri"/>
          <w:b/>
          <w:color w:val="000000"/>
          <w:szCs w:val="24"/>
        </w:rPr>
        <w:t>.</w:t>
      </w:r>
    </w:p>
    <w:p w:rsidR="001C5A74" w:rsidRPr="00F26FA7" w:rsidRDefault="001C5A74" w:rsidP="00FF7D75">
      <w:pPr>
        <w:spacing w:before="100" w:beforeAutospacing="1" w:after="100" w:afterAutospacing="1"/>
        <w:jc w:val="both"/>
        <w:outlineLvl w:val="3"/>
        <w:rPr>
          <w:rFonts w:ascii="Calibri" w:hAnsi="Calibri" w:cs="Calibri"/>
          <w:b/>
          <w:color w:val="000000"/>
          <w:szCs w:val="24"/>
        </w:rPr>
      </w:pPr>
      <w:r w:rsidRPr="00F26FA7">
        <w:rPr>
          <w:rFonts w:ascii="Calibri" w:hAnsi="Calibri" w:cs="Calibri"/>
          <w:color w:val="000000"/>
          <w:szCs w:val="24"/>
        </w:rPr>
        <w:t>1</w:t>
      </w:r>
      <w:r w:rsidR="00A51A5A" w:rsidRPr="00F26FA7">
        <w:rPr>
          <w:rFonts w:ascii="Calibri" w:hAnsi="Calibri" w:cs="Calibri"/>
          <w:color w:val="000000"/>
          <w:szCs w:val="24"/>
        </w:rPr>
        <w:t xml:space="preserve">. </w:t>
      </w:r>
      <w:r w:rsidRPr="00F26FA7">
        <w:rPr>
          <w:rFonts w:ascii="Calibri" w:hAnsi="Calibri" w:cs="Calibri"/>
          <w:color w:val="000000"/>
          <w:szCs w:val="24"/>
        </w:rPr>
        <w:t xml:space="preserve">Szkoła współpracuje z Poradnią Psychologiczno-Pedagogiczną w Krakowie  </w:t>
      </w:r>
      <w:r w:rsidR="00CE4A09" w:rsidRPr="00F26FA7">
        <w:rPr>
          <w:rFonts w:ascii="Calibri" w:hAnsi="Calibri" w:cs="Calibri"/>
          <w:color w:val="000000"/>
          <w:szCs w:val="24"/>
        </w:rPr>
        <w:br/>
      </w:r>
      <w:r w:rsidR="00585133" w:rsidRPr="00F26FA7">
        <w:rPr>
          <w:rFonts w:ascii="Calibri" w:hAnsi="Calibri" w:cs="Calibri"/>
          <w:szCs w:val="24"/>
        </w:rPr>
        <w:t>ul. Fatimska 41a</w:t>
      </w:r>
      <w:r w:rsidRPr="00F26FA7">
        <w:rPr>
          <w:rFonts w:ascii="Calibri" w:hAnsi="Calibri" w:cs="Calibri"/>
          <w:color w:val="000000"/>
          <w:szCs w:val="24"/>
        </w:rPr>
        <w:t xml:space="preserve"> oraz z innymi instytucjami świadczącymi poradnictwo i specjalistyczną pomoc dziecio</w:t>
      </w:r>
      <w:r w:rsidR="005C1DC7">
        <w:rPr>
          <w:rFonts w:ascii="Calibri" w:hAnsi="Calibri" w:cs="Calibri"/>
          <w:color w:val="000000"/>
          <w:szCs w:val="24"/>
        </w:rPr>
        <w:t>m i rodzicom;</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2.Współpraca ta polega na:</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1) kierowaniu uczniów na badania za zgodą rodziców:</w:t>
      </w:r>
    </w:p>
    <w:p w:rsidR="001C5A74" w:rsidRPr="00F26FA7" w:rsidRDefault="005C1DC7" w:rsidP="00FF7D75">
      <w:pPr>
        <w:jc w:val="both"/>
        <w:rPr>
          <w:rFonts w:ascii="Calibri" w:hAnsi="Calibri" w:cs="Calibri"/>
          <w:color w:val="000000"/>
          <w:szCs w:val="24"/>
        </w:rPr>
      </w:pPr>
      <w:r>
        <w:rPr>
          <w:rFonts w:ascii="Calibri" w:hAnsi="Calibri" w:cs="Calibri"/>
          <w:color w:val="000000"/>
          <w:szCs w:val="24"/>
        </w:rPr>
        <w:t>a) pedagogiczne,</w:t>
      </w:r>
    </w:p>
    <w:p w:rsidR="001C5A74" w:rsidRPr="00F26FA7" w:rsidRDefault="005C1DC7" w:rsidP="00FF7D75">
      <w:pPr>
        <w:jc w:val="both"/>
        <w:rPr>
          <w:rFonts w:ascii="Calibri" w:hAnsi="Calibri" w:cs="Calibri"/>
          <w:color w:val="000000"/>
          <w:szCs w:val="24"/>
        </w:rPr>
      </w:pPr>
      <w:r>
        <w:rPr>
          <w:rFonts w:ascii="Calibri" w:hAnsi="Calibri" w:cs="Calibri"/>
          <w:color w:val="000000"/>
          <w:szCs w:val="24"/>
        </w:rPr>
        <w:t>b) psychologiczne,</w:t>
      </w:r>
    </w:p>
    <w:p w:rsidR="001C5A74" w:rsidRPr="00F26FA7" w:rsidRDefault="005C1DC7" w:rsidP="00FF7D75">
      <w:pPr>
        <w:jc w:val="both"/>
        <w:rPr>
          <w:rFonts w:ascii="Calibri" w:hAnsi="Calibri" w:cs="Calibri"/>
          <w:color w:val="000000"/>
          <w:szCs w:val="24"/>
        </w:rPr>
      </w:pPr>
      <w:r>
        <w:rPr>
          <w:rFonts w:ascii="Calibri" w:hAnsi="Calibri" w:cs="Calibri"/>
          <w:color w:val="000000"/>
          <w:szCs w:val="24"/>
        </w:rPr>
        <w:t>c) rozmowy terapeutyczne,</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2) udzielaniu pomocy psychologicznej ucz</w:t>
      </w:r>
      <w:r w:rsidR="005C1DC7">
        <w:rPr>
          <w:rFonts w:ascii="Calibri" w:hAnsi="Calibri" w:cs="Calibri"/>
          <w:color w:val="000000"/>
          <w:szCs w:val="24"/>
        </w:rPr>
        <w:t>niom z zaburzeniami rozwojowymi,</w:t>
      </w:r>
    </w:p>
    <w:p w:rsidR="001C5A74" w:rsidRPr="00F26FA7" w:rsidRDefault="001C5A74" w:rsidP="00FF7D75">
      <w:pPr>
        <w:jc w:val="both"/>
        <w:rPr>
          <w:rFonts w:ascii="Calibri" w:hAnsi="Calibri" w:cs="Calibri"/>
          <w:color w:val="000000"/>
          <w:szCs w:val="24"/>
        </w:rPr>
      </w:pPr>
      <w:r w:rsidRPr="00F26FA7">
        <w:rPr>
          <w:rFonts w:ascii="Calibri" w:hAnsi="Calibri" w:cs="Calibri"/>
          <w:color w:val="000000"/>
          <w:szCs w:val="24"/>
        </w:rPr>
        <w:t>3) organizowaniu w ramach Wewnątrzszkolnego Doskonalenia Nauczycieli szkoleń, warsztatów i wykładów dla nauczycieli przez pracowników Poradni Psychologiczno-Pedagogicznej w Krakowie w zakresie doskonalenia umiejętności wychowawczych oraz rozpoznawani</w:t>
      </w:r>
      <w:r w:rsidR="005C1DC7">
        <w:rPr>
          <w:rFonts w:ascii="Calibri" w:hAnsi="Calibri" w:cs="Calibri"/>
          <w:color w:val="000000"/>
          <w:szCs w:val="24"/>
        </w:rPr>
        <w:t>a deficytów rozwojowych uczniów;</w:t>
      </w:r>
    </w:p>
    <w:p w:rsidR="00A66691" w:rsidRPr="00F26FA7" w:rsidRDefault="00A66691" w:rsidP="00FF7D75">
      <w:pPr>
        <w:jc w:val="both"/>
        <w:rPr>
          <w:rFonts w:ascii="Calibri" w:hAnsi="Calibri" w:cs="Calibri"/>
          <w:color w:val="000000"/>
          <w:szCs w:val="24"/>
        </w:rPr>
      </w:pPr>
    </w:p>
    <w:p w:rsidR="009B4667" w:rsidRPr="00F26FA7" w:rsidRDefault="009B4667" w:rsidP="00FF7D75">
      <w:pPr>
        <w:pStyle w:val="p2"/>
        <w:spacing w:before="0" w:beforeAutospacing="0" w:after="0" w:afterAutospacing="0"/>
        <w:jc w:val="both"/>
        <w:rPr>
          <w:rFonts w:ascii="Calibri" w:hAnsi="Calibri" w:cs="Calibri"/>
        </w:rPr>
      </w:pPr>
      <w:r w:rsidRPr="00F26FA7">
        <w:rPr>
          <w:rFonts w:ascii="Calibri" w:hAnsi="Calibri" w:cs="Calibri"/>
        </w:rPr>
        <w:t>3. Szkoła gromadzi, w indywidualnej teczce, dla każdego ucznia o</w:t>
      </w:r>
      <w:r w:rsidR="00585133" w:rsidRPr="00F26FA7">
        <w:rPr>
          <w:rFonts w:ascii="Calibri" w:hAnsi="Calibri" w:cs="Calibri"/>
        </w:rPr>
        <w:t>bjętego pomo</w:t>
      </w:r>
      <w:r w:rsidR="00585133" w:rsidRPr="00F26FA7">
        <w:rPr>
          <w:rStyle w:val="Odwoaniedokomentarza"/>
          <w:rFonts w:ascii="Calibri" w:hAnsi="Calibri" w:cs="Calibri"/>
          <w:sz w:val="24"/>
          <w:szCs w:val="24"/>
        </w:rPr>
        <w:t>cą p</w:t>
      </w:r>
      <w:r w:rsidRPr="00F26FA7">
        <w:rPr>
          <w:rFonts w:ascii="Calibri" w:hAnsi="Calibri" w:cs="Calibri"/>
        </w:rPr>
        <w:t>sychologiczno-pedagogiczną dokumentację badań i czynności uzupełniających prowadzonych w szczególności przez pedagoga, psychologa, logoped</w:t>
      </w:r>
      <w:r w:rsidR="005C1DC7">
        <w:rPr>
          <w:rFonts w:ascii="Calibri" w:hAnsi="Calibri" w:cs="Calibri"/>
        </w:rPr>
        <w:t>ę, doradcę zawodowego i lekarza;</w:t>
      </w:r>
    </w:p>
    <w:p w:rsidR="009B4667" w:rsidRPr="00F26FA7" w:rsidRDefault="009B4667" w:rsidP="00FF7D75">
      <w:pPr>
        <w:pStyle w:val="p2"/>
        <w:spacing w:before="0" w:beforeAutospacing="0" w:after="0" w:afterAutospacing="0"/>
        <w:jc w:val="both"/>
        <w:rPr>
          <w:rFonts w:ascii="Calibri" w:hAnsi="Calibri" w:cs="Calibri"/>
        </w:rPr>
      </w:pPr>
      <w:r w:rsidRPr="00F26FA7">
        <w:rPr>
          <w:rFonts w:ascii="Calibri" w:hAnsi="Calibri" w:cs="Calibri"/>
        </w:rPr>
        <w:t>4. Szkoła współpracuje również z innymi organizacjami, stowarzyszeniami oraz instytucjami mogącymi wesprzeć działalność statutową szkoły i działającymi na rzecz dzieci.</w:t>
      </w:r>
    </w:p>
    <w:p w:rsidR="00A66691" w:rsidRPr="00F26FA7" w:rsidRDefault="00A66691" w:rsidP="00FF7D75">
      <w:pPr>
        <w:widowControl w:val="0"/>
        <w:tabs>
          <w:tab w:val="left" w:pos="270"/>
          <w:tab w:val="left" w:pos="435"/>
        </w:tabs>
        <w:suppressAutoHyphens/>
        <w:jc w:val="both"/>
        <w:textAlignment w:val="baseline"/>
        <w:rPr>
          <w:rFonts w:ascii="Calibri" w:hAnsi="Calibri" w:cs="Calibri"/>
          <w:b/>
          <w:iCs/>
          <w:color w:val="000000"/>
          <w:kern w:val="1"/>
          <w:szCs w:val="24"/>
          <w:lang w:eastAsia="ar-SA"/>
        </w:rPr>
      </w:pPr>
    </w:p>
    <w:p w:rsidR="001C5A74" w:rsidRPr="00F26FA7" w:rsidRDefault="001C5A74" w:rsidP="00FF7D75">
      <w:pPr>
        <w:jc w:val="both"/>
        <w:rPr>
          <w:rFonts w:ascii="Calibri" w:hAnsi="Calibri" w:cs="Calibri"/>
          <w:color w:val="000000"/>
          <w:szCs w:val="24"/>
        </w:rPr>
      </w:pPr>
    </w:p>
    <w:p w:rsidR="00CE4A09"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DZIAŁ VIII</w:t>
      </w:r>
    </w:p>
    <w:p w:rsidR="00CE4A09" w:rsidRPr="00F26FA7" w:rsidRDefault="00CE4A09" w:rsidP="00FF7D75">
      <w:pPr>
        <w:jc w:val="both"/>
        <w:rPr>
          <w:rFonts w:ascii="Calibri" w:hAnsi="Calibri" w:cs="Calibri"/>
          <w:b/>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lastRenderedPageBreak/>
        <w:t>WSPÓŁPRACA Z RODZICAMI</w:t>
      </w:r>
    </w:p>
    <w:p w:rsidR="001C5A74" w:rsidRPr="0078336A" w:rsidRDefault="001C5A74" w:rsidP="00FF7D75">
      <w:pPr>
        <w:jc w:val="both"/>
        <w:rPr>
          <w:rFonts w:ascii="Calibri" w:hAnsi="Calibri" w:cs="Calibri"/>
          <w:color w:val="000000"/>
          <w:szCs w:val="24"/>
        </w:rPr>
      </w:pPr>
    </w:p>
    <w:p w:rsidR="00A51A5A" w:rsidRPr="0078336A" w:rsidRDefault="000F5736"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74</w:t>
      </w:r>
      <w:r w:rsidR="001C5A74" w:rsidRPr="0078336A">
        <w:rPr>
          <w:rFonts w:ascii="Calibri" w:hAnsi="Calibri" w:cs="Calibri"/>
          <w:b/>
          <w:color w:val="000000"/>
          <w:sz w:val="24"/>
          <w:szCs w:val="24"/>
        </w:rPr>
        <w:t>.</w:t>
      </w:r>
      <w:r w:rsidR="00A51A5A" w:rsidRPr="0078336A">
        <w:rPr>
          <w:rFonts w:ascii="Calibri" w:hAnsi="Calibri" w:cs="Calibri"/>
          <w:b/>
          <w:color w:val="000000"/>
          <w:sz w:val="24"/>
          <w:szCs w:val="24"/>
        </w:rPr>
        <w:t xml:space="preserve"> </w:t>
      </w:r>
    </w:p>
    <w:p w:rsidR="000F5736" w:rsidRPr="0078336A" w:rsidRDefault="000F5736" w:rsidP="00FF7D75">
      <w:pPr>
        <w:pStyle w:val="Tekstpodstawowy"/>
        <w:rPr>
          <w:rFonts w:ascii="Calibri" w:hAnsi="Calibri" w:cs="Calibri"/>
          <w:b/>
          <w:color w:val="000000"/>
          <w:sz w:val="24"/>
          <w:szCs w:val="24"/>
        </w:rPr>
      </w:pPr>
    </w:p>
    <w:p w:rsidR="00A719B3" w:rsidRPr="0078336A" w:rsidRDefault="00A719B3"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1. </w:t>
      </w:r>
      <w:r w:rsidR="001C5A74" w:rsidRPr="0078336A">
        <w:rPr>
          <w:rFonts w:ascii="Calibri" w:hAnsi="Calibri" w:cs="Calibri"/>
          <w:color w:val="000000"/>
          <w:sz w:val="24"/>
          <w:szCs w:val="24"/>
        </w:rPr>
        <w:t>Szkoła współdziała z rod</w:t>
      </w:r>
      <w:r w:rsidR="00267924" w:rsidRPr="0078336A">
        <w:rPr>
          <w:rFonts w:ascii="Calibri" w:hAnsi="Calibri" w:cs="Calibri"/>
          <w:color w:val="000000"/>
          <w:sz w:val="24"/>
          <w:szCs w:val="24"/>
        </w:rPr>
        <w:t xml:space="preserve">zicami w zakresie nauczania, </w:t>
      </w:r>
      <w:r w:rsidR="001C5A74" w:rsidRPr="0078336A">
        <w:rPr>
          <w:rFonts w:ascii="Calibri" w:hAnsi="Calibri" w:cs="Calibri"/>
          <w:color w:val="000000"/>
          <w:sz w:val="24"/>
          <w:szCs w:val="24"/>
        </w:rPr>
        <w:t xml:space="preserve"> wychowania  i profilaktyki.</w:t>
      </w:r>
    </w:p>
    <w:p w:rsidR="00A719B3" w:rsidRPr="0078336A" w:rsidRDefault="00A719B3" w:rsidP="00FF7D75">
      <w:pPr>
        <w:pStyle w:val="Tekstpodstawowy"/>
        <w:rPr>
          <w:rFonts w:ascii="Calibri" w:hAnsi="Calibri" w:cs="Calibri"/>
          <w:color w:val="000000"/>
          <w:sz w:val="24"/>
          <w:szCs w:val="24"/>
        </w:rPr>
      </w:pPr>
    </w:p>
    <w:p w:rsidR="00A51A5A" w:rsidRPr="0078336A" w:rsidRDefault="000F5736"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75</w:t>
      </w:r>
      <w:r w:rsidR="00267924" w:rsidRPr="0078336A">
        <w:rPr>
          <w:rFonts w:ascii="Calibri" w:hAnsi="Calibri" w:cs="Calibri"/>
          <w:b/>
          <w:color w:val="000000"/>
          <w:sz w:val="24"/>
          <w:szCs w:val="24"/>
        </w:rPr>
        <w:t>.</w:t>
      </w:r>
    </w:p>
    <w:p w:rsidR="000F5736" w:rsidRPr="0078336A" w:rsidRDefault="000F5736" w:rsidP="00FF7D75">
      <w:pPr>
        <w:pStyle w:val="Tekstpodstawowy"/>
        <w:rPr>
          <w:rFonts w:ascii="Calibri" w:hAnsi="Calibri" w:cs="Calibri"/>
          <w:b/>
          <w:color w:val="000000"/>
          <w:sz w:val="24"/>
          <w:szCs w:val="24"/>
        </w:rPr>
      </w:pP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1.Szkoła jest zobowiązane zapoznać rodziców z:</w:t>
      </w:r>
    </w:p>
    <w:p w:rsidR="001C5A74" w:rsidRPr="0078336A" w:rsidRDefault="001C5A74" w:rsidP="00FF7D75">
      <w:pPr>
        <w:pStyle w:val="Akapitzlist"/>
        <w:numPr>
          <w:ilvl w:val="0"/>
          <w:numId w:val="49"/>
        </w:numPr>
        <w:tabs>
          <w:tab w:val="left" w:pos="426"/>
        </w:tabs>
        <w:ind w:left="360"/>
        <w:jc w:val="both"/>
        <w:rPr>
          <w:rFonts w:cs="Calibri"/>
          <w:color w:val="000000"/>
          <w:sz w:val="24"/>
          <w:szCs w:val="24"/>
        </w:rPr>
      </w:pPr>
      <w:r w:rsidRPr="0078336A">
        <w:rPr>
          <w:rFonts w:cs="Calibri"/>
          <w:color w:val="000000"/>
          <w:sz w:val="24"/>
          <w:szCs w:val="24"/>
        </w:rPr>
        <w:t>zadaniami i  zamierzeniami dydaktyczn</w:t>
      </w:r>
      <w:r w:rsidR="00267924" w:rsidRPr="0078336A">
        <w:rPr>
          <w:rFonts w:cs="Calibri"/>
          <w:color w:val="000000"/>
          <w:sz w:val="24"/>
          <w:szCs w:val="24"/>
        </w:rPr>
        <w:t xml:space="preserve">ymi, wychowawczymi </w:t>
      </w:r>
      <w:r w:rsidR="005C1DC7" w:rsidRPr="0078336A">
        <w:rPr>
          <w:rFonts w:cs="Calibri"/>
          <w:color w:val="000000"/>
          <w:sz w:val="24"/>
          <w:szCs w:val="24"/>
        </w:rPr>
        <w:t>opiekuńczymi,</w:t>
      </w:r>
    </w:p>
    <w:p w:rsidR="001C5A74" w:rsidRPr="0078336A" w:rsidRDefault="001C5A74" w:rsidP="00FF7D75">
      <w:pPr>
        <w:pStyle w:val="Akapitzlist"/>
        <w:numPr>
          <w:ilvl w:val="0"/>
          <w:numId w:val="49"/>
        </w:numPr>
        <w:tabs>
          <w:tab w:val="left" w:pos="426"/>
        </w:tabs>
        <w:ind w:left="360"/>
        <w:jc w:val="both"/>
        <w:rPr>
          <w:rFonts w:cs="Calibri"/>
          <w:color w:val="000000"/>
          <w:sz w:val="24"/>
          <w:szCs w:val="24"/>
        </w:rPr>
      </w:pPr>
      <w:r w:rsidRPr="0078336A">
        <w:rPr>
          <w:rFonts w:cs="Calibri"/>
          <w:color w:val="000000"/>
          <w:sz w:val="24"/>
          <w:szCs w:val="24"/>
        </w:rPr>
        <w:t>wymaganiami edukacyjn</w:t>
      </w:r>
      <w:r w:rsidR="00A719B3" w:rsidRPr="0078336A">
        <w:rPr>
          <w:rFonts w:cs="Calibri"/>
          <w:color w:val="000000"/>
          <w:sz w:val="24"/>
          <w:szCs w:val="24"/>
        </w:rPr>
        <w:t>ymi z poszczególnych przedmiotów</w:t>
      </w:r>
      <w:r w:rsidR="005C1DC7" w:rsidRPr="0078336A">
        <w:rPr>
          <w:rFonts w:cs="Calibri"/>
          <w:color w:val="000000"/>
          <w:sz w:val="24"/>
          <w:szCs w:val="24"/>
        </w:rPr>
        <w:t>,</w:t>
      </w:r>
    </w:p>
    <w:p w:rsidR="001C5A74" w:rsidRPr="0078336A" w:rsidRDefault="005C1DC7" w:rsidP="00FF7D75">
      <w:pPr>
        <w:pStyle w:val="Akapitzlist"/>
        <w:numPr>
          <w:ilvl w:val="0"/>
          <w:numId w:val="49"/>
        </w:numPr>
        <w:tabs>
          <w:tab w:val="left" w:pos="426"/>
        </w:tabs>
        <w:ind w:left="360"/>
        <w:jc w:val="both"/>
        <w:rPr>
          <w:rFonts w:cs="Calibri"/>
          <w:color w:val="000000"/>
          <w:sz w:val="24"/>
          <w:szCs w:val="24"/>
        </w:rPr>
      </w:pPr>
      <w:r w:rsidRPr="0078336A">
        <w:rPr>
          <w:rFonts w:cs="Calibri"/>
          <w:color w:val="000000"/>
          <w:sz w:val="24"/>
          <w:szCs w:val="24"/>
        </w:rPr>
        <w:t>sposobami sprawdzania osiągnięć,</w:t>
      </w:r>
    </w:p>
    <w:p w:rsidR="001C5A74" w:rsidRPr="0078336A" w:rsidRDefault="001C5A74" w:rsidP="00FF7D75">
      <w:pPr>
        <w:pStyle w:val="Akapitzlist"/>
        <w:numPr>
          <w:ilvl w:val="0"/>
          <w:numId w:val="49"/>
        </w:numPr>
        <w:tabs>
          <w:tab w:val="left" w:pos="426"/>
        </w:tabs>
        <w:ind w:left="360"/>
        <w:jc w:val="both"/>
        <w:rPr>
          <w:rFonts w:cs="Calibri"/>
          <w:color w:val="000000"/>
          <w:sz w:val="24"/>
          <w:szCs w:val="24"/>
        </w:rPr>
      </w:pPr>
      <w:r w:rsidRPr="0078336A">
        <w:rPr>
          <w:rFonts w:cs="Calibri"/>
          <w:color w:val="000000"/>
          <w:sz w:val="24"/>
          <w:szCs w:val="24"/>
        </w:rPr>
        <w:t>zasa</w:t>
      </w:r>
      <w:r w:rsidR="005C1DC7" w:rsidRPr="0078336A">
        <w:rPr>
          <w:rFonts w:cs="Calibri"/>
          <w:color w:val="000000"/>
          <w:sz w:val="24"/>
          <w:szCs w:val="24"/>
        </w:rPr>
        <w:t>dami oceniania,</w:t>
      </w:r>
    </w:p>
    <w:p w:rsidR="001C5A74" w:rsidRPr="00F26FA7" w:rsidRDefault="001C5A74" w:rsidP="00FF7D75">
      <w:pPr>
        <w:pStyle w:val="Akapitzlist"/>
        <w:numPr>
          <w:ilvl w:val="0"/>
          <w:numId w:val="49"/>
        </w:numPr>
        <w:tabs>
          <w:tab w:val="left" w:pos="426"/>
        </w:tabs>
        <w:ind w:left="360"/>
        <w:jc w:val="both"/>
        <w:rPr>
          <w:rFonts w:cs="Calibri"/>
          <w:color w:val="000000"/>
          <w:sz w:val="24"/>
          <w:szCs w:val="24"/>
        </w:rPr>
      </w:pPr>
      <w:r w:rsidRPr="00F26FA7">
        <w:rPr>
          <w:rFonts w:cs="Calibri"/>
          <w:color w:val="000000"/>
          <w:sz w:val="24"/>
          <w:szCs w:val="24"/>
        </w:rPr>
        <w:t>postępami dziecka w nauce i zachowani</w:t>
      </w:r>
      <w:r w:rsidR="00267924" w:rsidRPr="00F26FA7">
        <w:rPr>
          <w:rFonts w:cs="Calibri"/>
          <w:color w:val="000000"/>
          <w:sz w:val="24"/>
          <w:szCs w:val="24"/>
        </w:rPr>
        <w:t>u oraz przyczynami trudności i</w:t>
      </w:r>
      <w:r w:rsidR="005C1DC7">
        <w:rPr>
          <w:rFonts w:cs="Calibri"/>
          <w:color w:val="000000"/>
          <w:sz w:val="24"/>
          <w:szCs w:val="24"/>
        </w:rPr>
        <w:t xml:space="preserve"> możliwościami pomocy,</w:t>
      </w:r>
    </w:p>
    <w:p w:rsidR="001C5A74" w:rsidRPr="00F26FA7" w:rsidRDefault="001C5A74" w:rsidP="00FF7D75">
      <w:pPr>
        <w:pStyle w:val="Akapitzlist"/>
        <w:numPr>
          <w:ilvl w:val="0"/>
          <w:numId w:val="49"/>
        </w:numPr>
        <w:tabs>
          <w:tab w:val="left" w:pos="426"/>
        </w:tabs>
        <w:ind w:left="360"/>
        <w:jc w:val="both"/>
        <w:rPr>
          <w:rFonts w:cs="Calibri"/>
          <w:color w:val="000000"/>
          <w:sz w:val="24"/>
          <w:szCs w:val="24"/>
        </w:rPr>
      </w:pPr>
      <w:r w:rsidRPr="00F26FA7">
        <w:rPr>
          <w:rFonts w:cs="Calibri"/>
          <w:color w:val="000000"/>
          <w:sz w:val="24"/>
          <w:szCs w:val="24"/>
        </w:rPr>
        <w:t>przepisami prawa oświatowego i wewnątrzszkolnymi uregulowaniami:</w:t>
      </w:r>
    </w:p>
    <w:p w:rsidR="001C5A74" w:rsidRPr="00F26FA7" w:rsidRDefault="001C5A74" w:rsidP="00FF7D75">
      <w:pPr>
        <w:pStyle w:val="Akapitzlist"/>
        <w:numPr>
          <w:ilvl w:val="2"/>
          <w:numId w:val="21"/>
        </w:numPr>
        <w:tabs>
          <w:tab w:val="left" w:pos="426"/>
        </w:tabs>
        <w:ind w:left="360"/>
        <w:jc w:val="both"/>
        <w:rPr>
          <w:rFonts w:cs="Calibri"/>
          <w:sz w:val="24"/>
          <w:szCs w:val="24"/>
        </w:rPr>
      </w:pPr>
      <w:r w:rsidRPr="00F26FA7">
        <w:rPr>
          <w:rFonts w:cs="Calibri"/>
          <w:sz w:val="24"/>
          <w:szCs w:val="24"/>
        </w:rPr>
        <w:t xml:space="preserve">ustawą </w:t>
      </w:r>
      <w:r w:rsidR="00A5779D" w:rsidRPr="00F26FA7">
        <w:rPr>
          <w:rFonts w:cs="Calibri"/>
          <w:sz w:val="24"/>
          <w:szCs w:val="24"/>
        </w:rPr>
        <w:t>Prawo Oświatowe</w:t>
      </w:r>
      <w:r w:rsidR="005C1DC7">
        <w:rPr>
          <w:rFonts w:cs="Calibri"/>
          <w:sz w:val="24"/>
          <w:szCs w:val="24"/>
        </w:rPr>
        <w:t>,</w:t>
      </w:r>
    </w:p>
    <w:p w:rsidR="001C5A74" w:rsidRPr="00F26FA7" w:rsidRDefault="00181870" w:rsidP="00FF7D75">
      <w:pPr>
        <w:pStyle w:val="Akapitzlist"/>
        <w:numPr>
          <w:ilvl w:val="2"/>
          <w:numId w:val="21"/>
        </w:numPr>
        <w:tabs>
          <w:tab w:val="left" w:pos="426"/>
        </w:tabs>
        <w:ind w:left="360"/>
        <w:jc w:val="both"/>
        <w:rPr>
          <w:rFonts w:cs="Calibri"/>
          <w:color w:val="000000"/>
          <w:sz w:val="24"/>
          <w:szCs w:val="24"/>
        </w:rPr>
      </w:pPr>
      <w:r>
        <w:rPr>
          <w:rFonts w:cs="Calibri"/>
          <w:color w:val="000000"/>
          <w:sz w:val="24"/>
          <w:szCs w:val="24"/>
        </w:rPr>
        <w:t>Statutem Szkoły</w:t>
      </w:r>
      <w:r w:rsidR="005C1DC7">
        <w:rPr>
          <w:rFonts w:cs="Calibri"/>
          <w:color w:val="000000"/>
          <w:sz w:val="24"/>
          <w:szCs w:val="24"/>
        </w:rPr>
        <w:t>,</w:t>
      </w:r>
    </w:p>
    <w:p w:rsidR="00970063" w:rsidRPr="00F26FA7" w:rsidRDefault="001C5A74" w:rsidP="00FF7D75">
      <w:pPr>
        <w:pStyle w:val="Akapitzlist"/>
        <w:numPr>
          <w:ilvl w:val="2"/>
          <w:numId w:val="21"/>
        </w:numPr>
        <w:tabs>
          <w:tab w:val="left" w:pos="426"/>
        </w:tabs>
        <w:ind w:left="360"/>
        <w:jc w:val="both"/>
        <w:rPr>
          <w:rFonts w:cs="Calibri"/>
          <w:color w:val="000000"/>
          <w:sz w:val="24"/>
          <w:szCs w:val="24"/>
        </w:rPr>
      </w:pPr>
      <w:r w:rsidRPr="00F26FA7">
        <w:rPr>
          <w:rFonts w:cs="Calibri"/>
          <w:color w:val="000000"/>
          <w:sz w:val="24"/>
          <w:szCs w:val="24"/>
        </w:rPr>
        <w:t>przepisami dotyczącymi oceniania</w:t>
      </w:r>
      <w:r w:rsidR="00267924" w:rsidRPr="00F26FA7">
        <w:rPr>
          <w:rFonts w:cs="Calibri"/>
          <w:color w:val="000000"/>
          <w:sz w:val="24"/>
          <w:szCs w:val="24"/>
        </w:rPr>
        <w:t xml:space="preserve">, klasyfikowania i promowania </w:t>
      </w:r>
      <w:r w:rsidRPr="00F26FA7">
        <w:rPr>
          <w:rFonts w:cs="Calibri"/>
          <w:color w:val="000000"/>
          <w:sz w:val="24"/>
          <w:szCs w:val="24"/>
        </w:rPr>
        <w:t xml:space="preserve"> uczniów, w tym </w:t>
      </w:r>
      <w:r w:rsidR="00CE4A09" w:rsidRPr="00F26FA7">
        <w:rPr>
          <w:rFonts w:cs="Calibri"/>
          <w:color w:val="000000"/>
          <w:sz w:val="24"/>
          <w:szCs w:val="24"/>
        </w:rPr>
        <w:br/>
      </w:r>
      <w:r w:rsidRPr="00F26FA7">
        <w:rPr>
          <w:rFonts w:cs="Calibri"/>
          <w:color w:val="000000"/>
          <w:sz w:val="24"/>
          <w:szCs w:val="24"/>
        </w:rPr>
        <w:t>z</w:t>
      </w:r>
      <w:r w:rsidR="000B633C" w:rsidRPr="00F26FA7">
        <w:rPr>
          <w:rFonts w:cs="Calibri"/>
          <w:color w:val="000000"/>
          <w:sz w:val="24"/>
          <w:szCs w:val="24"/>
        </w:rPr>
        <w:t xml:space="preserve"> wewnątrzszkolnymi zasadami</w:t>
      </w:r>
      <w:r w:rsidRPr="00F26FA7">
        <w:rPr>
          <w:rFonts w:cs="Calibri"/>
          <w:color w:val="000000"/>
          <w:sz w:val="24"/>
          <w:szCs w:val="24"/>
        </w:rPr>
        <w:t xml:space="preserve"> oceniania;</w:t>
      </w:r>
    </w:p>
    <w:p w:rsidR="00970063" w:rsidRPr="00F26FA7" w:rsidRDefault="00970063" w:rsidP="00FF7D75">
      <w:pPr>
        <w:tabs>
          <w:tab w:val="left" w:pos="426"/>
        </w:tabs>
        <w:jc w:val="both"/>
        <w:rPr>
          <w:rFonts w:ascii="Calibri" w:hAnsi="Calibri" w:cs="Calibri"/>
          <w:color w:val="000000"/>
          <w:szCs w:val="24"/>
        </w:rPr>
      </w:pPr>
      <w:r w:rsidRPr="00F26FA7">
        <w:rPr>
          <w:rFonts w:ascii="Calibri" w:hAnsi="Calibri" w:cs="Calibri"/>
          <w:color w:val="000000"/>
          <w:szCs w:val="24"/>
        </w:rPr>
        <w:t xml:space="preserve">2. Szkoła jest zobowiązana poinformować pisemnie rodziców o przewidywanej dla ucznia ocenie niedostatecznej na miesiąc przed posiedzeniem klasyfikacyjnym rocznym </w:t>
      </w:r>
      <w:r w:rsidR="00CE4A09" w:rsidRPr="00F26FA7">
        <w:rPr>
          <w:rFonts w:ascii="Calibri" w:hAnsi="Calibri" w:cs="Calibri"/>
          <w:color w:val="000000"/>
          <w:szCs w:val="24"/>
        </w:rPr>
        <w:br/>
      </w:r>
      <w:r w:rsidRPr="00F26FA7">
        <w:rPr>
          <w:rFonts w:ascii="Calibri" w:hAnsi="Calibri" w:cs="Calibri"/>
          <w:color w:val="000000"/>
          <w:szCs w:val="24"/>
        </w:rPr>
        <w:t>i śród</w:t>
      </w:r>
      <w:r w:rsidR="005C1DC7">
        <w:rPr>
          <w:rFonts w:ascii="Calibri" w:hAnsi="Calibri" w:cs="Calibri"/>
          <w:color w:val="000000"/>
          <w:szCs w:val="24"/>
        </w:rPr>
        <w:t>rocznym;</w:t>
      </w:r>
    </w:p>
    <w:p w:rsidR="00970063" w:rsidRPr="00F26FA7" w:rsidRDefault="00970063" w:rsidP="00FF7D75">
      <w:pPr>
        <w:tabs>
          <w:tab w:val="left" w:pos="426"/>
        </w:tabs>
        <w:jc w:val="both"/>
        <w:rPr>
          <w:rFonts w:ascii="Calibri" w:hAnsi="Calibri" w:cs="Calibri"/>
          <w:color w:val="000000"/>
          <w:szCs w:val="24"/>
        </w:rPr>
      </w:pPr>
      <w:r w:rsidRPr="00F26FA7">
        <w:rPr>
          <w:rFonts w:ascii="Calibri" w:hAnsi="Calibri" w:cs="Calibri"/>
          <w:color w:val="000000"/>
          <w:szCs w:val="24"/>
        </w:rPr>
        <w:t xml:space="preserve">3 Szkoła jest zobowiązana poinformować rodziców o </w:t>
      </w:r>
      <w:r w:rsidR="00B06B97" w:rsidRPr="00F26FA7">
        <w:rPr>
          <w:rFonts w:ascii="Calibri" w:hAnsi="Calibri" w:cs="Calibri"/>
          <w:color w:val="000000"/>
          <w:szCs w:val="24"/>
        </w:rPr>
        <w:t xml:space="preserve">wszystkich przewidywanych ocenach </w:t>
      </w:r>
      <w:r w:rsidRPr="00F26FA7">
        <w:rPr>
          <w:rFonts w:ascii="Calibri" w:hAnsi="Calibri" w:cs="Calibri"/>
          <w:color w:val="000000"/>
          <w:szCs w:val="24"/>
        </w:rPr>
        <w:t xml:space="preserve">na miesiąc przed rocznym posiedzeniem klasyfikacyjnym </w:t>
      </w:r>
      <w:r w:rsidR="00B06B97" w:rsidRPr="00F26FA7">
        <w:rPr>
          <w:rFonts w:ascii="Calibri" w:hAnsi="Calibri" w:cs="Calibri"/>
          <w:color w:val="000000"/>
          <w:szCs w:val="24"/>
        </w:rPr>
        <w:t xml:space="preserve">i na </w:t>
      </w:r>
      <w:r w:rsidRPr="00F26FA7">
        <w:rPr>
          <w:rFonts w:ascii="Calibri" w:hAnsi="Calibri" w:cs="Calibri"/>
          <w:color w:val="000000"/>
          <w:szCs w:val="24"/>
        </w:rPr>
        <w:t>dwa tygodnie przed posiedzeniem klasyfikacyjnym śródrocz</w:t>
      </w:r>
      <w:r w:rsidR="00A5779D" w:rsidRPr="00F26FA7">
        <w:rPr>
          <w:rFonts w:ascii="Calibri" w:hAnsi="Calibri" w:cs="Calibri"/>
          <w:color w:val="000000"/>
          <w:szCs w:val="24"/>
        </w:rPr>
        <w:t>n</w:t>
      </w:r>
      <w:r w:rsidRPr="00F26FA7">
        <w:rPr>
          <w:rFonts w:ascii="Calibri" w:hAnsi="Calibri" w:cs="Calibri"/>
          <w:color w:val="000000"/>
          <w:szCs w:val="24"/>
        </w:rPr>
        <w:t>ym</w:t>
      </w:r>
      <w:r w:rsidR="00B06B97" w:rsidRPr="00F26FA7">
        <w:rPr>
          <w:rFonts w:ascii="Calibri" w:hAnsi="Calibri" w:cs="Calibri"/>
          <w:color w:val="000000"/>
          <w:szCs w:val="24"/>
        </w:rPr>
        <w:t>.</w:t>
      </w:r>
    </w:p>
    <w:p w:rsidR="001C5A74" w:rsidRPr="00F26FA7" w:rsidRDefault="001C5A74" w:rsidP="00FF7D75">
      <w:pPr>
        <w:jc w:val="both"/>
        <w:rPr>
          <w:rFonts w:ascii="Calibri" w:hAnsi="Calibri" w:cs="Calibri"/>
          <w:b/>
          <w:color w:val="000000"/>
          <w:szCs w:val="24"/>
        </w:rPr>
      </w:pPr>
    </w:p>
    <w:p w:rsidR="000F5736" w:rsidRPr="00F26FA7" w:rsidRDefault="000F5736" w:rsidP="00FF7D75">
      <w:pPr>
        <w:pStyle w:val="Tekstpodstawowy"/>
        <w:rPr>
          <w:rFonts w:ascii="Calibri" w:hAnsi="Calibri" w:cs="Calibri"/>
          <w:b/>
          <w:color w:val="000000"/>
          <w:szCs w:val="24"/>
        </w:rPr>
      </w:pPr>
    </w:p>
    <w:p w:rsidR="000F5736" w:rsidRPr="00F26FA7" w:rsidRDefault="000F5736" w:rsidP="00FF7D75">
      <w:pPr>
        <w:pStyle w:val="Tekstpodstawowy"/>
        <w:rPr>
          <w:rFonts w:ascii="Calibri" w:hAnsi="Calibri" w:cs="Calibri"/>
          <w:b/>
          <w:color w:val="000000"/>
          <w:szCs w:val="24"/>
        </w:rPr>
      </w:pPr>
    </w:p>
    <w:p w:rsidR="000F5736" w:rsidRPr="00F26FA7" w:rsidRDefault="000F5736" w:rsidP="00FF7D75">
      <w:pPr>
        <w:pStyle w:val="Tekstpodstawowy"/>
        <w:rPr>
          <w:rFonts w:ascii="Calibri" w:hAnsi="Calibri" w:cs="Calibri"/>
          <w:b/>
          <w:color w:val="000000"/>
          <w:szCs w:val="24"/>
        </w:rPr>
      </w:pPr>
    </w:p>
    <w:p w:rsidR="00A51A5A" w:rsidRPr="0078336A" w:rsidRDefault="001C5A74" w:rsidP="00FF7D75">
      <w:pPr>
        <w:pStyle w:val="Tekstpodstawowy"/>
        <w:rPr>
          <w:rFonts w:ascii="Calibri" w:hAnsi="Calibri" w:cs="Calibri"/>
          <w:color w:val="000000"/>
          <w:sz w:val="24"/>
          <w:szCs w:val="24"/>
        </w:rPr>
      </w:pPr>
      <w:r w:rsidRPr="0078336A">
        <w:rPr>
          <w:rFonts w:ascii="Calibri" w:hAnsi="Calibri" w:cs="Calibri"/>
          <w:b/>
          <w:color w:val="000000"/>
          <w:sz w:val="24"/>
          <w:szCs w:val="24"/>
        </w:rPr>
        <w:t>§</w:t>
      </w:r>
      <w:r w:rsidR="000F5736" w:rsidRPr="0078336A">
        <w:rPr>
          <w:rFonts w:ascii="Calibri" w:hAnsi="Calibri" w:cs="Calibri"/>
          <w:b/>
          <w:color w:val="000000"/>
          <w:sz w:val="24"/>
          <w:szCs w:val="24"/>
        </w:rPr>
        <w:t>76</w:t>
      </w:r>
      <w:r w:rsidRPr="0078336A">
        <w:rPr>
          <w:rFonts w:ascii="Calibri" w:hAnsi="Calibri" w:cs="Calibri"/>
          <w:color w:val="000000"/>
          <w:sz w:val="24"/>
          <w:szCs w:val="24"/>
        </w:rPr>
        <w:t>.</w:t>
      </w:r>
    </w:p>
    <w:p w:rsidR="000F5736" w:rsidRPr="0078336A" w:rsidRDefault="000F5736" w:rsidP="00FF7D75">
      <w:pPr>
        <w:pStyle w:val="Tekstpodstawowy"/>
        <w:rPr>
          <w:rFonts w:ascii="Calibri" w:hAnsi="Calibri" w:cs="Calibri"/>
          <w:color w:val="000000"/>
          <w:sz w:val="24"/>
          <w:szCs w:val="24"/>
        </w:rPr>
      </w:pP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Szkoła </w:t>
      </w:r>
      <w:r w:rsidR="00A5779D" w:rsidRPr="0078336A">
        <w:rPr>
          <w:rFonts w:ascii="Calibri" w:hAnsi="Calibri" w:cs="Calibri"/>
          <w:color w:val="000000"/>
          <w:sz w:val="24"/>
          <w:szCs w:val="24"/>
        </w:rPr>
        <w:t xml:space="preserve">na początku roku szkolnego </w:t>
      </w:r>
      <w:r w:rsidRPr="0078336A">
        <w:rPr>
          <w:rFonts w:ascii="Calibri" w:hAnsi="Calibri" w:cs="Calibri"/>
          <w:color w:val="000000"/>
          <w:sz w:val="24"/>
          <w:szCs w:val="24"/>
        </w:rPr>
        <w:t>informuje rodziców o sposobi</w:t>
      </w:r>
      <w:r w:rsidR="000B7F0F" w:rsidRPr="0078336A">
        <w:rPr>
          <w:rFonts w:ascii="Calibri" w:hAnsi="Calibri" w:cs="Calibri"/>
          <w:color w:val="000000"/>
          <w:sz w:val="24"/>
          <w:szCs w:val="24"/>
        </w:rPr>
        <w:t>e nauczania i zakresie treści</w:t>
      </w:r>
      <w:r w:rsidRPr="0078336A">
        <w:rPr>
          <w:rFonts w:ascii="Calibri" w:hAnsi="Calibri" w:cs="Calibri"/>
          <w:color w:val="000000"/>
          <w:sz w:val="24"/>
          <w:szCs w:val="24"/>
        </w:rPr>
        <w:t xml:space="preserve"> dotyczących „</w:t>
      </w:r>
      <w:r w:rsidR="0018753E" w:rsidRPr="0078336A">
        <w:rPr>
          <w:rFonts w:ascii="Calibri" w:hAnsi="Calibri" w:cs="Calibri"/>
          <w:color w:val="000000"/>
          <w:sz w:val="24"/>
          <w:szCs w:val="24"/>
        </w:rPr>
        <w:t xml:space="preserve">Wychowania do życia w </w:t>
      </w:r>
      <w:r w:rsidR="0018753E" w:rsidRPr="0078336A">
        <w:rPr>
          <w:rFonts w:ascii="Calibri" w:hAnsi="Calibri" w:cs="Calibri"/>
          <w:sz w:val="24"/>
          <w:szCs w:val="24"/>
        </w:rPr>
        <w:t>rodzinie” oraz doradztwa zawodowego</w:t>
      </w:r>
      <w:r w:rsidR="005C1DC7" w:rsidRPr="0078336A">
        <w:rPr>
          <w:rFonts w:ascii="Calibri" w:hAnsi="Calibri" w:cs="Calibri"/>
          <w:sz w:val="24"/>
          <w:szCs w:val="24"/>
        </w:rPr>
        <w:t>.</w:t>
      </w:r>
    </w:p>
    <w:p w:rsidR="00610233" w:rsidRPr="0078336A" w:rsidRDefault="00610233" w:rsidP="00FF7D75">
      <w:pPr>
        <w:pStyle w:val="Tekstpodstawowy"/>
        <w:rPr>
          <w:rFonts w:ascii="Calibri" w:hAnsi="Calibri" w:cs="Calibri"/>
          <w:b/>
          <w:color w:val="000000"/>
          <w:sz w:val="24"/>
          <w:szCs w:val="24"/>
        </w:rPr>
      </w:pPr>
    </w:p>
    <w:p w:rsidR="00A51A5A" w:rsidRPr="0078336A" w:rsidRDefault="00A51A5A"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xml:space="preserve">  </w:t>
      </w:r>
    </w:p>
    <w:p w:rsidR="00A51A5A" w:rsidRPr="0078336A" w:rsidRDefault="000F5736" w:rsidP="00FF7D75">
      <w:pPr>
        <w:pStyle w:val="Tekstpodstawowy"/>
        <w:rPr>
          <w:rFonts w:ascii="Calibri" w:hAnsi="Calibri" w:cs="Calibri"/>
          <w:color w:val="000000"/>
          <w:sz w:val="24"/>
          <w:szCs w:val="24"/>
        </w:rPr>
      </w:pPr>
      <w:r w:rsidRPr="0078336A">
        <w:rPr>
          <w:rFonts w:ascii="Calibri" w:hAnsi="Calibri" w:cs="Calibri"/>
          <w:b/>
          <w:color w:val="000000"/>
          <w:sz w:val="24"/>
          <w:szCs w:val="24"/>
        </w:rPr>
        <w:t>§ 77</w:t>
      </w:r>
      <w:r w:rsidR="000B7F0F" w:rsidRPr="0078336A">
        <w:rPr>
          <w:rFonts w:ascii="Calibri" w:hAnsi="Calibri" w:cs="Calibri"/>
          <w:b/>
          <w:color w:val="000000"/>
          <w:sz w:val="24"/>
          <w:szCs w:val="24"/>
        </w:rPr>
        <w:t>.</w:t>
      </w:r>
      <w:r w:rsidR="00107656" w:rsidRPr="0078336A">
        <w:rPr>
          <w:rFonts w:ascii="Calibri" w:hAnsi="Calibri" w:cs="Calibri"/>
          <w:color w:val="000000"/>
          <w:sz w:val="24"/>
          <w:szCs w:val="24"/>
        </w:rPr>
        <w:t xml:space="preserve"> </w:t>
      </w:r>
    </w:p>
    <w:p w:rsidR="000F5736" w:rsidRPr="0078336A" w:rsidRDefault="000F5736" w:rsidP="00FF7D75">
      <w:pPr>
        <w:pStyle w:val="Tekstpodstawowy"/>
        <w:rPr>
          <w:rFonts w:ascii="Calibri" w:hAnsi="Calibri" w:cs="Calibri"/>
          <w:color w:val="000000"/>
          <w:sz w:val="24"/>
          <w:szCs w:val="24"/>
        </w:rPr>
      </w:pPr>
    </w:p>
    <w:p w:rsidR="001C5A74" w:rsidRPr="0078336A" w:rsidRDefault="00107656" w:rsidP="00FF7D75">
      <w:pPr>
        <w:pStyle w:val="Tekstpodstawowy"/>
        <w:rPr>
          <w:rFonts w:ascii="Calibri" w:hAnsi="Calibri" w:cs="Calibri"/>
          <w:b/>
          <w:color w:val="000000"/>
          <w:sz w:val="24"/>
          <w:szCs w:val="24"/>
        </w:rPr>
      </w:pPr>
      <w:r w:rsidRPr="0078336A">
        <w:rPr>
          <w:rFonts w:ascii="Calibri" w:hAnsi="Calibri" w:cs="Calibri"/>
          <w:color w:val="000000"/>
          <w:sz w:val="24"/>
          <w:szCs w:val="24"/>
        </w:rPr>
        <w:t>S</w:t>
      </w:r>
      <w:r w:rsidR="001C5A74" w:rsidRPr="0078336A">
        <w:rPr>
          <w:rFonts w:ascii="Calibri" w:hAnsi="Calibri" w:cs="Calibri"/>
          <w:color w:val="000000"/>
          <w:sz w:val="24"/>
          <w:szCs w:val="24"/>
        </w:rPr>
        <w:t>zkoła  informuje rodziców o możliwości nauczania religii / etyki.</w:t>
      </w:r>
    </w:p>
    <w:p w:rsidR="001C5A74" w:rsidRPr="0078336A" w:rsidRDefault="001C5A74" w:rsidP="00FF7D75">
      <w:pPr>
        <w:pStyle w:val="Tekstpodstawowy"/>
        <w:rPr>
          <w:rFonts w:ascii="Calibri" w:hAnsi="Calibri" w:cs="Calibri"/>
          <w:color w:val="000000"/>
          <w:sz w:val="24"/>
          <w:szCs w:val="24"/>
        </w:rPr>
      </w:pPr>
    </w:p>
    <w:p w:rsidR="00A51A5A" w:rsidRPr="0078336A" w:rsidRDefault="00A51A5A"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xml:space="preserve">  </w:t>
      </w:r>
    </w:p>
    <w:p w:rsidR="00A51A5A" w:rsidRPr="0078336A" w:rsidRDefault="000F5736"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78</w:t>
      </w:r>
      <w:r w:rsidR="001C5A74" w:rsidRPr="0078336A">
        <w:rPr>
          <w:rFonts w:ascii="Calibri" w:hAnsi="Calibri" w:cs="Calibri"/>
          <w:b/>
          <w:color w:val="000000"/>
          <w:sz w:val="24"/>
          <w:szCs w:val="24"/>
        </w:rPr>
        <w:t>.</w:t>
      </w:r>
    </w:p>
    <w:p w:rsidR="000F5736" w:rsidRPr="0078336A" w:rsidRDefault="000F5736" w:rsidP="00FF7D75">
      <w:pPr>
        <w:pStyle w:val="Tekstpodstawowy"/>
        <w:rPr>
          <w:rFonts w:ascii="Calibri" w:hAnsi="Calibri" w:cs="Calibri"/>
          <w:b/>
          <w:color w:val="000000"/>
          <w:sz w:val="24"/>
          <w:szCs w:val="24"/>
        </w:rPr>
      </w:pPr>
    </w:p>
    <w:p w:rsidR="001C5A74" w:rsidRPr="0078336A" w:rsidRDefault="001C5A74" w:rsidP="00FF7D75">
      <w:pPr>
        <w:pStyle w:val="Tekstpodstawowy"/>
        <w:rPr>
          <w:rFonts w:ascii="Calibri" w:hAnsi="Calibri" w:cs="Calibri"/>
          <w:b/>
          <w:color w:val="000000"/>
          <w:sz w:val="24"/>
          <w:szCs w:val="24"/>
        </w:rPr>
      </w:pPr>
      <w:r w:rsidRPr="0078336A">
        <w:rPr>
          <w:rFonts w:ascii="Calibri" w:hAnsi="Calibri" w:cs="Calibri"/>
          <w:color w:val="000000"/>
          <w:sz w:val="24"/>
          <w:szCs w:val="24"/>
        </w:rPr>
        <w:t>1.Rodzice dziecka podlegającego obowiązkowi szkolnemu powinni:</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1) zapewnić regularne</w:t>
      </w:r>
      <w:r w:rsidR="005C1DC7" w:rsidRPr="0078336A">
        <w:rPr>
          <w:rFonts w:ascii="Calibri" w:hAnsi="Calibri" w:cs="Calibri"/>
          <w:color w:val="000000"/>
          <w:sz w:val="24"/>
          <w:szCs w:val="24"/>
        </w:rPr>
        <w:t xml:space="preserve"> uczęszczanie dziecka do szkoły,</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lastRenderedPageBreak/>
        <w:t>2) zapewnić mu warunki umożliwiające przyg</w:t>
      </w:r>
      <w:r w:rsidR="005C1DC7" w:rsidRPr="0078336A">
        <w:rPr>
          <w:rFonts w:ascii="Calibri" w:hAnsi="Calibri" w:cs="Calibri"/>
          <w:color w:val="000000"/>
          <w:sz w:val="24"/>
          <w:szCs w:val="24"/>
        </w:rPr>
        <w:t>otowania się do zajęć szkolnych,</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3) zapewnić dziecku realizującemu obowiązek sz</w:t>
      </w:r>
      <w:r w:rsidR="000B7F0F" w:rsidRPr="0078336A">
        <w:rPr>
          <w:rFonts w:ascii="Calibri" w:hAnsi="Calibri" w:cs="Calibri"/>
          <w:color w:val="000000"/>
          <w:sz w:val="24"/>
          <w:szCs w:val="24"/>
        </w:rPr>
        <w:t xml:space="preserve">kolny poza szkołą warunki do  </w:t>
      </w:r>
      <w:r w:rsidRPr="0078336A">
        <w:rPr>
          <w:rFonts w:ascii="Calibri" w:hAnsi="Calibri" w:cs="Calibri"/>
          <w:color w:val="000000"/>
          <w:sz w:val="24"/>
          <w:szCs w:val="24"/>
        </w:rPr>
        <w:t>nauki określone w zezwol</w:t>
      </w:r>
      <w:r w:rsidR="005C1DC7" w:rsidRPr="0078336A">
        <w:rPr>
          <w:rFonts w:ascii="Calibri" w:hAnsi="Calibri" w:cs="Calibri"/>
          <w:color w:val="000000"/>
          <w:sz w:val="24"/>
          <w:szCs w:val="24"/>
        </w:rPr>
        <w:t>eniu dyrektora szkoły,</w:t>
      </w:r>
      <w:r w:rsidRPr="0078336A">
        <w:rPr>
          <w:rFonts w:ascii="Calibri" w:hAnsi="Calibri" w:cs="Calibri"/>
          <w:color w:val="000000"/>
          <w:sz w:val="24"/>
          <w:szCs w:val="24"/>
        </w:rPr>
        <w:t xml:space="preserve"> </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4) dopełnić czynności związane ze zgłoszeniem dziecka do szkoły.</w:t>
      </w:r>
    </w:p>
    <w:p w:rsidR="001C5A74" w:rsidRPr="0078336A" w:rsidRDefault="001C5A74" w:rsidP="00FF7D75">
      <w:pPr>
        <w:pStyle w:val="Tekstpodstawowy"/>
        <w:rPr>
          <w:rFonts w:ascii="Calibri" w:hAnsi="Calibri" w:cs="Calibri"/>
          <w:b/>
          <w:color w:val="000000"/>
          <w:sz w:val="24"/>
          <w:szCs w:val="24"/>
        </w:rPr>
      </w:pPr>
    </w:p>
    <w:p w:rsidR="000F5736" w:rsidRPr="0078336A" w:rsidRDefault="000F5736"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79</w:t>
      </w:r>
      <w:r w:rsidR="001C5A74" w:rsidRPr="0078336A">
        <w:rPr>
          <w:rFonts w:ascii="Calibri" w:hAnsi="Calibri" w:cs="Calibri"/>
          <w:b/>
          <w:color w:val="000000"/>
          <w:sz w:val="24"/>
          <w:szCs w:val="24"/>
        </w:rPr>
        <w:t>.</w:t>
      </w:r>
    </w:p>
    <w:p w:rsidR="000C740D" w:rsidRPr="0078336A" w:rsidRDefault="00A51A5A"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xml:space="preserve"> </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1.Szkoła oczekuje od rodziców:</w:t>
      </w:r>
    </w:p>
    <w:p w:rsidR="00CE4A09"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1) zainteresowania postępami dziecka w nauce i zachowaniu poprzez :</w:t>
      </w:r>
    </w:p>
    <w:p w:rsidR="00B06B97" w:rsidRPr="0078336A" w:rsidRDefault="00B06B97" w:rsidP="00FF7D75">
      <w:pPr>
        <w:pStyle w:val="Tekstpodstawowy"/>
        <w:ind w:firstLine="360"/>
        <w:rPr>
          <w:rFonts w:ascii="Calibri" w:hAnsi="Calibri" w:cs="Calibri"/>
          <w:color w:val="000000"/>
          <w:sz w:val="24"/>
          <w:szCs w:val="24"/>
        </w:rPr>
      </w:pPr>
      <w:r w:rsidRPr="0078336A">
        <w:rPr>
          <w:rFonts w:ascii="Calibri" w:hAnsi="Calibri" w:cs="Calibri"/>
          <w:color w:val="000000"/>
          <w:sz w:val="24"/>
          <w:szCs w:val="24"/>
        </w:rPr>
        <w:t>a)odbiór informacji przekazywanych poprzez e- dziennik</w:t>
      </w:r>
      <w:r w:rsidR="005C1DC7" w:rsidRPr="0078336A">
        <w:rPr>
          <w:rFonts w:ascii="Calibri" w:hAnsi="Calibri" w:cs="Calibri"/>
          <w:color w:val="000000"/>
          <w:sz w:val="24"/>
          <w:szCs w:val="24"/>
        </w:rPr>
        <w:t>,</w:t>
      </w:r>
    </w:p>
    <w:p w:rsidR="001C5A74" w:rsidRPr="0078336A" w:rsidRDefault="00B06B97" w:rsidP="00FF7D75">
      <w:pPr>
        <w:pStyle w:val="Tekstpodstawowy"/>
        <w:ind w:left="360"/>
        <w:rPr>
          <w:rFonts w:ascii="Calibri" w:hAnsi="Calibri" w:cs="Calibri"/>
          <w:color w:val="000000"/>
          <w:sz w:val="24"/>
          <w:szCs w:val="24"/>
        </w:rPr>
      </w:pPr>
      <w:r w:rsidRPr="0078336A">
        <w:rPr>
          <w:rFonts w:ascii="Calibri" w:hAnsi="Calibri" w:cs="Calibri"/>
          <w:color w:val="000000"/>
          <w:sz w:val="24"/>
          <w:szCs w:val="24"/>
        </w:rPr>
        <w:t>b) uczestniczenie</w:t>
      </w:r>
      <w:r w:rsidR="005C1DC7" w:rsidRPr="0078336A">
        <w:rPr>
          <w:rFonts w:ascii="Calibri" w:hAnsi="Calibri" w:cs="Calibri"/>
          <w:color w:val="000000"/>
          <w:sz w:val="24"/>
          <w:szCs w:val="24"/>
        </w:rPr>
        <w:t xml:space="preserve"> w zebraniach klasowych,</w:t>
      </w:r>
    </w:p>
    <w:p w:rsidR="001C5A74" w:rsidRPr="0078336A" w:rsidRDefault="00B06B97" w:rsidP="00FF7D75">
      <w:pPr>
        <w:pStyle w:val="Tekstpodstawowy"/>
        <w:ind w:left="360"/>
        <w:rPr>
          <w:rFonts w:ascii="Calibri" w:hAnsi="Calibri" w:cs="Calibri"/>
          <w:color w:val="000000"/>
          <w:sz w:val="24"/>
          <w:szCs w:val="24"/>
        </w:rPr>
      </w:pPr>
      <w:r w:rsidRPr="0078336A">
        <w:rPr>
          <w:rFonts w:ascii="Calibri" w:hAnsi="Calibri" w:cs="Calibri"/>
          <w:color w:val="000000"/>
          <w:sz w:val="24"/>
          <w:szCs w:val="24"/>
        </w:rPr>
        <w:t>c) zgłaszanie</w:t>
      </w:r>
      <w:r w:rsidR="001C5A74" w:rsidRPr="0078336A">
        <w:rPr>
          <w:rFonts w:ascii="Calibri" w:hAnsi="Calibri" w:cs="Calibri"/>
          <w:color w:val="000000"/>
          <w:sz w:val="24"/>
          <w:szCs w:val="24"/>
        </w:rPr>
        <w:t xml:space="preserve"> się na prośbę wychowawcy , nauczyciela u</w:t>
      </w:r>
      <w:r w:rsidR="005C1DC7" w:rsidRPr="0078336A">
        <w:rPr>
          <w:rFonts w:ascii="Calibri" w:hAnsi="Calibri" w:cs="Calibri"/>
          <w:color w:val="000000"/>
          <w:sz w:val="24"/>
          <w:szCs w:val="24"/>
        </w:rPr>
        <w:t>czącego, pedagoga lub dyrektora,</w:t>
      </w:r>
      <w:r w:rsidR="001C5A74" w:rsidRPr="0078336A">
        <w:rPr>
          <w:rFonts w:ascii="Calibri" w:hAnsi="Calibri" w:cs="Calibri"/>
          <w:color w:val="000000"/>
          <w:sz w:val="24"/>
          <w:szCs w:val="24"/>
        </w:rPr>
        <w:t xml:space="preserve"> </w:t>
      </w:r>
    </w:p>
    <w:p w:rsidR="001C5A74" w:rsidRPr="0078336A" w:rsidRDefault="00B06B97" w:rsidP="00FF7D75">
      <w:pPr>
        <w:pStyle w:val="Tekstpodstawowy"/>
        <w:ind w:left="360"/>
        <w:rPr>
          <w:rFonts w:ascii="Calibri" w:hAnsi="Calibri" w:cs="Calibri"/>
          <w:color w:val="000000"/>
          <w:sz w:val="24"/>
          <w:szCs w:val="24"/>
        </w:rPr>
      </w:pPr>
      <w:r w:rsidRPr="0078336A">
        <w:rPr>
          <w:rFonts w:ascii="Calibri" w:hAnsi="Calibri" w:cs="Calibri"/>
          <w:color w:val="000000"/>
          <w:sz w:val="24"/>
          <w:szCs w:val="24"/>
        </w:rPr>
        <w:t>d) informowanie</w:t>
      </w:r>
      <w:r w:rsidR="001C5A74" w:rsidRPr="0078336A">
        <w:rPr>
          <w:rFonts w:ascii="Calibri" w:hAnsi="Calibri" w:cs="Calibri"/>
          <w:color w:val="000000"/>
          <w:sz w:val="24"/>
          <w:szCs w:val="24"/>
        </w:rPr>
        <w:t xml:space="preserve"> wychowawcy o sytuacji </w:t>
      </w:r>
      <w:r w:rsidR="005C1DC7" w:rsidRPr="0078336A">
        <w:rPr>
          <w:rFonts w:ascii="Calibri" w:hAnsi="Calibri" w:cs="Calibri"/>
          <w:color w:val="000000"/>
          <w:sz w:val="24"/>
          <w:szCs w:val="24"/>
        </w:rPr>
        <w:t>społecznej i zdrowotnej dziecka,</w:t>
      </w:r>
    </w:p>
    <w:p w:rsidR="001C5A74" w:rsidRPr="0078336A" w:rsidRDefault="00B06B97" w:rsidP="00FF7D75">
      <w:pPr>
        <w:pStyle w:val="Tekstpodstawowy"/>
        <w:ind w:left="360"/>
        <w:rPr>
          <w:rFonts w:ascii="Calibri" w:hAnsi="Calibri" w:cs="Calibri"/>
          <w:color w:val="000000"/>
          <w:sz w:val="24"/>
          <w:szCs w:val="24"/>
        </w:rPr>
      </w:pPr>
      <w:r w:rsidRPr="0078336A">
        <w:rPr>
          <w:rFonts w:ascii="Calibri" w:hAnsi="Calibri" w:cs="Calibri"/>
          <w:color w:val="000000"/>
          <w:sz w:val="24"/>
          <w:szCs w:val="24"/>
        </w:rPr>
        <w:t>e) informowanie</w:t>
      </w:r>
      <w:r w:rsidR="001C5A74" w:rsidRPr="0078336A">
        <w:rPr>
          <w:rFonts w:ascii="Calibri" w:hAnsi="Calibri" w:cs="Calibri"/>
          <w:color w:val="000000"/>
          <w:sz w:val="24"/>
          <w:szCs w:val="24"/>
        </w:rPr>
        <w:t xml:space="preserve"> wychowawcy lub pedagoga o niepokojących prz</w:t>
      </w:r>
      <w:r w:rsidR="005C1DC7" w:rsidRPr="0078336A">
        <w:rPr>
          <w:rFonts w:ascii="Calibri" w:hAnsi="Calibri" w:cs="Calibri"/>
          <w:color w:val="000000"/>
          <w:sz w:val="24"/>
          <w:szCs w:val="24"/>
        </w:rPr>
        <w:t>ejawach w zachowaniu dziecka;</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 xml:space="preserve">  2)  pomocy w organizowaniu przedsięwzięć ( wycieczki, zielone szkoły, uroczystości itp.)</w:t>
      </w:r>
      <w:r w:rsidR="00CE4A09" w:rsidRPr="0078336A">
        <w:rPr>
          <w:rFonts w:ascii="Calibri" w:hAnsi="Calibri" w:cs="Calibri"/>
          <w:color w:val="000000"/>
          <w:sz w:val="24"/>
          <w:szCs w:val="24"/>
        </w:rPr>
        <w:br/>
      </w:r>
      <w:r w:rsidRPr="0078336A">
        <w:rPr>
          <w:rFonts w:ascii="Calibri" w:hAnsi="Calibri" w:cs="Calibri"/>
          <w:color w:val="000000"/>
          <w:sz w:val="24"/>
          <w:szCs w:val="24"/>
        </w:rPr>
        <w:t xml:space="preserve"> i w podejmowany</w:t>
      </w:r>
      <w:r w:rsidR="000B7F0F" w:rsidRPr="0078336A">
        <w:rPr>
          <w:rFonts w:ascii="Calibri" w:hAnsi="Calibri" w:cs="Calibri"/>
          <w:color w:val="000000"/>
          <w:sz w:val="24"/>
          <w:szCs w:val="24"/>
        </w:rPr>
        <w:t xml:space="preserve">ch działaniach wychowawczych i </w:t>
      </w:r>
      <w:r w:rsidRPr="0078336A">
        <w:rPr>
          <w:rFonts w:ascii="Calibri" w:hAnsi="Calibri" w:cs="Calibri"/>
          <w:color w:val="000000"/>
          <w:sz w:val="24"/>
          <w:szCs w:val="24"/>
        </w:rPr>
        <w:t xml:space="preserve">opiekuńczych na miarę możliwości rodziców, tak </w:t>
      </w:r>
      <w:r w:rsidR="000B7F0F" w:rsidRPr="0078336A">
        <w:rPr>
          <w:rFonts w:ascii="Calibri" w:hAnsi="Calibri" w:cs="Calibri"/>
          <w:color w:val="000000"/>
          <w:sz w:val="24"/>
          <w:szCs w:val="24"/>
        </w:rPr>
        <w:t xml:space="preserve">w odniesieniu do szkoły, jak i </w:t>
      </w:r>
      <w:r w:rsidR="005C1DC7" w:rsidRPr="0078336A">
        <w:rPr>
          <w:rFonts w:ascii="Calibri" w:hAnsi="Calibri" w:cs="Calibri"/>
          <w:color w:val="000000"/>
          <w:sz w:val="24"/>
          <w:szCs w:val="24"/>
        </w:rPr>
        <w:t>klasy,</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3) właściwego kszta</w:t>
      </w:r>
      <w:r w:rsidR="005C1DC7" w:rsidRPr="0078336A">
        <w:rPr>
          <w:rFonts w:ascii="Calibri" w:hAnsi="Calibri" w:cs="Calibri"/>
          <w:color w:val="000000"/>
          <w:sz w:val="24"/>
          <w:szCs w:val="24"/>
        </w:rPr>
        <w:t>łtowania relacji międzyludzkich,</w:t>
      </w:r>
    </w:p>
    <w:p w:rsidR="001C5A74" w:rsidRPr="0078336A" w:rsidRDefault="001C5A74" w:rsidP="00FF7D75">
      <w:pPr>
        <w:pStyle w:val="Tekstpodstawowy"/>
        <w:rPr>
          <w:rFonts w:ascii="Calibri" w:hAnsi="Calibri" w:cs="Calibri"/>
          <w:color w:val="000000"/>
          <w:sz w:val="24"/>
          <w:szCs w:val="24"/>
        </w:rPr>
      </w:pPr>
      <w:r w:rsidRPr="0078336A">
        <w:rPr>
          <w:rFonts w:ascii="Calibri" w:hAnsi="Calibri" w:cs="Calibri"/>
          <w:color w:val="000000"/>
          <w:sz w:val="24"/>
          <w:szCs w:val="24"/>
        </w:rPr>
        <w:t>4) przedstawiania w szkole swoich uwag, zastrzeże</w:t>
      </w:r>
      <w:r w:rsidR="000B7F0F" w:rsidRPr="0078336A">
        <w:rPr>
          <w:rFonts w:ascii="Calibri" w:hAnsi="Calibri" w:cs="Calibri"/>
          <w:color w:val="000000"/>
          <w:sz w:val="24"/>
          <w:szCs w:val="24"/>
        </w:rPr>
        <w:t xml:space="preserve">ń i wniosków dotyczących jej </w:t>
      </w:r>
      <w:r w:rsidRPr="0078336A">
        <w:rPr>
          <w:rFonts w:ascii="Calibri" w:hAnsi="Calibri" w:cs="Calibri"/>
          <w:color w:val="000000"/>
          <w:sz w:val="24"/>
          <w:szCs w:val="24"/>
        </w:rPr>
        <w:t>funkcjonowania.</w:t>
      </w:r>
    </w:p>
    <w:p w:rsidR="00A51A5A" w:rsidRPr="0078336A" w:rsidRDefault="00A51A5A" w:rsidP="00FF7D75">
      <w:pPr>
        <w:pStyle w:val="Tekstpodstawowy"/>
        <w:rPr>
          <w:rFonts w:ascii="Calibri" w:hAnsi="Calibri" w:cs="Calibri"/>
          <w:color w:val="000000"/>
          <w:sz w:val="24"/>
          <w:szCs w:val="24"/>
        </w:rPr>
      </w:pPr>
    </w:p>
    <w:p w:rsidR="005C1DC7" w:rsidRPr="0078336A" w:rsidRDefault="000F5736" w:rsidP="00FF7D75">
      <w:pPr>
        <w:pStyle w:val="Tekstpodstawowy"/>
        <w:rPr>
          <w:rFonts w:ascii="Calibri" w:hAnsi="Calibri" w:cs="Calibri"/>
          <w:b/>
          <w:color w:val="000000"/>
          <w:sz w:val="24"/>
          <w:szCs w:val="24"/>
        </w:rPr>
      </w:pPr>
      <w:r w:rsidRPr="0078336A">
        <w:rPr>
          <w:rFonts w:ascii="Calibri" w:hAnsi="Calibri" w:cs="Calibri"/>
          <w:b/>
          <w:color w:val="000000"/>
          <w:sz w:val="24"/>
          <w:szCs w:val="24"/>
        </w:rPr>
        <w:t>§ 80</w:t>
      </w:r>
      <w:r w:rsidR="001C5A74" w:rsidRPr="0078336A">
        <w:rPr>
          <w:rFonts w:ascii="Calibri" w:hAnsi="Calibri" w:cs="Calibri"/>
          <w:b/>
          <w:color w:val="000000"/>
          <w:sz w:val="24"/>
          <w:szCs w:val="24"/>
        </w:rPr>
        <w:t>.</w:t>
      </w:r>
    </w:p>
    <w:p w:rsidR="005C1DC7" w:rsidRPr="0078336A" w:rsidRDefault="005C1DC7" w:rsidP="00FF7D75">
      <w:pPr>
        <w:pStyle w:val="Tekstpodstawowy"/>
        <w:rPr>
          <w:rFonts w:ascii="Calibri" w:hAnsi="Calibri" w:cs="Calibri"/>
          <w:b/>
          <w:color w:val="000000"/>
          <w:sz w:val="24"/>
          <w:szCs w:val="24"/>
        </w:rPr>
      </w:pPr>
    </w:p>
    <w:p w:rsidR="000F5736" w:rsidRPr="0078336A" w:rsidRDefault="005C1DC7" w:rsidP="00FF7D75">
      <w:pPr>
        <w:pStyle w:val="Tekstpodstawowy"/>
        <w:rPr>
          <w:rFonts w:ascii="Calibri" w:hAnsi="Calibri" w:cs="Calibri"/>
          <w:color w:val="000000"/>
          <w:sz w:val="24"/>
          <w:szCs w:val="24"/>
        </w:rPr>
      </w:pPr>
      <w:r w:rsidRPr="0078336A">
        <w:rPr>
          <w:rFonts w:ascii="Calibri" w:hAnsi="Calibri" w:cs="Calibri"/>
          <w:color w:val="000000"/>
          <w:sz w:val="24"/>
          <w:szCs w:val="24"/>
        </w:rPr>
        <w:t>1.</w:t>
      </w:r>
      <w:r w:rsidR="00A51A5A" w:rsidRPr="0078336A">
        <w:rPr>
          <w:rFonts w:ascii="Calibri" w:hAnsi="Calibri" w:cs="Calibri"/>
          <w:color w:val="000000"/>
          <w:sz w:val="24"/>
          <w:szCs w:val="24"/>
        </w:rPr>
        <w:t xml:space="preserve"> F</w:t>
      </w:r>
      <w:r w:rsidR="001C5A74" w:rsidRPr="0078336A">
        <w:rPr>
          <w:rFonts w:ascii="Calibri" w:hAnsi="Calibri" w:cs="Calibri"/>
          <w:color w:val="000000"/>
          <w:sz w:val="24"/>
          <w:szCs w:val="24"/>
        </w:rPr>
        <w:t>or</w:t>
      </w:r>
      <w:r w:rsidRPr="0078336A">
        <w:rPr>
          <w:rFonts w:ascii="Calibri" w:hAnsi="Calibri" w:cs="Calibri"/>
          <w:color w:val="000000"/>
          <w:sz w:val="24"/>
          <w:szCs w:val="24"/>
        </w:rPr>
        <w:t>my kontaktu szkoły z rodzicami:</w:t>
      </w:r>
    </w:p>
    <w:p w:rsidR="001C5A74" w:rsidRPr="0078336A" w:rsidRDefault="005C1DC7"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zebrania informacyjne,</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indywidualne kontakty z wychowawcą, nauczycielami, pedagogiem lub dyrektorem szkoły z inicjatywy</w:t>
      </w:r>
      <w:r w:rsidR="00181870" w:rsidRPr="0078336A">
        <w:rPr>
          <w:rFonts w:ascii="Calibri" w:hAnsi="Calibri" w:cs="Calibri"/>
          <w:color w:val="000000"/>
          <w:sz w:val="24"/>
          <w:szCs w:val="24"/>
        </w:rPr>
        <w:t xml:space="preserve"> obu stron</w:t>
      </w:r>
      <w:r w:rsidR="005C1DC7" w:rsidRPr="0078336A">
        <w:rPr>
          <w:rFonts w:ascii="Calibri" w:hAnsi="Calibri" w:cs="Calibri"/>
          <w:color w:val="000000"/>
          <w:sz w:val="24"/>
          <w:szCs w:val="24"/>
        </w:rPr>
        <w:t>,</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 xml:space="preserve"> informacja dla rodziców w z</w:t>
      </w:r>
      <w:r w:rsidR="005C1DC7" w:rsidRPr="0078336A">
        <w:rPr>
          <w:rFonts w:ascii="Calibri" w:hAnsi="Calibri" w:cs="Calibri"/>
          <w:color w:val="000000"/>
          <w:sz w:val="24"/>
          <w:szCs w:val="24"/>
        </w:rPr>
        <w:t>wiązku z przewidywanymi ocenami,</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w szczególnych przypadkach pisemne wezw</w:t>
      </w:r>
      <w:r w:rsidR="00A5779D" w:rsidRPr="0078336A">
        <w:rPr>
          <w:rFonts w:ascii="Calibri" w:hAnsi="Calibri" w:cs="Calibri"/>
          <w:color w:val="000000"/>
          <w:sz w:val="24"/>
          <w:szCs w:val="24"/>
        </w:rPr>
        <w:t>anie rodziców do szkoły</w:t>
      </w:r>
      <w:r w:rsidR="005C1DC7" w:rsidRPr="0078336A">
        <w:rPr>
          <w:rFonts w:ascii="Calibri" w:hAnsi="Calibri" w:cs="Calibri"/>
          <w:color w:val="000000"/>
          <w:sz w:val="24"/>
          <w:szCs w:val="24"/>
        </w:rPr>
        <w:t>,</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kontakt telefoniczny</w:t>
      </w:r>
      <w:r w:rsidR="00A5779D" w:rsidRPr="0078336A">
        <w:rPr>
          <w:rFonts w:ascii="Calibri" w:hAnsi="Calibri" w:cs="Calibri"/>
          <w:color w:val="000000"/>
          <w:sz w:val="24"/>
          <w:szCs w:val="24"/>
        </w:rPr>
        <w:t xml:space="preserve"> lub mailowy nauczyciela</w:t>
      </w:r>
      <w:r w:rsidRPr="0078336A">
        <w:rPr>
          <w:rFonts w:ascii="Calibri" w:hAnsi="Calibri" w:cs="Calibri"/>
          <w:color w:val="000000"/>
          <w:sz w:val="24"/>
          <w:szCs w:val="24"/>
        </w:rPr>
        <w:t xml:space="preserve"> lub </w:t>
      </w:r>
      <w:r w:rsidR="005C1DC7" w:rsidRPr="0078336A">
        <w:rPr>
          <w:rFonts w:ascii="Calibri" w:hAnsi="Calibri" w:cs="Calibri"/>
          <w:color w:val="000000"/>
          <w:sz w:val="24"/>
          <w:szCs w:val="24"/>
        </w:rPr>
        <w:t>pedagoga z rodzicami,</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spotkania dyrektora lub Rady Pedagogicznej z jej inicjatywy z  przedstawicie</w:t>
      </w:r>
      <w:r w:rsidR="005C1DC7" w:rsidRPr="0078336A">
        <w:rPr>
          <w:rFonts w:ascii="Calibri" w:hAnsi="Calibri" w:cs="Calibri"/>
          <w:color w:val="000000"/>
          <w:sz w:val="24"/>
          <w:szCs w:val="24"/>
        </w:rPr>
        <w:t>lami  rodziców ( Rada Rodziców),</w:t>
      </w:r>
    </w:p>
    <w:p w:rsidR="001C5A74" w:rsidRPr="0078336A" w:rsidRDefault="001C5A74" w:rsidP="00FF7D75">
      <w:pPr>
        <w:pStyle w:val="Tekstpodstawowy"/>
        <w:numPr>
          <w:ilvl w:val="0"/>
          <w:numId w:val="50"/>
        </w:numPr>
        <w:ind w:left="360"/>
        <w:rPr>
          <w:rFonts w:ascii="Calibri" w:hAnsi="Calibri" w:cs="Calibri"/>
          <w:color w:val="000000"/>
          <w:sz w:val="24"/>
          <w:szCs w:val="24"/>
        </w:rPr>
      </w:pPr>
      <w:r w:rsidRPr="0078336A">
        <w:rPr>
          <w:rFonts w:ascii="Calibri" w:hAnsi="Calibri" w:cs="Calibri"/>
          <w:color w:val="000000"/>
          <w:sz w:val="24"/>
          <w:szCs w:val="24"/>
        </w:rPr>
        <w:t>spotkania okolicznościowe, wspólny udział w uroczystościach itp.</w:t>
      </w:r>
    </w:p>
    <w:p w:rsidR="001C5A74" w:rsidRPr="0078336A" w:rsidRDefault="001C5A74" w:rsidP="00FF7D75">
      <w:pPr>
        <w:pStyle w:val="Tekstpodstawowy"/>
        <w:ind w:left="360"/>
        <w:rPr>
          <w:rFonts w:ascii="Calibri" w:hAnsi="Calibri" w:cs="Calibri"/>
          <w:color w:val="000000"/>
          <w:sz w:val="24"/>
          <w:szCs w:val="24"/>
        </w:rPr>
      </w:pPr>
    </w:p>
    <w:p w:rsidR="001C5A74" w:rsidRPr="0078336A" w:rsidRDefault="001C5A74" w:rsidP="00FF7D75">
      <w:pPr>
        <w:pStyle w:val="Tekstpodstawowy"/>
        <w:ind w:left="360"/>
        <w:rPr>
          <w:rFonts w:ascii="Calibri" w:hAnsi="Calibri" w:cs="Calibri"/>
          <w:color w:val="000000"/>
          <w:sz w:val="24"/>
          <w:szCs w:val="24"/>
        </w:rPr>
      </w:pPr>
    </w:p>
    <w:p w:rsidR="00CE4A09" w:rsidRPr="0078336A" w:rsidRDefault="001C5A74" w:rsidP="00FF7D75">
      <w:pPr>
        <w:jc w:val="both"/>
        <w:rPr>
          <w:rFonts w:ascii="Calibri" w:hAnsi="Calibri" w:cs="Calibri"/>
          <w:b/>
          <w:color w:val="000000"/>
          <w:szCs w:val="24"/>
        </w:rPr>
      </w:pPr>
      <w:r w:rsidRPr="0078336A">
        <w:rPr>
          <w:rFonts w:ascii="Calibri" w:hAnsi="Calibri" w:cs="Calibri"/>
          <w:b/>
          <w:color w:val="000000"/>
          <w:szCs w:val="24"/>
        </w:rPr>
        <w:t>DZIAŁ IX</w:t>
      </w:r>
    </w:p>
    <w:p w:rsidR="001C5A74" w:rsidRPr="0078336A" w:rsidRDefault="001C5A74" w:rsidP="00FF7D75">
      <w:pPr>
        <w:jc w:val="both"/>
        <w:rPr>
          <w:rFonts w:ascii="Calibri" w:hAnsi="Calibri" w:cs="Calibri"/>
          <w:b/>
          <w:color w:val="000000"/>
          <w:szCs w:val="24"/>
        </w:rPr>
      </w:pPr>
      <w:r w:rsidRPr="0078336A">
        <w:rPr>
          <w:rFonts w:ascii="Calibri" w:hAnsi="Calibri" w:cs="Calibri"/>
          <w:b/>
          <w:color w:val="000000"/>
          <w:szCs w:val="24"/>
        </w:rPr>
        <w:br/>
        <w:t>SPOSOBY ROZWIĄZYWANIA SPORÓW, TRYB ODWOŁAWCZY</w:t>
      </w:r>
    </w:p>
    <w:p w:rsidR="000B7F0F" w:rsidRPr="0078336A" w:rsidRDefault="000B7F0F" w:rsidP="00FF7D75">
      <w:pPr>
        <w:pStyle w:val="Tekstpodstawowy"/>
        <w:ind w:left="720"/>
        <w:rPr>
          <w:rFonts w:ascii="Calibri" w:hAnsi="Calibri" w:cs="Calibri"/>
          <w:b/>
          <w:color w:val="000000"/>
          <w:sz w:val="24"/>
          <w:szCs w:val="24"/>
        </w:rPr>
      </w:pPr>
    </w:p>
    <w:p w:rsidR="001C5A74" w:rsidRPr="0078336A" w:rsidRDefault="001C5A74" w:rsidP="00FF7D75">
      <w:pPr>
        <w:pStyle w:val="Tekstpodstawowy"/>
        <w:ind w:left="720"/>
        <w:rPr>
          <w:rFonts w:ascii="Calibri" w:hAnsi="Calibri" w:cs="Calibri"/>
          <w:b/>
          <w:color w:val="FF0000"/>
          <w:sz w:val="24"/>
          <w:szCs w:val="24"/>
        </w:rPr>
      </w:pPr>
    </w:p>
    <w:p w:rsidR="00A709AA" w:rsidRPr="0078336A" w:rsidRDefault="00A709AA" w:rsidP="00FF7D75">
      <w:pPr>
        <w:pStyle w:val="Tekstpodstawowy"/>
        <w:ind w:left="720"/>
        <w:rPr>
          <w:rFonts w:ascii="Calibri" w:hAnsi="Calibri" w:cs="Calibri"/>
          <w:color w:val="000000"/>
          <w:sz w:val="24"/>
          <w:szCs w:val="24"/>
        </w:rPr>
      </w:pPr>
    </w:p>
    <w:p w:rsidR="00393CE7" w:rsidRPr="0078336A" w:rsidRDefault="000F5736" w:rsidP="00FF7D75">
      <w:pPr>
        <w:pStyle w:val="Tekstpodstawowywcity"/>
        <w:ind w:left="0"/>
        <w:rPr>
          <w:rFonts w:ascii="Calibri" w:hAnsi="Calibri" w:cs="Calibri"/>
          <w:b/>
          <w:color w:val="000000"/>
          <w:sz w:val="24"/>
          <w:szCs w:val="24"/>
        </w:rPr>
      </w:pPr>
      <w:r w:rsidRPr="0078336A">
        <w:rPr>
          <w:rFonts w:ascii="Calibri" w:hAnsi="Calibri" w:cs="Calibri"/>
          <w:b/>
          <w:color w:val="000000"/>
          <w:sz w:val="24"/>
          <w:szCs w:val="24"/>
        </w:rPr>
        <w:t>§ 81</w:t>
      </w:r>
      <w:r w:rsidR="00A709AA" w:rsidRPr="0078336A">
        <w:rPr>
          <w:rFonts w:ascii="Calibri" w:hAnsi="Calibri" w:cs="Calibri"/>
          <w:b/>
          <w:color w:val="000000"/>
          <w:sz w:val="24"/>
          <w:szCs w:val="24"/>
        </w:rPr>
        <w:t xml:space="preserve">. </w:t>
      </w:r>
    </w:p>
    <w:p w:rsidR="00A709AA" w:rsidRPr="0078336A" w:rsidRDefault="00A709AA" w:rsidP="00FF7D75">
      <w:pPr>
        <w:pStyle w:val="Tekstpodstawowywcity"/>
        <w:ind w:left="0"/>
        <w:rPr>
          <w:rFonts w:ascii="Calibri" w:hAnsi="Calibri" w:cs="Calibri"/>
          <w:b/>
          <w:bCs/>
          <w:color w:val="000000"/>
          <w:kern w:val="3"/>
          <w:sz w:val="24"/>
          <w:szCs w:val="24"/>
          <w:lang w:eastAsia="zh-CN"/>
        </w:rPr>
      </w:pPr>
      <w:r w:rsidRPr="0078336A">
        <w:rPr>
          <w:rFonts w:ascii="Calibri" w:hAnsi="Calibri" w:cs="Calibri"/>
          <w:b/>
          <w:bCs/>
          <w:color w:val="000000"/>
          <w:kern w:val="3"/>
          <w:sz w:val="24"/>
          <w:szCs w:val="24"/>
          <w:lang w:eastAsia="zh-CN"/>
        </w:rPr>
        <w:t>Zasady współpracy organów szkoły oraz sposoby rozwiązywania sporów między nimi.</w:t>
      </w:r>
    </w:p>
    <w:p w:rsidR="00A51A5A" w:rsidRPr="00F26FA7" w:rsidRDefault="00A51A5A" w:rsidP="00FF7D75">
      <w:pPr>
        <w:pStyle w:val="Tekstpodstawowywcity"/>
        <w:ind w:left="0"/>
        <w:rPr>
          <w:rFonts w:ascii="Calibri" w:hAnsi="Calibri" w:cs="Calibri"/>
          <w:b/>
          <w:color w:val="000000"/>
          <w:szCs w:val="24"/>
        </w:rPr>
      </w:pPr>
    </w:p>
    <w:p w:rsidR="00A709AA" w:rsidRPr="00F26FA7" w:rsidRDefault="00A709AA" w:rsidP="00FF7D75">
      <w:pPr>
        <w:widowControl w:val="0"/>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 xml:space="preserve">1. Każdy z organów szkoły ma możliwość swobodnego działania i podejmowania decyzji </w:t>
      </w:r>
      <w:r w:rsidR="00A51A5A" w:rsidRPr="00F26FA7">
        <w:rPr>
          <w:rFonts w:ascii="Calibri" w:hAnsi="Calibri" w:cs="Calibri"/>
          <w:color w:val="000000"/>
          <w:kern w:val="3"/>
          <w:szCs w:val="24"/>
          <w:lang w:eastAsia="zh-CN"/>
        </w:rPr>
        <w:br/>
      </w:r>
      <w:r w:rsidRPr="00F26FA7">
        <w:rPr>
          <w:rFonts w:ascii="Calibri" w:hAnsi="Calibri" w:cs="Calibri"/>
          <w:color w:val="000000"/>
          <w:kern w:val="3"/>
          <w:szCs w:val="24"/>
          <w:lang w:eastAsia="zh-CN"/>
        </w:rPr>
        <w:t>w granicach swoich kompetencji określonych ustaw</w:t>
      </w:r>
      <w:r w:rsidR="00181870">
        <w:rPr>
          <w:rFonts w:ascii="Calibri" w:hAnsi="Calibri" w:cs="Calibri"/>
          <w:color w:val="000000"/>
          <w:kern w:val="3"/>
          <w:szCs w:val="24"/>
          <w:lang w:eastAsia="zh-CN"/>
        </w:rPr>
        <w:t>ą i niniejszym Statutem  S</w:t>
      </w:r>
      <w:r w:rsidR="00CD5359">
        <w:rPr>
          <w:rFonts w:ascii="Calibri" w:hAnsi="Calibri" w:cs="Calibri"/>
          <w:color w:val="000000"/>
          <w:kern w:val="3"/>
          <w:szCs w:val="24"/>
          <w:lang w:eastAsia="zh-CN"/>
        </w:rPr>
        <w:t>zkoły;</w:t>
      </w:r>
    </w:p>
    <w:p w:rsidR="00A709AA" w:rsidRPr="00F26FA7" w:rsidRDefault="00A709AA" w:rsidP="00FF7D75">
      <w:pPr>
        <w:shd w:val="clear" w:color="auto" w:fill="FFFFFF"/>
        <w:tabs>
          <w:tab w:val="left" w:pos="315"/>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position w:val="8"/>
          <w:szCs w:val="24"/>
          <w:lang w:eastAsia="zh-CN"/>
        </w:rPr>
        <w:lastRenderedPageBreak/>
        <w:t>2. Organy</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szkoły</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zobowiązane</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są</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do</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bieżącej</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wymiany</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informacj</w:t>
      </w:r>
      <w:r w:rsidR="0018753E" w:rsidRPr="00F26FA7">
        <w:rPr>
          <w:rFonts w:ascii="Calibri" w:hAnsi="Calibri" w:cs="Calibri"/>
          <w:color w:val="000000"/>
          <w:kern w:val="3"/>
          <w:position w:val="8"/>
          <w:szCs w:val="24"/>
          <w:lang w:eastAsia="zh-CN"/>
        </w:rPr>
        <w:t xml:space="preserve">i </w:t>
      </w:r>
      <w:r w:rsidRPr="00F26FA7">
        <w:rPr>
          <w:rFonts w:ascii="Calibri" w:hAnsi="Calibri" w:cs="Calibri"/>
          <w:color w:val="000000"/>
          <w:kern w:val="3"/>
          <w:position w:val="8"/>
          <w:szCs w:val="24"/>
          <w:lang w:eastAsia="zh-CN"/>
        </w:rPr>
        <w:t>w</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sprawach</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dotyczących</w:t>
      </w:r>
      <w:r w:rsidR="00CE4A09" w:rsidRPr="00F26FA7">
        <w:rPr>
          <w:rFonts w:ascii="Calibri" w:hAnsi="Calibri" w:cs="Calibri"/>
          <w:color w:val="000000"/>
          <w:kern w:val="3"/>
          <w:position w:val="8"/>
          <w:szCs w:val="24"/>
          <w:lang w:eastAsia="zh-CN"/>
        </w:rPr>
        <w:t xml:space="preserve"> </w:t>
      </w:r>
      <w:r w:rsidRPr="00F26FA7">
        <w:rPr>
          <w:rFonts w:ascii="Calibri" w:hAnsi="Calibri" w:cs="Calibri"/>
          <w:color w:val="000000"/>
          <w:kern w:val="3"/>
          <w:position w:val="8"/>
          <w:szCs w:val="24"/>
          <w:lang w:eastAsia="zh-CN"/>
        </w:rPr>
        <w:t>życia</w:t>
      </w:r>
      <w:r w:rsidR="00CE4A09" w:rsidRPr="00F26FA7">
        <w:rPr>
          <w:rFonts w:ascii="Calibri" w:hAnsi="Calibri" w:cs="Calibri"/>
          <w:color w:val="000000"/>
          <w:kern w:val="3"/>
          <w:position w:val="8"/>
          <w:szCs w:val="24"/>
          <w:lang w:eastAsia="zh-CN"/>
        </w:rPr>
        <w:t xml:space="preserve"> </w:t>
      </w:r>
      <w:r w:rsidR="00CD5359">
        <w:rPr>
          <w:rFonts w:ascii="Calibri" w:hAnsi="Calibri" w:cs="Calibri"/>
          <w:color w:val="000000"/>
          <w:kern w:val="3"/>
          <w:position w:val="8"/>
          <w:szCs w:val="24"/>
          <w:lang w:eastAsia="zh-CN"/>
        </w:rPr>
        <w:t>szkolnego;</w:t>
      </w:r>
    </w:p>
    <w:p w:rsidR="00A709AA" w:rsidRPr="00F26FA7" w:rsidRDefault="00A709AA" w:rsidP="00FF7D75">
      <w:pPr>
        <w:shd w:val="clear" w:color="auto" w:fill="FFFFFF"/>
        <w:tabs>
          <w:tab w:val="left" w:pos="315"/>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position w:val="8"/>
          <w:szCs w:val="24"/>
          <w:lang w:eastAsia="zh-CN"/>
        </w:rPr>
        <w:t>3. Za bieżącą wymianę informacji o podejmowanych i planowanych działaniach lub decyzjach pomiędzy organami s</w:t>
      </w:r>
      <w:r w:rsidR="00CD5359">
        <w:rPr>
          <w:rFonts w:ascii="Calibri" w:hAnsi="Calibri" w:cs="Calibri"/>
          <w:color w:val="000000"/>
          <w:kern w:val="3"/>
          <w:position w:val="8"/>
          <w:szCs w:val="24"/>
          <w:lang w:eastAsia="zh-CN"/>
        </w:rPr>
        <w:t>zkoły odpowiada dyrektor szkoły;</w:t>
      </w:r>
    </w:p>
    <w:p w:rsidR="00A709AA" w:rsidRPr="00F26FA7" w:rsidRDefault="00A709AA" w:rsidP="00FF7D75">
      <w:pPr>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4. Sytuacje konfliktowe między organami rozstrzygane są wewnątrz szkoły wg następującego trybu:</w:t>
      </w:r>
    </w:p>
    <w:p w:rsidR="00A709AA" w:rsidRPr="00F26FA7" w:rsidRDefault="00A709AA" w:rsidP="00D72637">
      <w:pPr>
        <w:widowControl w:val="0"/>
        <w:numPr>
          <w:ilvl w:val="0"/>
          <w:numId w:val="63"/>
        </w:numPr>
        <w:suppressAutoHyphens/>
        <w:autoSpaceDN w:val="0"/>
        <w:ind w:left="0" w:firstLine="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z każdego z organów szkoły wybierany jest jeden przedstawiciel, który stanowi  skład  zespołu  rozst</w:t>
      </w:r>
      <w:r w:rsidR="00CD5359">
        <w:rPr>
          <w:rFonts w:ascii="Calibri" w:hAnsi="Calibri" w:cs="Calibri"/>
          <w:color w:val="000000"/>
          <w:kern w:val="3"/>
          <w:szCs w:val="24"/>
          <w:lang w:eastAsia="zh-CN"/>
        </w:rPr>
        <w:t>rzygającego  zaistniały problem,</w:t>
      </w:r>
    </w:p>
    <w:p w:rsidR="00A709AA" w:rsidRPr="00F26FA7" w:rsidRDefault="00A709AA" w:rsidP="00D72637">
      <w:pPr>
        <w:widowControl w:val="0"/>
        <w:numPr>
          <w:ilvl w:val="0"/>
          <w:numId w:val="63"/>
        </w:numPr>
        <w:suppressAutoHyphens/>
        <w:autoSpaceDN w:val="0"/>
        <w:ind w:left="0" w:firstLine="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 xml:space="preserve">decyzje podejmowane są w głosowaniu jawnym zwykłą większością głosów </w:t>
      </w:r>
      <w:r w:rsidR="00CE4A09" w:rsidRPr="00F26FA7">
        <w:rPr>
          <w:rFonts w:ascii="Calibri" w:hAnsi="Calibri" w:cs="Calibri"/>
          <w:color w:val="000000"/>
          <w:kern w:val="3"/>
          <w:szCs w:val="24"/>
          <w:lang w:eastAsia="zh-CN"/>
        </w:rPr>
        <w:br/>
      </w:r>
      <w:r w:rsidRPr="00F26FA7">
        <w:rPr>
          <w:rFonts w:ascii="Calibri" w:hAnsi="Calibri" w:cs="Calibri"/>
          <w:color w:val="000000"/>
          <w:kern w:val="3"/>
          <w:szCs w:val="24"/>
          <w:lang w:eastAsia="zh-CN"/>
        </w:rPr>
        <w:t xml:space="preserve">w obecności co najmniej 50 % członków zespołów;               </w:t>
      </w:r>
    </w:p>
    <w:p w:rsidR="00A709AA" w:rsidRPr="00F26FA7" w:rsidRDefault="0018753E" w:rsidP="00FF7D75">
      <w:pPr>
        <w:shd w:val="clear" w:color="auto" w:fill="FFFFFF"/>
        <w:tabs>
          <w:tab w:val="left" w:pos="330"/>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position w:val="9"/>
          <w:szCs w:val="24"/>
          <w:lang w:eastAsia="zh-CN"/>
        </w:rPr>
        <w:t>5.</w:t>
      </w:r>
      <w:r w:rsidR="00CD5359">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Spory</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między</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organami</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szkoły</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rozwiązywane</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są</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wewnątrz</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szkoły</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na</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drodze</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polubowne</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poprzez</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wzajemny</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udział</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członków</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poszczególnych</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organów</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i</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jawną</w:t>
      </w:r>
      <w:r w:rsidR="00CE4A09"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wymianę</w:t>
      </w:r>
      <w:r w:rsidR="00CE4A09" w:rsidRPr="00F26FA7">
        <w:rPr>
          <w:rFonts w:ascii="Calibri" w:hAnsi="Calibri" w:cs="Calibri"/>
          <w:color w:val="000000"/>
          <w:kern w:val="3"/>
          <w:position w:val="9"/>
          <w:szCs w:val="24"/>
          <w:lang w:eastAsia="zh-CN"/>
        </w:rPr>
        <w:t xml:space="preserve"> </w:t>
      </w:r>
      <w:r w:rsidR="00CD5359">
        <w:rPr>
          <w:rFonts w:ascii="Calibri" w:hAnsi="Calibri" w:cs="Calibri"/>
          <w:color w:val="000000"/>
          <w:kern w:val="3"/>
          <w:position w:val="9"/>
          <w:szCs w:val="24"/>
          <w:lang w:eastAsia="zh-CN"/>
        </w:rPr>
        <w:t>poglądów;</w:t>
      </w:r>
    </w:p>
    <w:p w:rsidR="00A709AA" w:rsidRPr="00F26FA7" w:rsidRDefault="00A709AA" w:rsidP="00FF7D75">
      <w:pPr>
        <w:shd w:val="clear" w:color="auto" w:fill="FFFFFF"/>
        <w:tabs>
          <w:tab w:val="left" w:pos="315"/>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6. Strona</w:t>
      </w:r>
      <w:r w:rsidRPr="00F26FA7">
        <w:rPr>
          <w:rFonts w:ascii="Calibri" w:eastAsia="Arial" w:hAnsi="Calibri" w:cs="Calibri"/>
          <w:color w:val="000000"/>
          <w:kern w:val="3"/>
          <w:szCs w:val="24"/>
          <w:lang w:eastAsia="zh-CN"/>
        </w:rPr>
        <w:t xml:space="preserve"> „</w:t>
      </w:r>
      <w:r w:rsidRPr="00F26FA7">
        <w:rPr>
          <w:rFonts w:ascii="Calibri" w:hAnsi="Calibri" w:cs="Calibri"/>
          <w:color w:val="000000"/>
          <w:kern w:val="3"/>
          <w:szCs w:val="24"/>
          <w:lang w:eastAsia="zh-CN"/>
        </w:rPr>
        <w:t>poszkodowana</w:t>
      </w:r>
      <w:r w:rsidRPr="00F26FA7">
        <w:rPr>
          <w:rFonts w:ascii="Calibri" w:eastAsia="Arial" w:hAnsi="Calibri" w:cs="Calibri"/>
          <w:color w:val="000000"/>
          <w:kern w:val="3"/>
          <w:szCs w:val="24"/>
          <w:lang w:eastAsia="zh-CN"/>
        </w:rPr>
        <w:t xml:space="preserve">” </w:t>
      </w:r>
      <w:r w:rsidRPr="00F26FA7">
        <w:rPr>
          <w:rFonts w:ascii="Calibri" w:hAnsi="Calibri" w:cs="Calibri"/>
          <w:color w:val="000000"/>
          <w:kern w:val="3"/>
          <w:szCs w:val="24"/>
          <w:lang w:eastAsia="zh-CN"/>
        </w:rPr>
        <w:t>w</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pierwszej</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kolejności</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winna</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się</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zwrócić</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do</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strony</w:t>
      </w:r>
      <w:r w:rsidRPr="00F26FA7">
        <w:rPr>
          <w:rFonts w:ascii="Calibri" w:eastAsia="Arial" w:hAnsi="Calibri" w:cs="Calibri"/>
          <w:color w:val="000000"/>
          <w:kern w:val="3"/>
          <w:szCs w:val="24"/>
          <w:lang w:eastAsia="zh-CN"/>
        </w:rPr>
        <w:t xml:space="preserve"> „</w:t>
      </w:r>
      <w:r w:rsidRPr="00F26FA7">
        <w:rPr>
          <w:rFonts w:ascii="Calibri" w:hAnsi="Calibri" w:cs="Calibri"/>
          <w:color w:val="000000"/>
          <w:kern w:val="3"/>
          <w:szCs w:val="24"/>
          <w:lang w:eastAsia="zh-CN"/>
        </w:rPr>
        <w:t>przeciwnej</w:t>
      </w:r>
      <w:r w:rsidRPr="00F26FA7">
        <w:rPr>
          <w:rFonts w:ascii="Calibri" w:eastAsia="Arial" w:hAnsi="Calibri" w:cs="Calibri"/>
          <w:color w:val="000000"/>
          <w:kern w:val="3"/>
          <w:szCs w:val="24"/>
          <w:lang w:eastAsia="zh-CN"/>
        </w:rPr>
        <w:t xml:space="preserve">” </w:t>
      </w:r>
      <w:r w:rsidR="00A51A5A" w:rsidRPr="00F26FA7">
        <w:rPr>
          <w:rFonts w:ascii="Calibri" w:eastAsia="Arial" w:hAnsi="Calibri" w:cs="Calibri"/>
          <w:color w:val="000000"/>
          <w:kern w:val="3"/>
          <w:szCs w:val="24"/>
          <w:lang w:eastAsia="zh-CN"/>
        </w:rPr>
        <w:br/>
      </w:r>
      <w:r w:rsidRPr="00F26FA7">
        <w:rPr>
          <w:rFonts w:ascii="Calibri" w:hAnsi="Calibri" w:cs="Calibri"/>
          <w:color w:val="000000"/>
          <w:kern w:val="3"/>
          <w:szCs w:val="24"/>
          <w:lang w:eastAsia="zh-CN"/>
        </w:rPr>
        <w:t>z</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prośbą</w:t>
      </w:r>
      <w:r w:rsidR="00CE4A0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 rozmowę/postępowanie</w:t>
      </w:r>
      <w:r w:rsidR="00CF4C89" w:rsidRPr="00F26FA7">
        <w:rPr>
          <w:rFonts w:ascii="Calibri" w:hAnsi="Calibri" w:cs="Calibri"/>
          <w:color w:val="000000"/>
          <w:kern w:val="3"/>
          <w:szCs w:val="24"/>
          <w:lang w:eastAsia="zh-CN"/>
        </w:rPr>
        <w:t xml:space="preserve"> </w:t>
      </w:r>
      <w:r w:rsidR="00CD5359">
        <w:rPr>
          <w:rFonts w:ascii="Calibri" w:hAnsi="Calibri" w:cs="Calibri"/>
          <w:color w:val="000000"/>
          <w:kern w:val="3"/>
          <w:szCs w:val="24"/>
          <w:lang w:eastAsia="zh-CN"/>
        </w:rPr>
        <w:t>wyjaśniające;</w:t>
      </w:r>
    </w:p>
    <w:p w:rsidR="00A709AA" w:rsidRPr="00F26FA7" w:rsidRDefault="00A709AA" w:rsidP="00FF7D75">
      <w:pPr>
        <w:shd w:val="clear" w:color="auto" w:fill="FFFFFF"/>
        <w:tabs>
          <w:tab w:val="left" w:pos="315"/>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7. Rozwiązanie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sporu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winno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doprowadzić</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zadowolenia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obu</w:t>
      </w:r>
      <w:r w:rsidR="00CF4C89" w:rsidRPr="00F26FA7">
        <w:rPr>
          <w:rFonts w:ascii="Calibri" w:hAnsi="Calibri" w:cs="Calibri"/>
          <w:color w:val="000000"/>
          <w:kern w:val="3"/>
          <w:szCs w:val="24"/>
          <w:lang w:eastAsia="zh-CN"/>
        </w:rPr>
        <w:t xml:space="preserve"> </w:t>
      </w:r>
      <w:r w:rsidR="00CD5359">
        <w:rPr>
          <w:rFonts w:ascii="Calibri" w:hAnsi="Calibri" w:cs="Calibri"/>
          <w:color w:val="000000"/>
          <w:kern w:val="3"/>
          <w:szCs w:val="24"/>
          <w:lang w:eastAsia="zh-CN"/>
        </w:rPr>
        <w:t>stron;</w:t>
      </w:r>
    </w:p>
    <w:p w:rsidR="00A709AA" w:rsidRPr="00F26FA7" w:rsidRDefault="00A709AA" w:rsidP="00FF7D75">
      <w:pPr>
        <w:shd w:val="clear" w:color="auto" w:fill="FFFFFF"/>
        <w:tabs>
          <w:tab w:val="left" w:pos="315"/>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8. 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zależności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od</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rodzaju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stron</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wchodzących</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spór/konflikt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przewiduje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się</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następujące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zasady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postępowania:</w:t>
      </w:r>
    </w:p>
    <w:p w:rsidR="00A709AA" w:rsidRPr="00F26FA7" w:rsidRDefault="00A709AA" w:rsidP="00FF7D75">
      <w:pPr>
        <w:tabs>
          <w:tab w:val="left" w:pos="390"/>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1) konflikt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pedagogiczna:</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a) spory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pomiędzy</w:t>
      </w:r>
      <w:r w:rsidR="0018753E" w:rsidRPr="00F26FA7">
        <w:rPr>
          <w:rFonts w:ascii="Calibri" w:hAnsi="Calibri" w:cs="Calibri"/>
          <w:color w:val="000000"/>
          <w:kern w:val="3"/>
          <w:szCs w:val="24"/>
          <w:lang w:eastAsia="zh-CN"/>
        </w:rPr>
        <w:t xml:space="preserve"> dyrektorem </w:t>
      </w:r>
      <w:r w:rsidRPr="00F26FA7">
        <w:rPr>
          <w:rFonts w:ascii="Calibri" w:hAnsi="Calibri" w:cs="Calibri"/>
          <w:color w:val="000000"/>
          <w:kern w:val="3"/>
          <w:szCs w:val="24"/>
          <w:lang w:eastAsia="zh-CN"/>
        </w:rPr>
        <w:t>a radą pedagogiczną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rozstrzygane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zebraniach</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pedagogicznej,</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b) 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przypadku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dużej</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rangi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konfliktu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i trudności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rozwiązaniu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sporu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wewnątrz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szkoły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można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zwrócić</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się</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pomoc</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rozstrzygnięciu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do</w:t>
      </w:r>
      <w:r w:rsidRPr="00F26FA7">
        <w:rPr>
          <w:rFonts w:ascii="Calibri" w:eastAsia="Arial" w:hAnsi="Calibri" w:cs="Calibri"/>
          <w:color w:val="000000"/>
          <w:kern w:val="3"/>
          <w:szCs w:val="24"/>
          <w:lang w:eastAsia="zh-CN"/>
        </w:rPr>
        <w:t xml:space="preserve"> „</w:t>
      </w:r>
      <w:r w:rsidRPr="00F26FA7">
        <w:rPr>
          <w:rFonts w:ascii="Calibri" w:hAnsi="Calibri" w:cs="Calibri"/>
          <w:color w:val="000000"/>
          <w:kern w:val="3"/>
          <w:szCs w:val="24"/>
          <w:lang w:eastAsia="zh-CN"/>
        </w:rPr>
        <w:t>mediatora</w:t>
      </w:r>
      <w:r w:rsidR="00CD5359">
        <w:rPr>
          <w:rFonts w:ascii="Calibri" w:eastAsia="Arial" w:hAnsi="Calibri" w:cs="Calibri"/>
          <w:color w:val="000000"/>
          <w:kern w:val="3"/>
          <w:szCs w:val="24"/>
          <w:lang w:eastAsia="zh-CN"/>
        </w:rPr>
        <w:t>”,</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2) konflikt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w:t>
      </w:r>
      <w:r w:rsidRPr="00F26FA7">
        <w:rPr>
          <w:rFonts w:ascii="Calibri" w:eastAsia="Arial" w:hAnsi="Calibri" w:cs="Calibri"/>
          <w:color w:val="000000"/>
          <w:kern w:val="3"/>
          <w:szCs w:val="24"/>
          <w:lang w:eastAsia="zh-CN"/>
        </w:rPr>
        <w:t xml:space="preserve"> – </w:t>
      </w:r>
      <w:r w:rsidRPr="00F26FA7">
        <w:rPr>
          <w:rFonts w:ascii="Calibri" w:hAnsi="Calibri" w:cs="Calibri"/>
          <w:color w:val="000000"/>
          <w:kern w:val="3"/>
          <w:szCs w:val="24"/>
          <w:lang w:eastAsia="zh-CN"/>
        </w:rPr>
        <w:t>rada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rodziców:</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a) spory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pomiędzy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rodziców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rozstrzygane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zebraniach</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zarządu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rodziców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udziałem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dyrektora,</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b) w</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przypadku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niezadowalającego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rozstrzygnięcia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sporu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jedna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stron</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może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zwrócić</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się</w:t>
      </w:r>
      <w:r w:rsidR="00CF4C89" w:rsidRPr="00F26FA7">
        <w:rPr>
          <w:rFonts w:ascii="Calibri" w:hAnsi="Calibri" w:cs="Calibri"/>
          <w:color w:val="000000"/>
          <w:kern w:val="3"/>
          <w:szCs w:val="24"/>
          <w:lang w:eastAsia="zh-CN"/>
        </w:rPr>
        <w:t xml:space="preserve"> </w:t>
      </w:r>
      <w:r w:rsidR="00A51A5A" w:rsidRPr="00F26FA7">
        <w:rPr>
          <w:rFonts w:ascii="Calibri" w:hAnsi="Calibri" w:cs="Calibri"/>
          <w:color w:val="000000"/>
          <w:kern w:val="3"/>
          <w:szCs w:val="24"/>
          <w:lang w:eastAsia="zh-CN"/>
        </w:rPr>
        <w:br/>
      </w:r>
      <w:r w:rsidRPr="00F26FA7">
        <w:rPr>
          <w:rFonts w:ascii="Calibri" w:hAnsi="Calibri" w:cs="Calibri"/>
          <w:color w:val="000000"/>
          <w:kern w:val="3"/>
          <w:szCs w:val="24"/>
          <w:lang w:eastAsia="zh-CN"/>
        </w:rPr>
        <w:t>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pomoc</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 rozwiązaniu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organu</w:t>
      </w:r>
      <w:r w:rsidR="00CF4C89" w:rsidRPr="00F26FA7">
        <w:rPr>
          <w:rFonts w:ascii="Calibri" w:hAnsi="Calibri" w:cs="Calibri"/>
          <w:color w:val="000000"/>
          <w:kern w:val="3"/>
          <w:szCs w:val="24"/>
          <w:lang w:eastAsia="zh-CN"/>
        </w:rPr>
        <w:t xml:space="preserve"> </w:t>
      </w:r>
      <w:r w:rsidR="00CD5359">
        <w:rPr>
          <w:rFonts w:ascii="Calibri" w:hAnsi="Calibri" w:cs="Calibri"/>
          <w:color w:val="000000"/>
          <w:kern w:val="3"/>
          <w:szCs w:val="24"/>
          <w:lang w:eastAsia="zh-CN"/>
        </w:rPr>
        <w:t>prowadzącego,</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3) konflikt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w:t>
      </w:r>
      <w:r w:rsidR="00CF4C89" w:rsidRPr="00F26FA7">
        <w:rPr>
          <w:rFonts w:ascii="Calibri" w:hAnsi="Calibri" w:cs="Calibri"/>
          <w:color w:val="000000"/>
          <w:kern w:val="3"/>
          <w:szCs w:val="24"/>
          <w:lang w:eastAsia="zh-CN"/>
        </w:rPr>
        <w:t xml:space="preserve"> – </w:t>
      </w:r>
      <w:r w:rsidRPr="00F26FA7">
        <w:rPr>
          <w:rFonts w:ascii="Calibri" w:hAnsi="Calibri" w:cs="Calibri"/>
          <w:color w:val="000000"/>
          <w:kern w:val="3"/>
          <w:szCs w:val="24"/>
          <w:lang w:eastAsia="zh-CN"/>
        </w:rPr>
        <w:t>samorząd</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a) spory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pomiędzy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rozstrzygane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między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wybranymi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przez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przedstawicielami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uczniowskiego</w:t>
      </w:r>
      <w:r w:rsidR="00CF4C89" w:rsidRPr="00F26FA7">
        <w:rPr>
          <w:rFonts w:ascii="Calibri" w:hAnsi="Calibri" w:cs="Calibri"/>
          <w:color w:val="000000"/>
          <w:kern w:val="3"/>
          <w:szCs w:val="24"/>
          <w:lang w:eastAsia="zh-CN"/>
        </w:rPr>
        <w:t xml:space="preserve"> </w:t>
      </w:r>
      <w:r w:rsidR="00A51A5A" w:rsidRPr="00F26FA7">
        <w:rPr>
          <w:rFonts w:ascii="Calibri" w:hAnsi="Calibri" w:cs="Calibri"/>
          <w:color w:val="000000"/>
          <w:kern w:val="3"/>
          <w:szCs w:val="24"/>
          <w:lang w:eastAsia="zh-CN"/>
        </w:rPr>
        <w:br/>
      </w:r>
      <w:r w:rsidRPr="00F26FA7">
        <w:rPr>
          <w:rFonts w:ascii="Calibri" w:hAnsi="Calibri" w:cs="Calibri"/>
          <w:color w:val="000000"/>
          <w:kern w:val="3"/>
          <w:szCs w:val="24"/>
          <w:lang w:eastAsia="zh-CN"/>
        </w:rPr>
        <w:t>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szkoły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 obecności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opiekuna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samorządu</w:t>
      </w:r>
      <w:r w:rsidR="00CF4C89" w:rsidRPr="00F26FA7">
        <w:rPr>
          <w:rFonts w:ascii="Calibri" w:hAnsi="Calibri" w:cs="Calibri"/>
          <w:color w:val="000000"/>
          <w:kern w:val="3"/>
          <w:szCs w:val="24"/>
          <w:lang w:eastAsia="zh-CN"/>
        </w:rPr>
        <w:t xml:space="preserve"> </w:t>
      </w:r>
      <w:r w:rsidR="00CD5359">
        <w:rPr>
          <w:rFonts w:ascii="Calibri" w:hAnsi="Calibri" w:cs="Calibri"/>
          <w:color w:val="000000"/>
          <w:kern w:val="3"/>
          <w:szCs w:val="24"/>
          <w:lang w:eastAsia="zh-CN"/>
        </w:rPr>
        <w:t>uczniowskiego,</w:t>
      </w:r>
    </w:p>
    <w:p w:rsidR="00A709AA" w:rsidRPr="00F26FA7" w:rsidRDefault="00A709AA" w:rsidP="00FF7D75">
      <w:pPr>
        <w:tabs>
          <w:tab w:val="left" w:pos="708"/>
        </w:tabs>
        <w:suppressAutoHyphen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4) konflikt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pedagogiczna</w:t>
      </w:r>
      <w:r w:rsidR="00CF4C89" w:rsidRPr="00F26FA7">
        <w:rPr>
          <w:rFonts w:ascii="Calibri" w:hAnsi="Calibri" w:cs="Calibri"/>
          <w:color w:val="000000"/>
          <w:kern w:val="3"/>
          <w:szCs w:val="24"/>
          <w:lang w:eastAsia="zh-CN"/>
        </w:rPr>
        <w:t xml:space="preserve"> – </w:t>
      </w:r>
      <w:r w:rsidRPr="00F26FA7">
        <w:rPr>
          <w:rFonts w:ascii="Calibri" w:hAnsi="Calibri" w:cs="Calibri"/>
          <w:color w:val="000000"/>
          <w:kern w:val="3"/>
          <w:szCs w:val="24"/>
          <w:lang w:eastAsia="zh-CN"/>
        </w:rPr>
        <w:t>samorząd</w:t>
      </w:r>
      <w:r w:rsidR="00CF4C89" w:rsidRPr="00F26FA7">
        <w:rPr>
          <w:rFonts w:ascii="Calibri" w:hAnsi="Calibri" w:cs="Calibri"/>
          <w:color w:val="000000"/>
          <w:kern w:val="3"/>
          <w:szCs w:val="24"/>
          <w:lang w:eastAsia="zh-CN"/>
        </w:rPr>
        <w:t xml:space="preserve"> </w:t>
      </w:r>
      <w:r w:rsidR="00CD5359">
        <w:rPr>
          <w:rFonts w:ascii="Calibri" w:hAnsi="Calibri" w:cs="Calibri"/>
          <w:color w:val="000000"/>
          <w:kern w:val="3"/>
          <w:szCs w:val="24"/>
          <w:lang w:eastAsia="zh-CN"/>
        </w:rPr>
        <w:t>uczniowski,</w:t>
      </w:r>
    </w:p>
    <w:p w:rsidR="00A709AA" w:rsidRPr="00F26FA7" w:rsidRDefault="00A709AA" w:rsidP="00FF7D75">
      <w:pPr>
        <w:tabs>
          <w:tab w:val="left" w:pos="708"/>
        </w:tabs>
        <w:autoSpaceDN w:val="0"/>
        <w:jc w:val="both"/>
        <w:textAlignment w:val="baseline"/>
        <w:rPr>
          <w:rFonts w:ascii="Calibri" w:hAnsi="Calibri" w:cs="Calibri"/>
          <w:color w:val="000000"/>
          <w:kern w:val="3"/>
          <w:szCs w:val="24"/>
          <w:lang w:eastAsia="zh-CN"/>
        </w:rPr>
      </w:pPr>
      <w:r w:rsidRPr="00F26FA7">
        <w:rPr>
          <w:rFonts w:ascii="Calibri" w:hAnsi="Calibri" w:cs="Calibri"/>
          <w:color w:val="000000"/>
          <w:kern w:val="3"/>
          <w:szCs w:val="24"/>
          <w:lang w:eastAsia="zh-CN"/>
        </w:rPr>
        <w:t>a) spory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pomiędzy</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radą pedagogiczną,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rozstrzygane</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są</w:t>
      </w:r>
      <w:r w:rsidR="00CF4C89" w:rsidRPr="00F26FA7">
        <w:rPr>
          <w:rFonts w:ascii="Calibri" w:hAnsi="Calibri" w:cs="Calibri"/>
          <w:color w:val="000000"/>
          <w:kern w:val="3"/>
          <w:szCs w:val="24"/>
          <w:lang w:eastAsia="zh-CN"/>
        </w:rPr>
        <w:t xml:space="preserve"> </w:t>
      </w:r>
      <w:r w:rsidR="00A51A5A" w:rsidRPr="00F26FA7">
        <w:rPr>
          <w:rFonts w:ascii="Calibri" w:hAnsi="Calibri" w:cs="Calibri"/>
          <w:color w:val="000000"/>
          <w:kern w:val="3"/>
          <w:szCs w:val="24"/>
          <w:lang w:eastAsia="zh-CN"/>
        </w:rPr>
        <w:br/>
      </w:r>
      <w:r w:rsidRPr="00F26FA7">
        <w:rPr>
          <w:rFonts w:ascii="Calibri" w:hAnsi="Calibri" w:cs="Calibri"/>
          <w:color w:val="000000"/>
          <w:kern w:val="3"/>
          <w:szCs w:val="24"/>
          <w:lang w:eastAsia="zh-CN"/>
        </w:rPr>
        <w:t>na</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wspólnym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zebraniu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udziałem</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wybranych</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przez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radę</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pedagogiczną</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nauczycieli</w:t>
      </w:r>
      <w:r w:rsidR="00CD4ED4" w:rsidRPr="00F26FA7">
        <w:rPr>
          <w:rFonts w:ascii="Calibri" w:hAnsi="Calibri" w:cs="Calibri"/>
          <w:color w:val="000000"/>
          <w:kern w:val="3"/>
          <w:szCs w:val="24"/>
          <w:lang w:eastAsia="zh-CN"/>
        </w:rPr>
        <w:t>,</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przedstawicieli</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samorządu</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uczniowskiego</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oraz</w:t>
      </w:r>
      <w:r w:rsidR="00CF4C89" w:rsidRPr="00F26FA7">
        <w:rPr>
          <w:rFonts w:ascii="Calibri" w:hAnsi="Calibri" w:cs="Calibri"/>
          <w:color w:val="000000"/>
          <w:kern w:val="3"/>
          <w:szCs w:val="24"/>
          <w:lang w:eastAsia="zh-CN"/>
        </w:rPr>
        <w:t xml:space="preserve"> </w:t>
      </w:r>
      <w:r w:rsidRPr="00F26FA7">
        <w:rPr>
          <w:rFonts w:ascii="Calibri" w:hAnsi="Calibri" w:cs="Calibri"/>
          <w:color w:val="000000"/>
          <w:kern w:val="3"/>
          <w:szCs w:val="24"/>
          <w:lang w:eastAsia="zh-CN"/>
        </w:rPr>
        <w:t>dyrektora.</w:t>
      </w:r>
    </w:p>
    <w:p w:rsidR="00A709AA" w:rsidRPr="00F26FA7" w:rsidRDefault="00A709AA" w:rsidP="00FF7D75">
      <w:pPr>
        <w:pStyle w:val="Tekstpodstawowywcity"/>
        <w:ind w:left="0"/>
        <w:rPr>
          <w:rFonts w:ascii="Calibri" w:hAnsi="Calibri" w:cs="Calibri"/>
          <w:b/>
          <w:color w:val="000000"/>
          <w:szCs w:val="24"/>
        </w:rPr>
      </w:pPr>
    </w:p>
    <w:p w:rsidR="00A709AA" w:rsidRPr="00F26FA7" w:rsidRDefault="00A709AA" w:rsidP="00FF7D75">
      <w:pPr>
        <w:pStyle w:val="Standard"/>
        <w:jc w:val="both"/>
        <w:rPr>
          <w:rFonts w:ascii="Calibri" w:hAnsi="Calibri" w:cs="Calibri"/>
          <w:b/>
          <w:bCs/>
          <w:color w:val="000000"/>
        </w:rPr>
      </w:pPr>
    </w:p>
    <w:p w:rsidR="00A709AA" w:rsidRPr="00F26FA7" w:rsidRDefault="000F5736" w:rsidP="00FF7D75">
      <w:pPr>
        <w:jc w:val="both"/>
        <w:rPr>
          <w:rFonts w:ascii="Calibri" w:hAnsi="Calibri" w:cs="Calibri"/>
          <w:b/>
          <w:color w:val="000000"/>
          <w:szCs w:val="24"/>
        </w:rPr>
      </w:pPr>
      <w:r w:rsidRPr="00F26FA7">
        <w:rPr>
          <w:rFonts w:ascii="Calibri" w:hAnsi="Calibri" w:cs="Calibri"/>
          <w:b/>
          <w:color w:val="000000"/>
          <w:szCs w:val="24"/>
        </w:rPr>
        <w:t>§ 82</w:t>
      </w:r>
      <w:r w:rsidR="00A709AA" w:rsidRPr="00F26FA7">
        <w:rPr>
          <w:rFonts w:ascii="Calibri" w:hAnsi="Calibri" w:cs="Calibri"/>
          <w:b/>
          <w:color w:val="000000"/>
          <w:szCs w:val="24"/>
        </w:rPr>
        <w:t>. Procedury postępowania w przypadku stosowania przez ucznia przemocy wobec innych:</w:t>
      </w:r>
    </w:p>
    <w:p w:rsidR="000F5736" w:rsidRPr="007F70C2" w:rsidRDefault="007F70C2" w:rsidP="00FF7D75">
      <w:pPr>
        <w:jc w:val="both"/>
        <w:rPr>
          <w:rFonts w:asciiTheme="minorHAnsi" w:hAnsiTheme="minorHAnsi" w:cstheme="minorHAnsi"/>
          <w:szCs w:val="24"/>
        </w:rPr>
      </w:pPr>
      <w:r w:rsidRPr="007F70C2">
        <w:rPr>
          <w:rFonts w:ascii="Calibri" w:hAnsi="Calibri" w:cs="Calibri"/>
          <w:color w:val="000000"/>
          <w:szCs w:val="24"/>
        </w:rPr>
        <w:t xml:space="preserve">1. </w:t>
      </w:r>
      <w:r w:rsidRPr="007F70C2">
        <w:rPr>
          <w:rFonts w:asciiTheme="minorHAnsi" w:hAnsiTheme="minorHAnsi" w:cstheme="minorHAnsi"/>
        </w:rPr>
        <w:t>W szkole zostały opracowane i wdrożone standardy ochrony nieletnich przed przemocą. Stanowią one załącznik do statutu szkoły.</w:t>
      </w:r>
    </w:p>
    <w:p w:rsidR="00A709AA" w:rsidRPr="00F26FA7" w:rsidRDefault="007F70C2" w:rsidP="00FF7D75">
      <w:pPr>
        <w:pStyle w:val="Akapitzlist"/>
        <w:ind w:left="0"/>
        <w:jc w:val="both"/>
        <w:rPr>
          <w:rFonts w:cs="Calibri"/>
          <w:color w:val="000000"/>
          <w:sz w:val="24"/>
          <w:szCs w:val="24"/>
        </w:rPr>
      </w:pPr>
      <w:r>
        <w:rPr>
          <w:rFonts w:cs="Calibri"/>
          <w:color w:val="000000"/>
          <w:sz w:val="24"/>
          <w:szCs w:val="24"/>
        </w:rPr>
        <w:t>2</w:t>
      </w:r>
      <w:r w:rsidR="00A709AA" w:rsidRPr="00F26FA7">
        <w:rPr>
          <w:rFonts w:cs="Calibri"/>
          <w:color w:val="000000"/>
          <w:sz w:val="24"/>
          <w:szCs w:val="24"/>
        </w:rPr>
        <w:t>. W przypadku zauważenia przejawów stosowania przez ucznia przemocy psychicznej (nękania, izolowania, ośmieszania, naruszenia prywatności) personel szkoły zobowiązany jest do natychmiastowego powiadomienia o zaistniałym fakcie:</w:t>
      </w:r>
    </w:p>
    <w:p w:rsidR="00A709AA" w:rsidRPr="00F26FA7" w:rsidRDefault="00A709AA" w:rsidP="00D72637">
      <w:pPr>
        <w:pStyle w:val="Akapitzlist"/>
        <w:numPr>
          <w:ilvl w:val="0"/>
          <w:numId w:val="60"/>
        </w:numPr>
        <w:spacing w:after="0" w:line="240" w:lineRule="auto"/>
        <w:ind w:left="360"/>
        <w:jc w:val="both"/>
        <w:rPr>
          <w:rFonts w:cs="Calibri"/>
          <w:color w:val="000000"/>
          <w:sz w:val="24"/>
          <w:szCs w:val="24"/>
        </w:rPr>
      </w:pPr>
      <w:r w:rsidRPr="00F26FA7">
        <w:rPr>
          <w:rFonts w:cs="Calibri"/>
          <w:color w:val="000000"/>
          <w:sz w:val="24"/>
          <w:szCs w:val="24"/>
        </w:rPr>
        <w:t>dyrektora szkoły,</w:t>
      </w:r>
    </w:p>
    <w:p w:rsidR="00A709AA" w:rsidRPr="00F26FA7" w:rsidRDefault="00A709AA" w:rsidP="00D72637">
      <w:pPr>
        <w:pStyle w:val="Akapitzlist"/>
        <w:numPr>
          <w:ilvl w:val="0"/>
          <w:numId w:val="60"/>
        </w:numPr>
        <w:spacing w:after="0" w:line="240" w:lineRule="auto"/>
        <w:ind w:left="360"/>
        <w:jc w:val="both"/>
        <w:rPr>
          <w:rFonts w:cs="Calibri"/>
          <w:color w:val="000000"/>
          <w:sz w:val="24"/>
          <w:szCs w:val="24"/>
        </w:rPr>
      </w:pPr>
      <w:r w:rsidRPr="00F26FA7">
        <w:rPr>
          <w:rFonts w:cs="Calibri"/>
          <w:color w:val="000000"/>
          <w:sz w:val="24"/>
          <w:szCs w:val="24"/>
        </w:rPr>
        <w:t>wychowawcę,</w:t>
      </w:r>
    </w:p>
    <w:p w:rsidR="00A709AA" w:rsidRPr="00F26FA7" w:rsidRDefault="00A709AA" w:rsidP="00D72637">
      <w:pPr>
        <w:pStyle w:val="Akapitzlist"/>
        <w:numPr>
          <w:ilvl w:val="0"/>
          <w:numId w:val="60"/>
        </w:numPr>
        <w:spacing w:after="0" w:line="240" w:lineRule="auto"/>
        <w:ind w:left="360"/>
        <w:jc w:val="both"/>
        <w:rPr>
          <w:rFonts w:cs="Calibri"/>
          <w:color w:val="000000"/>
          <w:sz w:val="24"/>
          <w:szCs w:val="24"/>
        </w:rPr>
      </w:pPr>
      <w:r w:rsidRPr="00F26FA7">
        <w:rPr>
          <w:rFonts w:cs="Calibri"/>
          <w:color w:val="000000"/>
          <w:sz w:val="24"/>
          <w:szCs w:val="24"/>
        </w:rPr>
        <w:t>pedagoga szkolnego,</w:t>
      </w:r>
    </w:p>
    <w:p w:rsidR="00A709AA" w:rsidRPr="00F26FA7" w:rsidRDefault="00802507" w:rsidP="00D72637">
      <w:pPr>
        <w:pStyle w:val="Akapitzlist"/>
        <w:numPr>
          <w:ilvl w:val="0"/>
          <w:numId w:val="60"/>
        </w:numPr>
        <w:spacing w:after="0" w:line="240" w:lineRule="auto"/>
        <w:ind w:left="360"/>
        <w:jc w:val="both"/>
        <w:rPr>
          <w:rFonts w:cs="Calibri"/>
          <w:color w:val="000000"/>
          <w:sz w:val="24"/>
          <w:szCs w:val="24"/>
        </w:rPr>
      </w:pPr>
      <w:r>
        <w:rPr>
          <w:rFonts w:cs="Calibri"/>
          <w:color w:val="000000"/>
          <w:sz w:val="24"/>
          <w:szCs w:val="24"/>
        </w:rPr>
        <w:lastRenderedPageBreak/>
        <w:t>Komendę Powiatową</w:t>
      </w:r>
      <w:r w:rsidR="00A709AA" w:rsidRPr="00F26FA7">
        <w:rPr>
          <w:rFonts w:cs="Calibri"/>
          <w:color w:val="000000"/>
          <w:sz w:val="24"/>
          <w:szCs w:val="24"/>
        </w:rPr>
        <w:t xml:space="preserve"> Policji</w:t>
      </w:r>
    </w:p>
    <w:p w:rsidR="00A709AA" w:rsidRPr="00F26FA7" w:rsidRDefault="00CD5359" w:rsidP="00FF7D75">
      <w:pPr>
        <w:pStyle w:val="Akapitzlist"/>
        <w:ind w:left="0"/>
        <w:jc w:val="both"/>
        <w:rPr>
          <w:rFonts w:cs="Calibri"/>
          <w:color w:val="000000"/>
          <w:sz w:val="24"/>
          <w:szCs w:val="24"/>
        </w:rPr>
      </w:pPr>
      <w:r>
        <w:rPr>
          <w:rFonts w:cs="Calibri"/>
          <w:color w:val="000000"/>
          <w:sz w:val="24"/>
          <w:szCs w:val="24"/>
        </w:rPr>
        <w:t>5)</w:t>
      </w:r>
      <w:r w:rsidR="00A709AA" w:rsidRPr="00F26FA7">
        <w:rPr>
          <w:rFonts w:cs="Calibri"/>
          <w:color w:val="000000"/>
          <w:sz w:val="24"/>
          <w:szCs w:val="24"/>
        </w:rPr>
        <w:t xml:space="preserve"> </w:t>
      </w:r>
      <w:r w:rsidR="00181870">
        <w:rPr>
          <w:rFonts w:cs="Calibri"/>
          <w:color w:val="000000"/>
          <w:sz w:val="24"/>
          <w:szCs w:val="24"/>
        </w:rPr>
        <w:t xml:space="preserve">  </w:t>
      </w:r>
      <w:r w:rsidR="00A709AA" w:rsidRPr="00F26FA7">
        <w:rPr>
          <w:rFonts w:cs="Calibri"/>
          <w:color w:val="000000"/>
          <w:sz w:val="24"/>
          <w:szCs w:val="24"/>
        </w:rPr>
        <w:t>rodziców</w:t>
      </w:r>
      <w:r w:rsidR="00802507">
        <w:rPr>
          <w:rFonts w:cs="Calibri"/>
          <w:color w:val="000000"/>
          <w:sz w:val="24"/>
          <w:szCs w:val="24"/>
        </w:rPr>
        <w:t xml:space="preserve"> lub prawnych opiekunów dziecka;</w:t>
      </w:r>
    </w:p>
    <w:p w:rsidR="00A709AA" w:rsidRPr="00F26FA7" w:rsidRDefault="007F70C2" w:rsidP="00FF7D75">
      <w:pPr>
        <w:pStyle w:val="Akapitzlist"/>
        <w:ind w:left="0"/>
        <w:jc w:val="both"/>
        <w:rPr>
          <w:rFonts w:cs="Calibri"/>
          <w:color w:val="000000"/>
          <w:sz w:val="24"/>
          <w:szCs w:val="24"/>
        </w:rPr>
      </w:pPr>
      <w:r>
        <w:rPr>
          <w:rFonts w:cs="Calibri"/>
          <w:color w:val="000000"/>
          <w:sz w:val="24"/>
          <w:szCs w:val="24"/>
        </w:rPr>
        <w:t>3</w:t>
      </w:r>
      <w:r w:rsidR="00A709AA" w:rsidRPr="00F26FA7">
        <w:rPr>
          <w:rFonts w:cs="Calibri"/>
          <w:color w:val="000000"/>
          <w:sz w:val="24"/>
          <w:szCs w:val="24"/>
        </w:rPr>
        <w:t xml:space="preserve">. W stosunku do ucznia, który jest sprawcą przemocy psychicznej wychowawca proponuje obniżenie oceny z zachowania do nieodpowiedniej, a rada pedagogiczna zatwierdza </w:t>
      </w:r>
      <w:r w:rsidR="00A51A5A" w:rsidRPr="00F26FA7">
        <w:rPr>
          <w:rFonts w:cs="Calibri"/>
          <w:color w:val="000000"/>
          <w:sz w:val="24"/>
          <w:szCs w:val="24"/>
        </w:rPr>
        <w:br/>
      </w:r>
      <w:r w:rsidR="00802507">
        <w:rPr>
          <w:rFonts w:cs="Calibri"/>
          <w:color w:val="000000"/>
          <w:sz w:val="24"/>
          <w:szCs w:val="24"/>
        </w:rPr>
        <w:t>tę decyzję;</w:t>
      </w:r>
    </w:p>
    <w:p w:rsidR="00A709AA" w:rsidRPr="00F26FA7" w:rsidRDefault="007F70C2" w:rsidP="00FF7D75">
      <w:pPr>
        <w:pStyle w:val="Akapitzlist"/>
        <w:ind w:left="0"/>
        <w:jc w:val="both"/>
        <w:rPr>
          <w:rFonts w:cs="Calibri"/>
          <w:color w:val="000000"/>
          <w:sz w:val="24"/>
          <w:szCs w:val="24"/>
        </w:rPr>
      </w:pPr>
      <w:r>
        <w:rPr>
          <w:rFonts w:cs="Calibri"/>
          <w:color w:val="000000"/>
          <w:sz w:val="24"/>
          <w:szCs w:val="24"/>
        </w:rPr>
        <w:t>4</w:t>
      </w:r>
      <w:r w:rsidR="00A709AA" w:rsidRPr="00F26FA7">
        <w:rPr>
          <w:rFonts w:cs="Calibri"/>
          <w:color w:val="000000"/>
          <w:sz w:val="24"/>
          <w:szCs w:val="24"/>
        </w:rPr>
        <w:t>. W przypadku stwierdzenia posiadania środków psychoaktywnych przez ucznia personel szkoły zobowiązany jest do zabezpieczenia używek oraz do natychmiastowego powiadomienia o zaistniałym fakcie:</w:t>
      </w:r>
    </w:p>
    <w:p w:rsidR="00A709AA" w:rsidRPr="00F26FA7" w:rsidRDefault="00A709AA" w:rsidP="00D72637">
      <w:pPr>
        <w:pStyle w:val="Akapitzlist"/>
        <w:numPr>
          <w:ilvl w:val="0"/>
          <w:numId w:val="61"/>
        </w:numPr>
        <w:spacing w:after="0" w:line="240" w:lineRule="auto"/>
        <w:ind w:left="360"/>
        <w:jc w:val="both"/>
        <w:rPr>
          <w:rFonts w:cs="Calibri"/>
          <w:color w:val="000000"/>
          <w:sz w:val="24"/>
          <w:szCs w:val="24"/>
        </w:rPr>
      </w:pPr>
      <w:r w:rsidRPr="00F26FA7">
        <w:rPr>
          <w:rFonts w:cs="Calibri"/>
          <w:color w:val="000000"/>
          <w:sz w:val="24"/>
          <w:szCs w:val="24"/>
        </w:rPr>
        <w:t>wychowawcę klasy,</w:t>
      </w:r>
    </w:p>
    <w:p w:rsidR="00A709AA" w:rsidRPr="00F26FA7" w:rsidRDefault="00A709AA" w:rsidP="00D72637">
      <w:pPr>
        <w:pStyle w:val="Akapitzlist"/>
        <w:numPr>
          <w:ilvl w:val="0"/>
          <w:numId w:val="61"/>
        </w:numPr>
        <w:spacing w:after="0" w:line="240" w:lineRule="auto"/>
        <w:ind w:left="360"/>
        <w:jc w:val="both"/>
        <w:rPr>
          <w:rFonts w:cs="Calibri"/>
          <w:color w:val="000000"/>
          <w:sz w:val="24"/>
          <w:szCs w:val="24"/>
        </w:rPr>
      </w:pPr>
      <w:r w:rsidRPr="00F26FA7">
        <w:rPr>
          <w:rFonts w:cs="Calibri"/>
          <w:color w:val="000000"/>
          <w:sz w:val="24"/>
          <w:szCs w:val="24"/>
        </w:rPr>
        <w:t>dyrektora szkoły,</w:t>
      </w:r>
    </w:p>
    <w:p w:rsidR="00A709AA" w:rsidRPr="00F26FA7" w:rsidRDefault="00A709AA" w:rsidP="00D72637">
      <w:pPr>
        <w:pStyle w:val="Akapitzlist"/>
        <w:numPr>
          <w:ilvl w:val="0"/>
          <w:numId w:val="61"/>
        </w:numPr>
        <w:spacing w:after="0" w:line="240" w:lineRule="auto"/>
        <w:ind w:left="360"/>
        <w:jc w:val="both"/>
        <w:rPr>
          <w:rFonts w:cs="Calibri"/>
          <w:color w:val="000000"/>
          <w:sz w:val="24"/>
          <w:szCs w:val="24"/>
        </w:rPr>
      </w:pPr>
      <w:r w:rsidRPr="00F26FA7">
        <w:rPr>
          <w:rFonts w:cs="Calibri"/>
          <w:color w:val="000000"/>
          <w:sz w:val="24"/>
          <w:szCs w:val="24"/>
        </w:rPr>
        <w:t>pedagoga szkolnego,</w:t>
      </w:r>
    </w:p>
    <w:p w:rsidR="00CD5359" w:rsidRDefault="00802507" w:rsidP="00D72637">
      <w:pPr>
        <w:pStyle w:val="Akapitzlist"/>
        <w:numPr>
          <w:ilvl w:val="0"/>
          <w:numId w:val="61"/>
        </w:numPr>
        <w:spacing w:after="0" w:line="240" w:lineRule="auto"/>
        <w:ind w:left="360"/>
        <w:rPr>
          <w:rFonts w:cs="Calibri"/>
          <w:color w:val="000000"/>
          <w:sz w:val="24"/>
          <w:szCs w:val="24"/>
        </w:rPr>
      </w:pPr>
      <w:r>
        <w:rPr>
          <w:rFonts w:cs="Calibri"/>
          <w:color w:val="000000"/>
          <w:sz w:val="24"/>
          <w:szCs w:val="24"/>
        </w:rPr>
        <w:t>Komendę Powiatową</w:t>
      </w:r>
      <w:r w:rsidR="00A709AA" w:rsidRPr="00F26FA7">
        <w:rPr>
          <w:rFonts w:cs="Calibri"/>
          <w:color w:val="000000"/>
          <w:sz w:val="24"/>
          <w:szCs w:val="24"/>
        </w:rPr>
        <w:t xml:space="preserve"> Policji</w:t>
      </w:r>
      <w:r w:rsidR="00CD5359">
        <w:rPr>
          <w:rFonts w:cs="Calibri"/>
          <w:color w:val="000000"/>
          <w:sz w:val="24"/>
          <w:szCs w:val="24"/>
        </w:rPr>
        <w:t>,</w:t>
      </w:r>
    </w:p>
    <w:p w:rsidR="005F3986" w:rsidRPr="00F26FA7" w:rsidRDefault="00A709AA" w:rsidP="00D72637">
      <w:pPr>
        <w:pStyle w:val="Akapitzlist"/>
        <w:numPr>
          <w:ilvl w:val="0"/>
          <w:numId w:val="61"/>
        </w:numPr>
        <w:spacing w:after="0" w:line="240" w:lineRule="auto"/>
        <w:ind w:left="360"/>
        <w:rPr>
          <w:rFonts w:cs="Calibri"/>
          <w:color w:val="000000"/>
          <w:sz w:val="24"/>
          <w:szCs w:val="24"/>
        </w:rPr>
      </w:pPr>
      <w:r w:rsidRPr="00F26FA7">
        <w:rPr>
          <w:rFonts w:cs="Calibri"/>
          <w:color w:val="000000"/>
          <w:sz w:val="24"/>
          <w:szCs w:val="24"/>
        </w:rPr>
        <w:t>rodziców</w:t>
      </w:r>
      <w:r w:rsidR="00802507">
        <w:rPr>
          <w:rFonts w:cs="Calibri"/>
          <w:color w:val="000000"/>
          <w:sz w:val="24"/>
          <w:szCs w:val="24"/>
        </w:rPr>
        <w:t xml:space="preserve"> lub prawnych opiekunów dziecka;</w:t>
      </w:r>
    </w:p>
    <w:p w:rsidR="00A709AA" w:rsidRPr="00F26FA7" w:rsidRDefault="007F70C2" w:rsidP="003F6CF3">
      <w:pPr>
        <w:pStyle w:val="Akapitzlist"/>
        <w:spacing w:after="0" w:line="240" w:lineRule="auto"/>
        <w:ind w:left="0"/>
        <w:jc w:val="both"/>
        <w:rPr>
          <w:rFonts w:cs="Calibri"/>
          <w:color w:val="000000"/>
          <w:sz w:val="24"/>
          <w:szCs w:val="24"/>
        </w:rPr>
      </w:pPr>
      <w:r>
        <w:rPr>
          <w:rFonts w:cs="Calibri"/>
          <w:color w:val="000000"/>
          <w:sz w:val="24"/>
          <w:szCs w:val="24"/>
        </w:rPr>
        <w:t>5</w:t>
      </w:r>
      <w:r w:rsidR="00A709AA" w:rsidRPr="00F26FA7">
        <w:rPr>
          <w:rFonts w:cs="Calibri"/>
          <w:color w:val="000000"/>
          <w:sz w:val="24"/>
          <w:szCs w:val="24"/>
        </w:rPr>
        <w:t xml:space="preserve">. W przypadku biernego uczestniczenia ucznia w zajściu związanym ze stosowaniem przemocy rówieśniczej wychowawca klasy i pedagog szkolny zobowiązani są: </w:t>
      </w:r>
      <w:r w:rsidR="00A51A5A" w:rsidRPr="00F26FA7">
        <w:rPr>
          <w:rFonts w:cs="Calibri"/>
          <w:color w:val="000000"/>
          <w:sz w:val="24"/>
          <w:szCs w:val="24"/>
        </w:rPr>
        <w:br/>
      </w:r>
      <w:r w:rsidR="00A709AA" w:rsidRPr="00F26FA7">
        <w:rPr>
          <w:rFonts w:cs="Calibri"/>
          <w:color w:val="000000"/>
          <w:sz w:val="24"/>
          <w:szCs w:val="24"/>
        </w:rPr>
        <w:t xml:space="preserve">do przeprowadzenia z uczniami rozmów wyjaśniających oraz powiadomienia ich rodziców. </w:t>
      </w:r>
      <w:r w:rsidR="003F6CF3">
        <w:rPr>
          <w:rFonts w:cs="Calibri"/>
          <w:color w:val="000000"/>
          <w:sz w:val="24"/>
          <w:szCs w:val="24"/>
        </w:rPr>
        <w:t xml:space="preserve"> </w:t>
      </w:r>
    </w:p>
    <w:p w:rsidR="00A709AA" w:rsidRPr="00F26FA7" w:rsidRDefault="007F70C2" w:rsidP="003F6CF3">
      <w:pPr>
        <w:pStyle w:val="Akapitzlist"/>
        <w:spacing w:after="0" w:line="240" w:lineRule="auto"/>
        <w:ind w:left="0"/>
        <w:jc w:val="both"/>
        <w:rPr>
          <w:rFonts w:cs="Calibri"/>
          <w:color w:val="000000"/>
          <w:sz w:val="24"/>
          <w:szCs w:val="24"/>
        </w:rPr>
      </w:pPr>
      <w:r>
        <w:rPr>
          <w:rFonts w:cs="Calibri"/>
          <w:color w:val="000000"/>
          <w:sz w:val="24"/>
          <w:szCs w:val="24"/>
        </w:rPr>
        <w:t>6</w:t>
      </w:r>
      <w:r w:rsidR="005F3986" w:rsidRPr="00F26FA7">
        <w:rPr>
          <w:rFonts w:cs="Calibri"/>
          <w:color w:val="000000"/>
          <w:sz w:val="24"/>
          <w:szCs w:val="24"/>
        </w:rPr>
        <w:t xml:space="preserve">. </w:t>
      </w:r>
      <w:r w:rsidR="00A709AA" w:rsidRPr="00F26FA7">
        <w:rPr>
          <w:rFonts w:cs="Calibri"/>
          <w:color w:val="000000"/>
          <w:sz w:val="24"/>
          <w:szCs w:val="24"/>
        </w:rPr>
        <w:t>W przypadku zachowań agresywnych uczniów (pobicie, wymuszenie, prześladowanie) personel szkoły powiadamia o zaistniałym przestępstwie:</w:t>
      </w:r>
    </w:p>
    <w:p w:rsidR="00A709AA" w:rsidRPr="00F26FA7" w:rsidRDefault="00A709AA" w:rsidP="00D72637">
      <w:pPr>
        <w:pStyle w:val="Akapitzlist"/>
        <w:numPr>
          <w:ilvl w:val="0"/>
          <w:numId w:val="62"/>
        </w:numPr>
        <w:spacing w:after="0" w:line="240" w:lineRule="auto"/>
        <w:ind w:left="360"/>
        <w:jc w:val="both"/>
        <w:rPr>
          <w:rFonts w:cs="Calibri"/>
          <w:color w:val="000000"/>
          <w:sz w:val="24"/>
          <w:szCs w:val="24"/>
        </w:rPr>
      </w:pPr>
      <w:r w:rsidRPr="00F26FA7">
        <w:rPr>
          <w:rFonts w:cs="Calibri"/>
          <w:color w:val="000000"/>
          <w:sz w:val="24"/>
          <w:szCs w:val="24"/>
        </w:rPr>
        <w:t>wychowawcę klasy,</w:t>
      </w:r>
    </w:p>
    <w:p w:rsidR="00A709AA" w:rsidRPr="00F26FA7" w:rsidRDefault="00A709AA" w:rsidP="00D72637">
      <w:pPr>
        <w:pStyle w:val="Akapitzlist"/>
        <w:numPr>
          <w:ilvl w:val="0"/>
          <w:numId w:val="62"/>
        </w:numPr>
        <w:spacing w:after="0" w:line="240" w:lineRule="auto"/>
        <w:ind w:left="360"/>
        <w:jc w:val="both"/>
        <w:rPr>
          <w:rFonts w:cs="Calibri"/>
          <w:color w:val="000000"/>
          <w:sz w:val="24"/>
          <w:szCs w:val="24"/>
        </w:rPr>
      </w:pPr>
      <w:r w:rsidRPr="00F26FA7">
        <w:rPr>
          <w:rFonts w:cs="Calibri"/>
          <w:color w:val="000000"/>
          <w:sz w:val="24"/>
          <w:szCs w:val="24"/>
        </w:rPr>
        <w:t>dyrektora szkoły,</w:t>
      </w:r>
    </w:p>
    <w:p w:rsidR="00A709AA" w:rsidRPr="00F26FA7" w:rsidRDefault="00A709AA" w:rsidP="00D72637">
      <w:pPr>
        <w:pStyle w:val="Akapitzlist"/>
        <w:numPr>
          <w:ilvl w:val="0"/>
          <w:numId w:val="62"/>
        </w:numPr>
        <w:spacing w:after="0" w:line="240" w:lineRule="auto"/>
        <w:ind w:left="360"/>
        <w:jc w:val="both"/>
        <w:rPr>
          <w:rFonts w:cs="Calibri"/>
          <w:color w:val="000000"/>
          <w:sz w:val="24"/>
          <w:szCs w:val="24"/>
        </w:rPr>
      </w:pPr>
      <w:r w:rsidRPr="00F26FA7">
        <w:rPr>
          <w:rFonts w:cs="Calibri"/>
          <w:color w:val="000000"/>
          <w:sz w:val="24"/>
          <w:szCs w:val="24"/>
        </w:rPr>
        <w:t>pedagoga szkolnego,</w:t>
      </w:r>
    </w:p>
    <w:p w:rsidR="00A709AA" w:rsidRPr="00F26FA7" w:rsidRDefault="00A709AA" w:rsidP="00D72637">
      <w:pPr>
        <w:pStyle w:val="Akapitzlist"/>
        <w:numPr>
          <w:ilvl w:val="0"/>
          <w:numId w:val="62"/>
        </w:numPr>
        <w:spacing w:after="0" w:line="240" w:lineRule="auto"/>
        <w:ind w:left="360"/>
        <w:jc w:val="both"/>
        <w:rPr>
          <w:rFonts w:cs="Calibri"/>
          <w:color w:val="000000"/>
          <w:sz w:val="24"/>
          <w:szCs w:val="24"/>
        </w:rPr>
      </w:pPr>
      <w:r w:rsidRPr="00F26FA7">
        <w:rPr>
          <w:rFonts w:cs="Calibri"/>
          <w:color w:val="000000"/>
          <w:sz w:val="24"/>
          <w:szCs w:val="24"/>
        </w:rPr>
        <w:t>Komendę Powiatowej Policji</w:t>
      </w:r>
    </w:p>
    <w:p w:rsidR="00A709AA" w:rsidRPr="00F26FA7" w:rsidRDefault="00A709AA" w:rsidP="00D72637">
      <w:pPr>
        <w:pStyle w:val="Akapitzlist"/>
        <w:numPr>
          <w:ilvl w:val="0"/>
          <w:numId w:val="62"/>
        </w:numPr>
        <w:spacing w:after="0" w:line="240" w:lineRule="auto"/>
        <w:ind w:left="360"/>
        <w:jc w:val="both"/>
        <w:rPr>
          <w:rFonts w:cs="Calibri"/>
          <w:color w:val="000000"/>
          <w:sz w:val="24"/>
          <w:szCs w:val="24"/>
        </w:rPr>
      </w:pPr>
      <w:r w:rsidRPr="00F26FA7">
        <w:rPr>
          <w:rFonts w:cs="Calibri"/>
          <w:color w:val="000000"/>
          <w:sz w:val="24"/>
          <w:szCs w:val="24"/>
        </w:rPr>
        <w:t>rodziców lub prawnych opiekunów dziecka.</w:t>
      </w:r>
    </w:p>
    <w:p w:rsidR="00A709AA" w:rsidRPr="007F70C2" w:rsidRDefault="007F70C2" w:rsidP="003F6CF3">
      <w:pPr>
        <w:jc w:val="both"/>
        <w:rPr>
          <w:rFonts w:asciiTheme="minorHAnsi" w:hAnsiTheme="minorHAnsi" w:cstheme="minorHAnsi"/>
          <w:szCs w:val="24"/>
        </w:rPr>
      </w:pPr>
      <w:r>
        <w:rPr>
          <w:rFonts w:ascii="Calibri" w:hAnsi="Calibri" w:cs="Calibri"/>
          <w:color w:val="000000"/>
          <w:szCs w:val="24"/>
        </w:rPr>
        <w:t>7</w:t>
      </w:r>
      <w:r w:rsidR="003F6CF3">
        <w:rPr>
          <w:rFonts w:ascii="Calibri" w:hAnsi="Calibri" w:cs="Calibri"/>
          <w:color w:val="000000"/>
          <w:szCs w:val="24"/>
        </w:rPr>
        <w:t>.</w:t>
      </w:r>
      <w:r w:rsidR="00CD5359">
        <w:rPr>
          <w:rFonts w:ascii="Calibri" w:hAnsi="Calibri" w:cs="Calibri"/>
          <w:color w:val="000000"/>
          <w:szCs w:val="24"/>
        </w:rPr>
        <w:t xml:space="preserve"> </w:t>
      </w:r>
      <w:r w:rsidR="00A709AA" w:rsidRPr="00F26FA7">
        <w:rPr>
          <w:rFonts w:ascii="Calibri" w:hAnsi="Calibri" w:cs="Calibri"/>
          <w:color w:val="000000"/>
          <w:szCs w:val="24"/>
        </w:rPr>
        <w:t xml:space="preserve">W stosunku do ucznia, który dopuścił się takich zachowań wychowawca klasy proponuje </w:t>
      </w:r>
      <w:r w:rsidR="00A709AA" w:rsidRPr="007F70C2">
        <w:rPr>
          <w:rFonts w:asciiTheme="minorHAnsi" w:hAnsiTheme="minorHAnsi" w:cstheme="minorHAnsi"/>
          <w:szCs w:val="24"/>
        </w:rPr>
        <w:t>obniżenie oceny z zachowania, a dyrektor szkoły udziela nagany.</w:t>
      </w:r>
    </w:p>
    <w:p w:rsidR="003F6CF3" w:rsidRPr="007F70C2" w:rsidRDefault="007F70C2" w:rsidP="003F6CF3">
      <w:pPr>
        <w:jc w:val="both"/>
        <w:rPr>
          <w:rFonts w:asciiTheme="minorHAnsi" w:hAnsiTheme="minorHAnsi" w:cstheme="minorHAnsi"/>
          <w:szCs w:val="24"/>
        </w:rPr>
      </w:pPr>
      <w:r w:rsidRPr="007F70C2">
        <w:rPr>
          <w:rFonts w:asciiTheme="minorHAnsi" w:hAnsiTheme="minorHAnsi" w:cstheme="minorHAnsi"/>
          <w:szCs w:val="24"/>
        </w:rPr>
        <w:t>8</w:t>
      </w:r>
      <w:r w:rsidR="003F6CF3" w:rsidRPr="007F70C2">
        <w:rPr>
          <w:rFonts w:asciiTheme="minorHAnsi" w:hAnsiTheme="minorHAnsi" w:cstheme="minorHAnsi"/>
          <w:szCs w:val="24"/>
        </w:rPr>
        <w:t>. Za zgodą rodziców uczeń może być zobowiązany do wykonania pracy na rzecz szkoły, jako zadośćuczynienie za wyrządzony czyn.</w:t>
      </w:r>
    </w:p>
    <w:p w:rsidR="00A709AA" w:rsidRPr="00F26FA7" w:rsidRDefault="00A709AA" w:rsidP="00FF7D75">
      <w:pPr>
        <w:pStyle w:val="Standard"/>
        <w:jc w:val="both"/>
        <w:rPr>
          <w:rFonts w:ascii="Calibri" w:hAnsi="Calibri" w:cs="Calibri"/>
          <w:b/>
          <w:bCs/>
          <w:color w:val="000000"/>
        </w:rPr>
      </w:pPr>
    </w:p>
    <w:p w:rsidR="0002023C" w:rsidRPr="00F26FA7" w:rsidRDefault="0002023C" w:rsidP="00FF7D75">
      <w:pPr>
        <w:pStyle w:val="Standard"/>
        <w:jc w:val="both"/>
        <w:rPr>
          <w:rFonts w:ascii="Calibri" w:hAnsi="Calibri" w:cs="Calibri"/>
          <w:b/>
          <w:bCs/>
          <w:color w:val="000000"/>
        </w:rPr>
      </w:pPr>
    </w:p>
    <w:p w:rsidR="000F5736" w:rsidRPr="00F26FA7" w:rsidRDefault="000F5736" w:rsidP="00FF7D75">
      <w:pPr>
        <w:pStyle w:val="Standard"/>
        <w:jc w:val="both"/>
        <w:rPr>
          <w:rFonts w:ascii="Calibri" w:hAnsi="Calibri" w:cs="Calibri"/>
          <w:b/>
          <w:bCs/>
          <w:color w:val="000000"/>
        </w:rPr>
      </w:pPr>
    </w:p>
    <w:p w:rsidR="000F5736" w:rsidRPr="00F26FA7" w:rsidRDefault="000F5736" w:rsidP="00FF7D75">
      <w:pPr>
        <w:pStyle w:val="Standard"/>
        <w:jc w:val="both"/>
        <w:rPr>
          <w:rFonts w:ascii="Calibri" w:hAnsi="Calibri" w:cs="Calibri"/>
          <w:b/>
          <w:bCs/>
          <w:color w:val="000000"/>
        </w:rPr>
      </w:pPr>
    </w:p>
    <w:p w:rsidR="00A709AA" w:rsidRPr="00F26FA7" w:rsidRDefault="00A51A5A" w:rsidP="00FF7D75">
      <w:pPr>
        <w:pStyle w:val="Standard"/>
        <w:jc w:val="both"/>
        <w:rPr>
          <w:rFonts w:ascii="Calibri" w:hAnsi="Calibri" w:cs="Calibri"/>
          <w:b/>
          <w:color w:val="000000"/>
        </w:rPr>
      </w:pPr>
      <w:r w:rsidRPr="00F26FA7">
        <w:rPr>
          <w:rFonts w:ascii="Calibri" w:hAnsi="Calibri" w:cs="Calibri"/>
          <w:b/>
          <w:bCs/>
          <w:color w:val="000000"/>
        </w:rPr>
        <w:t>§ 8</w:t>
      </w:r>
      <w:r w:rsidR="000F5736" w:rsidRPr="00F26FA7">
        <w:rPr>
          <w:rFonts w:ascii="Calibri" w:hAnsi="Calibri" w:cs="Calibri"/>
          <w:b/>
          <w:bCs/>
          <w:color w:val="000000"/>
        </w:rPr>
        <w:t>3</w:t>
      </w:r>
      <w:r w:rsidR="00A709AA" w:rsidRPr="00F26FA7">
        <w:rPr>
          <w:rFonts w:ascii="Calibri" w:hAnsi="Calibri" w:cs="Calibri"/>
          <w:b/>
          <w:bCs/>
          <w:color w:val="000000"/>
        </w:rPr>
        <w:t>.</w:t>
      </w:r>
      <w:r w:rsidRPr="00F26FA7">
        <w:rPr>
          <w:rFonts w:ascii="Calibri" w:hAnsi="Calibri" w:cs="Calibri"/>
          <w:b/>
          <w:bCs/>
          <w:color w:val="000000"/>
        </w:rPr>
        <w:t xml:space="preserve"> </w:t>
      </w:r>
      <w:r w:rsidR="00A709AA" w:rsidRPr="00F26FA7">
        <w:rPr>
          <w:rFonts w:ascii="Calibri" w:hAnsi="Calibri" w:cs="Calibri"/>
          <w:b/>
          <w:color w:val="000000"/>
        </w:rPr>
        <w:t>Tryb składania skarg w przypadku naruszenia praw ucznia</w:t>
      </w:r>
    </w:p>
    <w:p w:rsidR="00A51A5A" w:rsidRPr="00F26FA7" w:rsidRDefault="00A51A5A" w:rsidP="00FF7D75">
      <w:pPr>
        <w:pStyle w:val="Standard"/>
        <w:jc w:val="both"/>
        <w:rPr>
          <w:rFonts w:ascii="Calibri" w:hAnsi="Calibri" w:cs="Calibri"/>
          <w:b/>
          <w:color w:val="000000"/>
        </w:rPr>
      </w:pPr>
    </w:p>
    <w:p w:rsidR="00A709AA" w:rsidRPr="00F26FA7" w:rsidRDefault="00A709AA" w:rsidP="00FF7D75">
      <w:pPr>
        <w:jc w:val="both"/>
        <w:rPr>
          <w:rFonts w:ascii="Calibri" w:hAnsi="Calibri" w:cs="Calibri"/>
          <w:color w:val="000000"/>
          <w:szCs w:val="24"/>
        </w:rPr>
      </w:pPr>
      <w:r w:rsidRPr="00F26FA7">
        <w:rPr>
          <w:rFonts w:ascii="Calibri" w:hAnsi="Calibri" w:cs="Calibri"/>
          <w:bCs/>
          <w:color w:val="000000"/>
          <w:kern w:val="3"/>
          <w:szCs w:val="24"/>
          <w:lang w:eastAsia="zh-CN"/>
        </w:rPr>
        <w:t xml:space="preserve">1.  </w:t>
      </w:r>
      <w:r w:rsidRPr="00F26FA7">
        <w:rPr>
          <w:rFonts w:ascii="Calibri" w:hAnsi="Calibri" w:cs="Calibri"/>
          <w:color w:val="000000"/>
          <w:szCs w:val="24"/>
        </w:rPr>
        <w:t>Skarga może być wniesiona indywidualnie przez ucznia, rodzica ucznia, grupę uczniów bądź za pośred</w:t>
      </w:r>
      <w:r w:rsidR="00802507">
        <w:rPr>
          <w:rFonts w:ascii="Calibri" w:hAnsi="Calibri" w:cs="Calibri"/>
          <w:color w:val="000000"/>
          <w:szCs w:val="24"/>
        </w:rPr>
        <w:t>nictwem samorządu uczniowskiego:</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1) w przypadku naruszenia praw przez innego ucznia do wychowaw</w:t>
      </w:r>
      <w:r w:rsidR="00802507">
        <w:rPr>
          <w:rFonts w:ascii="Calibri" w:hAnsi="Calibri" w:cs="Calibri"/>
          <w:color w:val="000000"/>
          <w:szCs w:val="24"/>
        </w:rPr>
        <w:t>cy klasy lub pedagoga szkolnego,</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2) w przypadku naruszenia praw przez pracownika niepedagogicznego szkoły </w:t>
      </w:r>
      <w:r w:rsidR="00A51A5A" w:rsidRPr="00F26FA7">
        <w:rPr>
          <w:rFonts w:ascii="Calibri" w:hAnsi="Calibri" w:cs="Calibri"/>
          <w:color w:val="000000"/>
          <w:szCs w:val="24"/>
        </w:rPr>
        <w:br/>
      </w:r>
      <w:r w:rsidRPr="00F26FA7">
        <w:rPr>
          <w:rFonts w:ascii="Calibri" w:hAnsi="Calibri" w:cs="Calibri"/>
          <w:color w:val="000000"/>
          <w:szCs w:val="24"/>
        </w:rPr>
        <w:t>do wychowawcy klasy lub ped</w:t>
      </w:r>
      <w:r w:rsidR="00802507">
        <w:rPr>
          <w:rFonts w:ascii="Calibri" w:hAnsi="Calibri" w:cs="Calibri"/>
          <w:color w:val="000000"/>
          <w:szCs w:val="24"/>
        </w:rPr>
        <w:t>agoga szkolnego,</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3) w przypadku naruszenia praw przez </w:t>
      </w:r>
      <w:r w:rsidR="00802507">
        <w:rPr>
          <w:rFonts w:ascii="Calibri" w:hAnsi="Calibri" w:cs="Calibri"/>
          <w:color w:val="000000"/>
          <w:szCs w:val="24"/>
        </w:rPr>
        <w:t>nauczyciela do wychowawcy klasy,</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4) w przypadku naruszenia praw przez wychowa</w:t>
      </w:r>
      <w:r w:rsidR="00802507">
        <w:rPr>
          <w:rFonts w:ascii="Calibri" w:hAnsi="Calibri" w:cs="Calibri"/>
          <w:color w:val="000000"/>
          <w:szCs w:val="24"/>
        </w:rPr>
        <w:t>wcę klasy do pedagoga szkolnego,</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5) w przypadku naruszenia praw przez pedagog</w:t>
      </w:r>
      <w:r w:rsidR="00802507">
        <w:rPr>
          <w:rFonts w:ascii="Calibri" w:hAnsi="Calibri" w:cs="Calibri"/>
          <w:color w:val="000000"/>
          <w:szCs w:val="24"/>
        </w:rPr>
        <w:t>a szkolnego do dyrektora szkoły,</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6) w przypadku rażącego naruszenia praw wynikających ze Statutu szkoły lub Konwencji Praw  Dziecka, uczeń może złożyć skargę na ucznia lub pracownika szkoły bezpośrednio </w:t>
      </w:r>
      <w:r w:rsidR="00A51A5A" w:rsidRPr="00F26FA7">
        <w:rPr>
          <w:rFonts w:ascii="Calibri" w:hAnsi="Calibri" w:cs="Calibri"/>
          <w:color w:val="000000"/>
          <w:szCs w:val="24"/>
        </w:rPr>
        <w:br/>
      </w:r>
      <w:r w:rsidR="00802507">
        <w:rPr>
          <w:rFonts w:ascii="Calibri" w:hAnsi="Calibri" w:cs="Calibri"/>
          <w:color w:val="000000"/>
          <w:szCs w:val="24"/>
        </w:rPr>
        <w:t>do dyrektora szkoły;</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2. Skargi</w:t>
      </w:r>
      <w:r w:rsidR="00802507">
        <w:rPr>
          <w:rFonts w:ascii="Calibri" w:hAnsi="Calibri" w:cs="Calibri"/>
          <w:color w:val="000000"/>
          <w:szCs w:val="24"/>
        </w:rPr>
        <w:t xml:space="preserve"> powinny być wnoszone na piśmie;</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lastRenderedPageBreak/>
        <w:t xml:space="preserve">3. Skargi i wnioski nienależące do kompetencji szkoły przekazywane są do wnoszącego </w:t>
      </w:r>
      <w:r w:rsidR="00A51A5A" w:rsidRPr="00F26FA7">
        <w:rPr>
          <w:rFonts w:ascii="Calibri" w:hAnsi="Calibri" w:cs="Calibri"/>
          <w:color w:val="000000"/>
          <w:szCs w:val="24"/>
        </w:rPr>
        <w:br/>
      </w:r>
      <w:r w:rsidRPr="00F26FA7">
        <w:rPr>
          <w:rFonts w:ascii="Calibri" w:hAnsi="Calibri" w:cs="Calibri"/>
          <w:color w:val="000000"/>
          <w:szCs w:val="24"/>
        </w:rPr>
        <w:t>ze</w:t>
      </w:r>
      <w:r w:rsidR="00802507">
        <w:rPr>
          <w:rFonts w:ascii="Calibri" w:hAnsi="Calibri" w:cs="Calibri"/>
          <w:color w:val="000000"/>
          <w:szCs w:val="24"/>
        </w:rPr>
        <w:t xml:space="preserve"> wskazaniem właściwego adresata;</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4. Wnioski i skargi nie zawierające imienia i nazwiska wnoszącego </w:t>
      </w:r>
      <w:r w:rsidR="00802507">
        <w:rPr>
          <w:rFonts w:ascii="Calibri" w:hAnsi="Calibri" w:cs="Calibri"/>
          <w:color w:val="000000"/>
          <w:szCs w:val="24"/>
        </w:rPr>
        <w:t>pozostawia się bez rozpatrzenia;</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5. Z wyjaśnienia skargi/wniosku należy sporządzić dokumentację w postaci notatki służbowej o sposobach załatwienia sprawy i wynik</w:t>
      </w:r>
      <w:r w:rsidR="00802507">
        <w:rPr>
          <w:rFonts w:ascii="Calibri" w:hAnsi="Calibri" w:cs="Calibri"/>
          <w:color w:val="000000"/>
          <w:szCs w:val="24"/>
        </w:rPr>
        <w:t>ach postępowania wyjaśniającego;</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6. Wnoszący skargę otrzymuje informację pisemną odpowiedź o </w:t>
      </w:r>
      <w:r w:rsidR="00802507">
        <w:rPr>
          <w:rFonts w:ascii="Calibri" w:hAnsi="Calibri" w:cs="Calibri"/>
          <w:color w:val="000000"/>
          <w:szCs w:val="24"/>
        </w:rPr>
        <w:t>sposobie rozstrzygnięcia sprawy;</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7. Jeśli sprawa tego wymaga, pisemną informację o sposobie rozstrzygnięcia sprawy, otrzymuje również organ prowadzący oraz organ</w:t>
      </w:r>
      <w:r w:rsidR="00802507">
        <w:rPr>
          <w:rFonts w:ascii="Calibri" w:hAnsi="Calibri" w:cs="Calibri"/>
          <w:color w:val="000000"/>
          <w:szCs w:val="24"/>
        </w:rPr>
        <w:t xml:space="preserve"> sprawujący nadzór pedagogiczny;</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 xml:space="preserve">8. Za jakość i prawidłowe wykonanie, załatwienie skargi/wniosku odpowiadają osoby, </w:t>
      </w:r>
      <w:r w:rsidR="00A51A5A" w:rsidRPr="00F26FA7">
        <w:rPr>
          <w:rFonts w:ascii="Calibri" w:hAnsi="Calibri" w:cs="Calibri"/>
          <w:color w:val="000000"/>
          <w:szCs w:val="24"/>
        </w:rPr>
        <w:br/>
      </w:r>
      <w:r w:rsidR="00802507">
        <w:rPr>
          <w:rFonts w:ascii="Calibri" w:hAnsi="Calibri" w:cs="Calibri"/>
          <w:color w:val="000000"/>
          <w:szCs w:val="24"/>
        </w:rPr>
        <w:t>na które dekretowano skargę;</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9. Rozpatrzenie każdej skargi winno odbyć do 7 dni od dat</w:t>
      </w:r>
      <w:r w:rsidR="00802507">
        <w:rPr>
          <w:rFonts w:ascii="Calibri" w:hAnsi="Calibri" w:cs="Calibri"/>
          <w:color w:val="000000"/>
          <w:szCs w:val="24"/>
        </w:rPr>
        <w:t>y złożenia skargi;</w:t>
      </w:r>
    </w:p>
    <w:p w:rsidR="00A709AA" w:rsidRPr="00F26FA7" w:rsidRDefault="00A709AA" w:rsidP="00FF7D75">
      <w:pPr>
        <w:jc w:val="both"/>
        <w:rPr>
          <w:rFonts w:ascii="Calibri" w:hAnsi="Calibri" w:cs="Calibri"/>
          <w:color w:val="000000"/>
          <w:szCs w:val="24"/>
        </w:rPr>
      </w:pPr>
      <w:r w:rsidRPr="00F26FA7">
        <w:rPr>
          <w:rFonts w:ascii="Calibri" w:hAnsi="Calibri" w:cs="Calibri"/>
          <w:color w:val="000000"/>
          <w:szCs w:val="24"/>
        </w:rPr>
        <w:t>10. Wszystkie skargi należy rozpatrywać</w:t>
      </w:r>
      <w:r w:rsidR="009B4667" w:rsidRPr="00F26FA7">
        <w:rPr>
          <w:rFonts w:ascii="Calibri" w:hAnsi="Calibri" w:cs="Calibri"/>
          <w:color w:val="000000"/>
          <w:szCs w:val="24"/>
        </w:rPr>
        <w:t xml:space="preserve"> </w:t>
      </w:r>
      <w:r w:rsidRPr="00F26FA7">
        <w:rPr>
          <w:rFonts w:ascii="Calibri" w:hAnsi="Calibri" w:cs="Calibri"/>
          <w:color w:val="000000"/>
          <w:szCs w:val="24"/>
        </w:rPr>
        <w:t>i rozstrzygać w pierwszej kolejności na drodze mediacji.</w:t>
      </w:r>
    </w:p>
    <w:p w:rsidR="00A709AA" w:rsidRPr="00F26FA7" w:rsidRDefault="00A709AA" w:rsidP="00FF7D75">
      <w:pPr>
        <w:autoSpaceDE w:val="0"/>
        <w:autoSpaceDN w:val="0"/>
        <w:adjustRightInd w:val="0"/>
        <w:jc w:val="both"/>
        <w:rPr>
          <w:rFonts w:ascii="Calibri" w:hAnsi="Calibri" w:cs="Calibri"/>
          <w:b/>
          <w:color w:val="000000"/>
          <w:szCs w:val="24"/>
        </w:rPr>
      </w:pPr>
    </w:p>
    <w:p w:rsidR="00A709AA" w:rsidRPr="00F26FA7" w:rsidRDefault="00A709AA" w:rsidP="00FF7D75">
      <w:pPr>
        <w:suppressAutoHyphens/>
        <w:autoSpaceDN w:val="0"/>
        <w:spacing w:line="360" w:lineRule="auto"/>
        <w:jc w:val="both"/>
        <w:textAlignment w:val="baseline"/>
        <w:rPr>
          <w:rFonts w:ascii="Calibri" w:hAnsi="Calibri" w:cs="Calibri"/>
          <w:b/>
          <w:bCs/>
          <w:color w:val="000000"/>
          <w:kern w:val="3"/>
          <w:szCs w:val="24"/>
          <w:lang w:eastAsia="zh-CN"/>
        </w:rPr>
      </w:pPr>
    </w:p>
    <w:p w:rsidR="00A709AA" w:rsidRPr="00F26FA7" w:rsidRDefault="000F5736" w:rsidP="00FF7D75">
      <w:pPr>
        <w:suppressAutoHyphens/>
        <w:autoSpaceDN w:val="0"/>
        <w:spacing w:line="360" w:lineRule="auto"/>
        <w:jc w:val="both"/>
        <w:textAlignment w:val="baseline"/>
        <w:rPr>
          <w:rFonts w:ascii="Calibri" w:hAnsi="Calibri" w:cs="Calibri"/>
          <w:b/>
          <w:color w:val="000000"/>
          <w:szCs w:val="24"/>
        </w:rPr>
      </w:pPr>
      <w:r w:rsidRPr="00F26FA7">
        <w:rPr>
          <w:rFonts w:ascii="Calibri" w:hAnsi="Calibri" w:cs="Calibri"/>
          <w:b/>
          <w:bCs/>
          <w:color w:val="000000"/>
          <w:kern w:val="3"/>
          <w:szCs w:val="24"/>
          <w:lang w:eastAsia="zh-CN"/>
        </w:rPr>
        <w:t>§ 84</w:t>
      </w:r>
      <w:r w:rsidR="00A709AA" w:rsidRPr="00F26FA7">
        <w:rPr>
          <w:rFonts w:ascii="Calibri" w:hAnsi="Calibri" w:cs="Calibri"/>
          <w:b/>
          <w:bCs/>
          <w:color w:val="000000"/>
          <w:kern w:val="3"/>
          <w:szCs w:val="24"/>
          <w:lang w:eastAsia="zh-CN"/>
        </w:rPr>
        <w:t>.</w:t>
      </w:r>
      <w:r w:rsidR="00A51A5A" w:rsidRPr="00F26FA7">
        <w:rPr>
          <w:rFonts w:ascii="Calibri" w:hAnsi="Calibri" w:cs="Calibri"/>
          <w:color w:val="000000"/>
          <w:szCs w:val="24"/>
        </w:rPr>
        <w:t xml:space="preserve"> </w:t>
      </w:r>
      <w:r w:rsidR="00A709AA" w:rsidRPr="00F26FA7">
        <w:rPr>
          <w:rFonts w:ascii="Calibri" w:hAnsi="Calibri" w:cs="Calibri"/>
          <w:b/>
          <w:color w:val="000000"/>
          <w:szCs w:val="24"/>
        </w:rPr>
        <w:t>Tryb odwołania się od wymierzonej kary:</w:t>
      </w:r>
    </w:p>
    <w:p w:rsidR="000F5736" w:rsidRPr="00F26FA7" w:rsidRDefault="000F5736" w:rsidP="00FF7D75">
      <w:pPr>
        <w:suppressAutoHyphens/>
        <w:autoSpaceDN w:val="0"/>
        <w:spacing w:line="360" w:lineRule="auto"/>
        <w:jc w:val="both"/>
        <w:textAlignment w:val="baseline"/>
        <w:rPr>
          <w:rFonts w:ascii="Calibri" w:hAnsi="Calibri" w:cs="Calibri"/>
          <w:b/>
          <w:bCs/>
          <w:color w:val="000000"/>
          <w:kern w:val="3"/>
          <w:szCs w:val="24"/>
          <w:lang w:eastAsia="zh-CN"/>
        </w:rPr>
      </w:pPr>
    </w:p>
    <w:p w:rsidR="00A709AA" w:rsidRPr="00F26FA7" w:rsidRDefault="00A51A5A" w:rsidP="00FF7D75">
      <w:pPr>
        <w:jc w:val="both"/>
        <w:rPr>
          <w:rFonts w:ascii="Calibri" w:hAnsi="Calibri" w:cs="Calibri"/>
          <w:color w:val="000000"/>
          <w:szCs w:val="24"/>
        </w:rPr>
      </w:pPr>
      <w:r w:rsidRPr="00F26FA7">
        <w:rPr>
          <w:rFonts w:ascii="Calibri" w:hAnsi="Calibri" w:cs="Calibri"/>
          <w:color w:val="000000"/>
          <w:szCs w:val="24"/>
        </w:rPr>
        <w:t>1.</w:t>
      </w:r>
      <w:r w:rsidR="00A709AA" w:rsidRPr="00F26FA7">
        <w:rPr>
          <w:rFonts w:ascii="Calibri" w:hAnsi="Calibri" w:cs="Calibri"/>
          <w:color w:val="000000"/>
          <w:szCs w:val="24"/>
        </w:rPr>
        <w:t xml:space="preserve"> </w:t>
      </w:r>
      <w:r w:rsidRPr="00F26FA7">
        <w:rPr>
          <w:rFonts w:ascii="Calibri" w:hAnsi="Calibri" w:cs="Calibri"/>
          <w:color w:val="000000"/>
          <w:szCs w:val="24"/>
        </w:rPr>
        <w:t>W</w:t>
      </w:r>
      <w:r w:rsidR="00A709AA" w:rsidRPr="00F26FA7">
        <w:rPr>
          <w:rFonts w:ascii="Calibri" w:hAnsi="Calibri" w:cs="Calibri"/>
          <w:color w:val="000000"/>
          <w:szCs w:val="24"/>
        </w:rPr>
        <w:t xml:space="preserve"> przypadku nagany wychowawcy klasy</w:t>
      </w:r>
      <w:r w:rsidR="00255507" w:rsidRPr="00F26FA7">
        <w:rPr>
          <w:rFonts w:ascii="Calibri" w:hAnsi="Calibri" w:cs="Calibri"/>
          <w:color w:val="000000"/>
          <w:szCs w:val="24"/>
        </w:rPr>
        <w:t>,</w:t>
      </w:r>
      <w:r w:rsidR="00A709AA" w:rsidRPr="00F26FA7">
        <w:rPr>
          <w:rFonts w:ascii="Calibri" w:hAnsi="Calibri" w:cs="Calibri"/>
          <w:color w:val="000000"/>
          <w:szCs w:val="24"/>
        </w:rPr>
        <w:t xml:space="preserve"> uczniowi</w:t>
      </w:r>
      <w:r w:rsidR="00313EAD" w:rsidRPr="00F26FA7">
        <w:rPr>
          <w:rFonts w:ascii="Calibri" w:hAnsi="Calibri" w:cs="Calibri"/>
          <w:color w:val="000000"/>
          <w:szCs w:val="24"/>
        </w:rPr>
        <w:t xml:space="preserve"> </w:t>
      </w:r>
      <w:r w:rsidR="00A709AA" w:rsidRPr="00F26FA7">
        <w:rPr>
          <w:rFonts w:ascii="Calibri" w:hAnsi="Calibri" w:cs="Calibri"/>
          <w:color w:val="000000"/>
          <w:szCs w:val="24"/>
        </w:rPr>
        <w:t xml:space="preserve">lub jego rodzicom ( prawnym opiekunom) przysługuje prawo odwołania się w formie pisemnej, wraz z uzasadnieniem </w:t>
      </w:r>
      <w:r w:rsidRPr="00F26FA7">
        <w:rPr>
          <w:rFonts w:ascii="Calibri" w:hAnsi="Calibri" w:cs="Calibri"/>
          <w:color w:val="000000"/>
          <w:szCs w:val="24"/>
        </w:rPr>
        <w:br/>
      </w:r>
      <w:r w:rsidR="00A709AA" w:rsidRPr="00F26FA7">
        <w:rPr>
          <w:rFonts w:ascii="Calibri" w:hAnsi="Calibri" w:cs="Calibri"/>
          <w:color w:val="000000"/>
          <w:szCs w:val="24"/>
        </w:rPr>
        <w:t>w terminie do 7 dni do dyrektora szkoły;</w:t>
      </w:r>
    </w:p>
    <w:p w:rsidR="00A709AA" w:rsidRPr="00F26FA7" w:rsidRDefault="00A51A5A" w:rsidP="00FF7D75">
      <w:pPr>
        <w:jc w:val="both"/>
        <w:rPr>
          <w:rFonts w:ascii="Calibri" w:hAnsi="Calibri" w:cs="Calibri"/>
          <w:color w:val="000000"/>
          <w:szCs w:val="24"/>
        </w:rPr>
      </w:pPr>
      <w:r w:rsidRPr="00F26FA7">
        <w:rPr>
          <w:rFonts w:ascii="Calibri" w:hAnsi="Calibri" w:cs="Calibri"/>
          <w:color w:val="000000"/>
          <w:szCs w:val="24"/>
        </w:rPr>
        <w:t>2. W</w:t>
      </w:r>
      <w:r w:rsidR="00A709AA" w:rsidRPr="00F26FA7">
        <w:rPr>
          <w:rFonts w:ascii="Calibri" w:hAnsi="Calibri" w:cs="Calibri"/>
          <w:color w:val="000000"/>
          <w:szCs w:val="24"/>
        </w:rPr>
        <w:t xml:space="preserve"> przypadku</w:t>
      </w:r>
      <w:r w:rsidR="00F23A10" w:rsidRPr="00F26FA7">
        <w:rPr>
          <w:rFonts w:ascii="Calibri" w:hAnsi="Calibri" w:cs="Calibri"/>
          <w:color w:val="000000"/>
          <w:szCs w:val="24"/>
        </w:rPr>
        <w:t xml:space="preserve"> </w:t>
      </w:r>
      <w:r w:rsidR="00A709AA" w:rsidRPr="00F26FA7">
        <w:rPr>
          <w:rFonts w:ascii="Calibri" w:hAnsi="Calibri" w:cs="Calibri"/>
          <w:color w:val="000000"/>
          <w:szCs w:val="24"/>
        </w:rPr>
        <w:t>nagany dyrektora szkoły</w:t>
      </w:r>
      <w:r w:rsidR="00255507" w:rsidRPr="00F26FA7">
        <w:rPr>
          <w:rFonts w:ascii="Calibri" w:hAnsi="Calibri" w:cs="Calibri"/>
          <w:color w:val="000000"/>
          <w:szCs w:val="24"/>
        </w:rPr>
        <w:t>,</w:t>
      </w:r>
      <w:r w:rsidR="00A709AA" w:rsidRPr="00F26FA7">
        <w:rPr>
          <w:rFonts w:ascii="Calibri" w:hAnsi="Calibri" w:cs="Calibri"/>
          <w:color w:val="000000"/>
          <w:szCs w:val="24"/>
        </w:rPr>
        <w:t xml:space="preserve"> uczniowi  lub jego rodzicom ( prawnym opiekunom) przysługuje prawo odwołania się w formie </w:t>
      </w:r>
      <w:r w:rsidRPr="00F26FA7">
        <w:rPr>
          <w:rFonts w:ascii="Calibri" w:hAnsi="Calibri" w:cs="Calibri"/>
          <w:color w:val="000000"/>
          <w:szCs w:val="24"/>
        </w:rPr>
        <w:t xml:space="preserve">pisemnej, wraz z uzasadnieniem </w:t>
      </w:r>
      <w:r w:rsidR="00A709AA" w:rsidRPr="00F26FA7">
        <w:rPr>
          <w:rFonts w:ascii="Calibri" w:hAnsi="Calibri" w:cs="Calibri"/>
          <w:color w:val="000000"/>
          <w:szCs w:val="24"/>
        </w:rPr>
        <w:t>do organu nadzorującego w terminie do 14 dni od dnia powiadomienia o karze;</w:t>
      </w:r>
    </w:p>
    <w:p w:rsidR="0002023C" w:rsidRPr="00F26FA7" w:rsidRDefault="00A51A5A" w:rsidP="00FF7D75">
      <w:pPr>
        <w:keepNext/>
        <w:suppressAutoHyphens/>
        <w:autoSpaceDN w:val="0"/>
        <w:jc w:val="both"/>
        <w:textAlignment w:val="baseline"/>
        <w:outlineLvl w:val="4"/>
        <w:rPr>
          <w:rFonts w:ascii="Calibri" w:hAnsi="Calibri" w:cs="Calibri"/>
          <w:color w:val="000000"/>
          <w:kern w:val="3"/>
          <w:position w:val="9"/>
          <w:szCs w:val="24"/>
          <w:lang w:eastAsia="zh-CN"/>
        </w:rPr>
      </w:pPr>
      <w:r w:rsidRPr="00F26FA7">
        <w:rPr>
          <w:rFonts w:ascii="Calibri" w:hAnsi="Calibri" w:cs="Calibri"/>
          <w:color w:val="000000"/>
          <w:spacing w:val="-3"/>
          <w:kern w:val="3"/>
          <w:position w:val="9"/>
          <w:szCs w:val="24"/>
          <w:lang w:eastAsia="zh-CN"/>
        </w:rPr>
        <w:t xml:space="preserve">3. </w:t>
      </w:r>
      <w:r w:rsidR="00A709AA" w:rsidRPr="00F26FA7">
        <w:rPr>
          <w:rFonts w:ascii="Calibri" w:hAnsi="Calibri" w:cs="Calibri"/>
          <w:color w:val="000000"/>
          <w:spacing w:val="-3"/>
          <w:kern w:val="3"/>
          <w:position w:val="9"/>
          <w:szCs w:val="24"/>
          <w:lang w:eastAsia="zh-CN"/>
        </w:rPr>
        <w:t>O udzielonych</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karach</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regulaminowych</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szkoła</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powiadamia</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rodziców</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kern w:val="3"/>
          <w:position w:val="9"/>
          <w:szCs w:val="24"/>
          <w:lang w:eastAsia="zh-CN"/>
        </w:rPr>
        <w:t>w</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terminie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nie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dłuższym</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niż</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3</w:t>
      </w:r>
      <w:r w:rsidR="0002023C" w:rsidRPr="00F26FA7">
        <w:rPr>
          <w:rFonts w:ascii="Calibri" w:hAnsi="Calibri" w:cs="Calibri"/>
          <w:color w:val="000000"/>
          <w:kern w:val="3"/>
          <w:position w:val="9"/>
          <w:szCs w:val="24"/>
          <w:lang w:eastAsia="zh-CN"/>
        </w:rPr>
        <w:t xml:space="preserve"> </w:t>
      </w:r>
      <w:r w:rsidR="00802507">
        <w:rPr>
          <w:rFonts w:ascii="Calibri" w:hAnsi="Calibri" w:cs="Calibri"/>
          <w:color w:val="000000"/>
          <w:kern w:val="3"/>
          <w:position w:val="9"/>
          <w:szCs w:val="24"/>
          <w:lang w:eastAsia="zh-CN"/>
        </w:rPr>
        <w:t>dni;</w:t>
      </w:r>
    </w:p>
    <w:p w:rsidR="0002023C" w:rsidRPr="00F26FA7" w:rsidRDefault="00A51A5A" w:rsidP="00FF7D75">
      <w:pPr>
        <w:keepNext/>
        <w:suppressAutoHyphens/>
        <w:autoSpaceDN w:val="0"/>
        <w:jc w:val="both"/>
        <w:textAlignment w:val="baseline"/>
        <w:outlineLvl w:val="4"/>
        <w:rPr>
          <w:rFonts w:ascii="Calibri" w:hAnsi="Calibri" w:cs="Calibri"/>
          <w:color w:val="000000"/>
          <w:kern w:val="3"/>
          <w:position w:val="9"/>
          <w:szCs w:val="24"/>
          <w:lang w:eastAsia="zh-CN"/>
        </w:rPr>
      </w:pPr>
      <w:r w:rsidRPr="00F26FA7">
        <w:rPr>
          <w:rFonts w:ascii="Calibri" w:hAnsi="Calibri" w:cs="Calibri"/>
          <w:color w:val="000000"/>
          <w:kern w:val="3"/>
          <w:position w:val="9"/>
          <w:szCs w:val="24"/>
          <w:lang w:eastAsia="zh-CN"/>
        </w:rPr>
        <w:t xml:space="preserve">4. </w:t>
      </w:r>
      <w:r w:rsidR="00A709AA" w:rsidRPr="00F26FA7">
        <w:rPr>
          <w:rFonts w:ascii="Calibri" w:hAnsi="Calibri" w:cs="Calibri"/>
          <w:color w:val="000000"/>
          <w:kern w:val="3"/>
          <w:position w:val="9"/>
          <w:szCs w:val="24"/>
          <w:lang w:eastAsia="zh-CN"/>
        </w:rPr>
        <w:t>Dyrektor</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szkoły, biorąc</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pod</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uwagę</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nienaganne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zachowanie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ucznia</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dłuższym</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okresie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czasu</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(6-miesięcy)</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może</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z</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własnej</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inicjatywy</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lub</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na</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wniosek</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organów</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szkoły</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uznać</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karę</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za</w:t>
      </w:r>
      <w:r w:rsidR="0002023C"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nie</w:t>
      </w:r>
      <w:r w:rsidR="0002023C" w:rsidRPr="00F26FA7">
        <w:rPr>
          <w:rFonts w:ascii="Calibri" w:hAnsi="Calibri" w:cs="Calibri"/>
          <w:color w:val="000000"/>
          <w:kern w:val="3"/>
          <w:position w:val="9"/>
          <w:szCs w:val="24"/>
          <w:lang w:eastAsia="zh-CN"/>
        </w:rPr>
        <w:t xml:space="preserve"> </w:t>
      </w:r>
      <w:r w:rsidR="00802507">
        <w:rPr>
          <w:rFonts w:ascii="Calibri" w:hAnsi="Calibri" w:cs="Calibri"/>
          <w:color w:val="000000"/>
          <w:kern w:val="3"/>
          <w:position w:val="9"/>
          <w:szCs w:val="24"/>
          <w:lang w:eastAsia="zh-CN"/>
        </w:rPr>
        <w:t>byłą;</w:t>
      </w:r>
    </w:p>
    <w:p w:rsidR="00A45F83" w:rsidRPr="00F26FA7" w:rsidRDefault="00A51A5A" w:rsidP="00FF7D75">
      <w:pPr>
        <w:keepNext/>
        <w:suppressAutoHyphens/>
        <w:autoSpaceDN w:val="0"/>
        <w:jc w:val="both"/>
        <w:textAlignment w:val="baseline"/>
        <w:outlineLvl w:val="4"/>
        <w:rPr>
          <w:rFonts w:ascii="Calibri" w:hAnsi="Calibri" w:cs="Calibri"/>
          <w:b/>
          <w:bCs/>
          <w:color w:val="000000"/>
          <w:kern w:val="3"/>
          <w:szCs w:val="24"/>
          <w:lang w:eastAsia="zh-CN"/>
        </w:rPr>
      </w:pPr>
      <w:r w:rsidRPr="00F26FA7">
        <w:rPr>
          <w:rFonts w:ascii="Calibri" w:hAnsi="Calibri" w:cs="Calibri"/>
          <w:color w:val="000000"/>
          <w:spacing w:val="-3"/>
          <w:kern w:val="3"/>
          <w:position w:val="9"/>
          <w:szCs w:val="24"/>
          <w:lang w:eastAsia="zh-CN"/>
        </w:rPr>
        <w:t xml:space="preserve">5. </w:t>
      </w:r>
      <w:r w:rsidR="00A709AA" w:rsidRPr="00F26FA7">
        <w:rPr>
          <w:rFonts w:ascii="Calibri" w:hAnsi="Calibri" w:cs="Calibri"/>
          <w:color w:val="000000"/>
          <w:spacing w:val="-3"/>
          <w:kern w:val="3"/>
          <w:position w:val="9"/>
          <w:szCs w:val="24"/>
          <w:lang w:eastAsia="zh-CN"/>
        </w:rPr>
        <w:t>Kary</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nie</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mogą</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naruszać</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godności</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ucznia,</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mogą</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być</w:t>
      </w:r>
      <w:r w:rsidR="0002023C"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zastosowane</w:t>
      </w:r>
      <w:r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wówczas,</w:t>
      </w:r>
      <w:r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gdy</w:t>
      </w:r>
      <w:r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inne</w:t>
      </w:r>
      <w:r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3"/>
          <w:kern w:val="3"/>
          <w:position w:val="9"/>
          <w:szCs w:val="24"/>
          <w:lang w:eastAsia="zh-CN"/>
        </w:rPr>
        <w:t>środki</w:t>
      </w:r>
      <w:r w:rsidRPr="00F26FA7">
        <w:rPr>
          <w:rFonts w:ascii="Calibri" w:hAnsi="Calibri" w:cs="Calibri"/>
          <w:color w:val="000000"/>
          <w:spacing w:val="-3"/>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wychowawcze</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nie</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odniosły</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skutku,</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a</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istnieje</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podstawa</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do</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przewidywania,</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że</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kara</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spacing w:val="-2"/>
          <w:kern w:val="3"/>
          <w:position w:val="9"/>
          <w:szCs w:val="24"/>
          <w:lang w:eastAsia="zh-CN"/>
        </w:rPr>
        <w:t>przyczyni</w:t>
      </w:r>
      <w:r w:rsidRPr="00F26FA7">
        <w:rPr>
          <w:rFonts w:ascii="Calibri" w:hAnsi="Calibri" w:cs="Calibri"/>
          <w:color w:val="000000"/>
          <w:spacing w:val="-2"/>
          <w:kern w:val="3"/>
          <w:position w:val="9"/>
          <w:szCs w:val="24"/>
          <w:lang w:eastAsia="zh-CN"/>
        </w:rPr>
        <w:t xml:space="preserve"> </w:t>
      </w:r>
      <w:r w:rsidR="00A709AA" w:rsidRPr="00F26FA7">
        <w:rPr>
          <w:rFonts w:ascii="Calibri" w:hAnsi="Calibri" w:cs="Calibri"/>
          <w:color w:val="000000"/>
          <w:kern w:val="3"/>
          <w:position w:val="9"/>
          <w:szCs w:val="24"/>
          <w:lang w:eastAsia="zh-CN"/>
        </w:rPr>
        <w:t>się</w:t>
      </w:r>
      <w:r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do</w:t>
      </w:r>
      <w:r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osiągnięcia</w:t>
      </w:r>
      <w:r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celu</w:t>
      </w:r>
      <w:r w:rsidRPr="00F26FA7">
        <w:rPr>
          <w:rFonts w:ascii="Calibri" w:hAnsi="Calibri" w:cs="Calibri"/>
          <w:color w:val="000000"/>
          <w:kern w:val="3"/>
          <w:position w:val="9"/>
          <w:szCs w:val="24"/>
          <w:lang w:eastAsia="zh-CN"/>
        </w:rPr>
        <w:t xml:space="preserve"> </w:t>
      </w:r>
      <w:r w:rsidR="00A709AA" w:rsidRPr="00F26FA7">
        <w:rPr>
          <w:rFonts w:ascii="Calibri" w:hAnsi="Calibri" w:cs="Calibri"/>
          <w:color w:val="000000"/>
          <w:kern w:val="3"/>
          <w:position w:val="9"/>
          <w:szCs w:val="24"/>
          <w:lang w:eastAsia="zh-CN"/>
        </w:rPr>
        <w:t>wychowawczego.</w:t>
      </w:r>
    </w:p>
    <w:p w:rsidR="001C5A74" w:rsidRPr="00F26FA7" w:rsidRDefault="001C5A74" w:rsidP="00FF7D75">
      <w:pPr>
        <w:jc w:val="both"/>
        <w:rPr>
          <w:rFonts w:ascii="Calibri" w:hAnsi="Calibri" w:cs="Calibri"/>
          <w:color w:val="000000"/>
          <w:szCs w:val="24"/>
        </w:rPr>
      </w:pPr>
    </w:p>
    <w:p w:rsidR="00636E91" w:rsidRPr="00F26FA7" w:rsidRDefault="00636E91" w:rsidP="00FF7D75">
      <w:pPr>
        <w:jc w:val="both"/>
        <w:rPr>
          <w:rFonts w:ascii="Calibri" w:hAnsi="Calibri" w:cs="Calibri"/>
          <w:color w:val="000000"/>
          <w:szCs w:val="24"/>
        </w:rPr>
      </w:pPr>
    </w:p>
    <w:p w:rsidR="001C5A74"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DZIAŁ IX</w:t>
      </w:r>
    </w:p>
    <w:p w:rsidR="00A51A5A" w:rsidRPr="00F26FA7" w:rsidRDefault="00A51A5A" w:rsidP="00FF7D75">
      <w:pPr>
        <w:jc w:val="both"/>
        <w:rPr>
          <w:rFonts w:ascii="Calibri" w:hAnsi="Calibri" w:cs="Calibri"/>
          <w:b/>
          <w:color w:val="000000"/>
          <w:szCs w:val="24"/>
        </w:rPr>
      </w:pPr>
    </w:p>
    <w:p w:rsidR="00636E91" w:rsidRPr="00F26FA7" w:rsidRDefault="001C5A74" w:rsidP="00FF7D75">
      <w:pPr>
        <w:jc w:val="both"/>
        <w:rPr>
          <w:rFonts w:ascii="Calibri" w:hAnsi="Calibri" w:cs="Calibri"/>
          <w:b/>
          <w:color w:val="000000"/>
          <w:szCs w:val="24"/>
        </w:rPr>
      </w:pPr>
      <w:r w:rsidRPr="00F26FA7">
        <w:rPr>
          <w:rFonts w:ascii="Calibri" w:hAnsi="Calibri" w:cs="Calibri"/>
          <w:b/>
          <w:color w:val="000000"/>
          <w:szCs w:val="24"/>
        </w:rPr>
        <w:t>USTALENIA KOŃCOWE</w:t>
      </w:r>
    </w:p>
    <w:p w:rsidR="00636E91" w:rsidRPr="00F26FA7" w:rsidRDefault="00636E91" w:rsidP="00FF7D75">
      <w:pPr>
        <w:jc w:val="both"/>
        <w:rPr>
          <w:rFonts w:ascii="Calibri" w:hAnsi="Calibri" w:cs="Calibri"/>
          <w:b/>
          <w:color w:val="000000"/>
          <w:szCs w:val="24"/>
        </w:rPr>
      </w:pPr>
    </w:p>
    <w:p w:rsidR="00A51A5A" w:rsidRPr="00F26FA7" w:rsidRDefault="006D2E9C" w:rsidP="00FF7D75">
      <w:pPr>
        <w:jc w:val="both"/>
        <w:rPr>
          <w:rFonts w:ascii="Calibri" w:hAnsi="Calibri" w:cs="Calibri"/>
          <w:b/>
          <w:color w:val="000000"/>
          <w:szCs w:val="24"/>
        </w:rPr>
      </w:pPr>
      <w:r w:rsidRPr="00F26FA7">
        <w:rPr>
          <w:rFonts w:ascii="Calibri" w:hAnsi="Calibri" w:cs="Calibri"/>
          <w:b/>
          <w:color w:val="000000"/>
          <w:szCs w:val="24"/>
        </w:rPr>
        <w:t xml:space="preserve"> § 8</w:t>
      </w:r>
      <w:r w:rsidR="000F5736" w:rsidRPr="00F26FA7">
        <w:rPr>
          <w:rFonts w:ascii="Calibri" w:hAnsi="Calibri" w:cs="Calibri"/>
          <w:b/>
          <w:color w:val="000000"/>
          <w:szCs w:val="24"/>
        </w:rPr>
        <w:t>5</w:t>
      </w:r>
      <w:r w:rsidR="001C5A74" w:rsidRPr="00F26FA7">
        <w:rPr>
          <w:rFonts w:ascii="Calibri" w:hAnsi="Calibri" w:cs="Calibri"/>
          <w:b/>
          <w:color w:val="000000"/>
          <w:szCs w:val="24"/>
        </w:rPr>
        <w:t>.</w:t>
      </w:r>
    </w:p>
    <w:p w:rsidR="000F5736" w:rsidRPr="00F26FA7" w:rsidRDefault="000F5736" w:rsidP="00FF7D75">
      <w:pPr>
        <w:jc w:val="both"/>
        <w:rPr>
          <w:rFonts w:ascii="Calibri" w:hAnsi="Calibri" w:cs="Calibri"/>
          <w:b/>
          <w:color w:val="000000"/>
          <w:szCs w:val="24"/>
        </w:rPr>
      </w:pPr>
    </w:p>
    <w:p w:rsidR="001C5A74" w:rsidRPr="00B67391" w:rsidRDefault="001C5A74" w:rsidP="00FF7D75">
      <w:pPr>
        <w:jc w:val="both"/>
        <w:rPr>
          <w:rFonts w:ascii="Calibri" w:hAnsi="Calibri" w:cs="Calibri"/>
          <w:b/>
          <w:color w:val="000000"/>
          <w:szCs w:val="24"/>
        </w:rPr>
      </w:pPr>
      <w:r w:rsidRPr="00B67391">
        <w:rPr>
          <w:rFonts w:ascii="Calibri" w:hAnsi="Calibri" w:cs="Calibri"/>
          <w:color w:val="000000"/>
          <w:szCs w:val="24"/>
        </w:rPr>
        <w:t>1 Szkoła używa pieczęci urzędowej zgodnie z przepis</w:t>
      </w:r>
      <w:r w:rsidR="00636E91" w:rsidRPr="00B67391">
        <w:rPr>
          <w:rFonts w:ascii="Calibri" w:hAnsi="Calibri" w:cs="Calibri"/>
          <w:color w:val="000000"/>
          <w:szCs w:val="24"/>
        </w:rPr>
        <w:t xml:space="preserve">ami w sprawie tablic i pieczęci </w:t>
      </w:r>
      <w:r w:rsidR="00802507" w:rsidRPr="00B67391">
        <w:rPr>
          <w:rFonts w:ascii="Calibri" w:hAnsi="Calibri" w:cs="Calibri"/>
          <w:color w:val="000000"/>
          <w:szCs w:val="24"/>
        </w:rPr>
        <w:t>urzędowych;</w:t>
      </w:r>
    </w:p>
    <w:p w:rsidR="001C5A74" w:rsidRPr="00B67391" w:rsidRDefault="00636E91" w:rsidP="00FF7D75">
      <w:pPr>
        <w:pStyle w:val="Tekstpodstawowy"/>
        <w:rPr>
          <w:rFonts w:ascii="Calibri" w:hAnsi="Calibri" w:cs="Calibri"/>
          <w:color w:val="000000"/>
          <w:sz w:val="24"/>
          <w:szCs w:val="24"/>
        </w:rPr>
      </w:pPr>
      <w:r w:rsidRPr="00B67391">
        <w:rPr>
          <w:rFonts w:ascii="Calibri" w:hAnsi="Calibri" w:cs="Calibri"/>
          <w:color w:val="000000"/>
          <w:sz w:val="24"/>
          <w:szCs w:val="24"/>
        </w:rPr>
        <w:t xml:space="preserve"> 2. Tablica </w:t>
      </w:r>
      <w:r w:rsidR="00313EAD" w:rsidRPr="00B67391">
        <w:rPr>
          <w:rFonts w:ascii="Calibri" w:hAnsi="Calibri" w:cs="Calibri"/>
          <w:color w:val="000000"/>
          <w:sz w:val="24"/>
          <w:szCs w:val="24"/>
        </w:rPr>
        <w:t>s</w:t>
      </w:r>
      <w:r w:rsidRPr="00B67391">
        <w:rPr>
          <w:rFonts w:ascii="Calibri" w:hAnsi="Calibri" w:cs="Calibri"/>
          <w:color w:val="000000"/>
          <w:sz w:val="24"/>
          <w:szCs w:val="24"/>
        </w:rPr>
        <w:t xml:space="preserve">zkoły </w:t>
      </w:r>
      <w:r w:rsidR="001C5A74" w:rsidRPr="00B67391">
        <w:rPr>
          <w:rFonts w:ascii="Calibri" w:hAnsi="Calibri" w:cs="Calibri"/>
          <w:color w:val="000000"/>
          <w:sz w:val="24"/>
          <w:szCs w:val="24"/>
        </w:rPr>
        <w:t xml:space="preserve"> zawiera pełną nazwę </w:t>
      </w:r>
      <w:r w:rsidR="00802507" w:rsidRPr="00B67391">
        <w:rPr>
          <w:rFonts w:ascii="Calibri" w:hAnsi="Calibri" w:cs="Calibri"/>
          <w:color w:val="000000"/>
          <w:sz w:val="24"/>
          <w:szCs w:val="24"/>
        </w:rPr>
        <w:t>szkoły;</w:t>
      </w:r>
    </w:p>
    <w:p w:rsidR="001C5A74" w:rsidRPr="00B67391" w:rsidRDefault="001C5A74" w:rsidP="00FF7D75">
      <w:pPr>
        <w:pStyle w:val="Tekstpodstawowy"/>
        <w:rPr>
          <w:rFonts w:ascii="Calibri" w:hAnsi="Calibri" w:cs="Calibri"/>
          <w:color w:val="000000"/>
          <w:sz w:val="24"/>
          <w:szCs w:val="24"/>
        </w:rPr>
      </w:pPr>
      <w:r w:rsidRPr="00B67391">
        <w:rPr>
          <w:rFonts w:ascii="Calibri" w:hAnsi="Calibri" w:cs="Calibri"/>
          <w:color w:val="000000"/>
          <w:sz w:val="24"/>
          <w:szCs w:val="24"/>
        </w:rPr>
        <w:t xml:space="preserve"> 3. Szkoła prowadzi i przechowuje dokumentację</w:t>
      </w:r>
      <w:r w:rsidR="00802507" w:rsidRPr="00B67391">
        <w:rPr>
          <w:rFonts w:ascii="Calibri" w:hAnsi="Calibri" w:cs="Calibri"/>
          <w:color w:val="000000"/>
          <w:sz w:val="24"/>
          <w:szCs w:val="24"/>
        </w:rPr>
        <w:t xml:space="preserve"> zgodnie z odrębnymi przepisami;</w:t>
      </w:r>
    </w:p>
    <w:p w:rsidR="001C5A74" w:rsidRPr="00B67391" w:rsidRDefault="001C5A74" w:rsidP="00FF7D75">
      <w:pPr>
        <w:pStyle w:val="Tekstpodstawowy"/>
        <w:rPr>
          <w:rFonts w:ascii="Calibri" w:hAnsi="Calibri" w:cs="Calibri"/>
          <w:color w:val="000000"/>
          <w:sz w:val="24"/>
          <w:szCs w:val="24"/>
        </w:rPr>
      </w:pPr>
      <w:r w:rsidRPr="00B67391">
        <w:rPr>
          <w:rFonts w:ascii="Calibri" w:hAnsi="Calibri" w:cs="Calibri"/>
          <w:color w:val="000000"/>
          <w:sz w:val="24"/>
          <w:szCs w:val="24"/>
        </w:rPr>
        <w:lastRenderedPageBreak/>
        <w:t xml:space="preserve"> 4. Zasady gospodarki finansowej i materiałowej szkoły określają odrębne przepisy:</w:t>
      </w:r>
    </w:p>
    <w:p w:rsidR="001C5A74" w:rsidRPr="00B67391" w:rsidRDefault="001C5A74" w:rsidP="00FF7D75">
      <w:pPr>
        <w:pStyle w:val="Tekstpodstawowy"/>
        <w:numPr>
          <w:ilvl w:val="0"/>
          <w:numId w:val="12"/>
        </w:numPr>
        <w:tabs>
          <w:tab w:val="clear" w:pos="1068"/>
          <w:tab w:val="num" w:pos="1428"/>
        </w:tabs>
        <w:ind w:left="720"/>
        <w:rPr>
          <w:rFonts w:ascii="Calibri" w:hAnsi="Calibri" w:cs="Calibri"/>
          <w:color w:val="000000"/>
          <w:sz w:val="24"/>
          <w:szCs w:val="24"/>
        </w:rPr>
      </w:pPr>
      <w:r w:rsidRPr="00B67391">
        <w:rPr>
          <w:rFonts w:ascii="Calibri" w:hAnsi="Calibri" w:cs="Calibri"/>
          <w:color w:val="000000"/>
          <w:sz w:val="24"/>
          <w:szCs w:val="24"/>
        </w:rPr>
        <w:t xml:space="preserve">wszelka działalność gospodarcza na terenie szkoły może się odbywać jedynie </w:t>
      </w:r>
      <w:r w:rsidR="00A51A5A" w:rsidRPr="00B67391">
        <w:rPr>
          <w:rFonts w:ascii="Calibri" w:hAnsi="Calibri" w:cs="Calibri"/>
          <w:color w:val="000000"/>
          <w:sz w:val="24"/>
          <w:szCs w:val="24"/>
        </w:rPr>
        <w:br/>
      </w:r>
      <w:r w:rsidRPr="00B67391">
        <w:rPr>
          <w:rFonts w:ascii="Calibri" w:hAnsi="Calibri" w:cs="Calibri"/>
          <w:color w:val="000000"/>
          <w:sz w:val="24"/>
          <w:szCs w:val="24"/>
        </w:rPr>
        <w:t>za zgodą Dyrektora szkoły w opar</w:t>
      </w:r>
      <w:r w:rsidR="00802507" w:rsidRPr="00B67391">
        <w:rPr>
          <w:rFonts w:ascii="Calibri" w:hAnsi="Calibri" w:cs="Calibri"/>
          <w:color w:val="000000"/>
          <w:sz w:val="24"/>
          <w:szCs w:val="24"/>
        </w:rPr>
        <w:t>ciu o opinię Rady Pedagogicznej,</w:t>
      </w:r>
    </w:p>
    <w:p w:rsidR="001C5A74" w:rsidRPr="00B67391" w:rsidRDefault="001C5A74" w:rsidP="00FF7D75">
      <w:pPr>
        <w:pStyle w:val="Tekstpodstawowy"/>
        <w:numPr>
          <w:ilvl w:val="0"/>
          <w:numId w:val="12"/>
        </w:numPr>
        <w:tabs>
          <w:tab w:val="clear" w:pos="1068"/>
          <w:tab w:val="num" w:pos="1428"/>
        </w:tabs>
        <w:ind w:left="720"/>
        <w:rPr>
          <w:rFonts w:ascii="Calibri" w:hAnsi="Calibri" w:cs="Calibri"/>
          <w:color w:val="000000"/>
          <w:sz w:val="24"/>
          <w:szCs w:val="24"/>
        </w:rPr>
      </w:pPr>
      <w:r w:rsidRPr="00B67391">
        <w:rPr>
          <w:rFonts w:ascii="Calibri" w:hAnsi="Calibri" w:cs="Calibri"/>
          <w:color w:val="000000"/>
          <w:sz w:val="24"/>
          <w:szCs w:val="24"/>
        </w:rPr>
        <w:t>wszelkie zbiórki pieniężne lub rzeczowe, a także akcje charytatywne na terenie szkoły mogą być pr</w:t>
      </w:r>
      <w:r w:rsidR="00802507" w:rsidRPr="00B67391">
        <w:rPr>
          <w:rFonts w:ascii="Calibri" w:hAnsi="Calibri" w:cs="Calibri"/>
          <w:color w:val="000000"/>
          <w:sz w:val="24"/>
          <w:szCs w:val="24"/>
        </w:rPr>
        <w:t>zeprowadzone za zgodą Dyrektora,</w:t>
      </w:r>
    </w:p>
    <w:p w:rsidR="001C5A74" w:rsidRPr="00B67391" w:rsidRDefault="001C5A74" w:rsidP="00FF7D75">
      <w:pPr>
        <w:pStyle w:val="Tekstpodstawowy"/>
        <w:rPr>
          <w:rFonts w:ascii="Calibri" w:hAnsi="Calibri" w:cs="Calibri"/>
          <w:strike/>
          <w:color w:val="000000"/>
          <w:sz w:val="24"/>
          <w:szCs w:val="24"/>
        </w:rPr>
      </w:pPr>
      <w:r w:rsidRPr="00B67391">
        <w:rPr>
          <w:rFonts w:ascii="Calibri" w:hAnsi="Calibri" w:cs="Calibri"/>
          <w:color w:val="000000"/>
          <w:sz w:val="24"/>
          <w:szCs w:val="24"/>
        </w:rPr>
        <w:t>5. Projekty zmian w statucie przygotowuje</w:t>
      </w:r>
      <w:r w:rsidR="006D2E9C" w:rsidRPr="00B67391">
        <w:rPr>
          <w:rFonts w:ascii="Calibri" w:hAnsi="Calibri" w:cs="Calibri"/>
          <w:color w:val="000000"/>
          <w:sz w:val="24"/>
          <w:szCs w:val="24"/>
        </w:rPr>
        <w:t xml:space="preserve"> i uchwala</w:t>
      </w:r>
      <w:r w:rsidRPr="00B67391">
        <w:rPr>
          <w:rFonts w:ascii="Calibri" w:hAnsi="Calibri" w:cs="Calibri"/>
          <w:color w:val="000000"/>
          <w:sz w:val="24"/>
          <w:szCs w:val="24"/>
        </w:rPr>
        <w:t xml:space="preserve"> Rada Pedagogiczna </w:t>
      </w:r>
      <w:r w:rsidR="00313EAD" w:rsidRPr="00B67391">
        <w:rPr>
          <w:rFonts w:ascii="Calibri" w:hAnsi="Calibri" w:cs="Calibri"/>
          <w:color w:val="000000"/>
          <w:sz w:val="24"/>
          <w:szCs w:val="24"/>
        </w:rPr>
        <w:t>s</w:t>
      </w:r>
      <w:r w:rsidR="00585133" w:rsidRPr="00B67391">
        <w:rPr>
          <w:rFonts w:ascii="Calibri" w:hAnsi="Calibri" w:cs="Calibri"/>
          <w:color w:val="000000"/>
          <w:sz w:val="24"/>
          <w:szCs w:val="24"/>
        </w:rPr>
        <w:t>zkoły.</w:t>
      </w:r>
    </w:p>
    <w:p w:rsidR="001C5A74" w:rsidRPr="00B67391" w:rsidRDefault="001C5A74" w:rsidP="00FF7D75">
      <w:pPr>
        <w:pStyle w:val="Tekstpodstawowy"/>
        <w:rPr>
          <w:rFonts w:ascii="Calibri" w:hAnsi="Calibri" w:cs="Calibri"/>
          <w:strike/>
          <w:color w:val="000000"/>
          <w:sz w:val="24"/>
          <w:szCs w:val="24"/>
        </w:rPr>
      </w:pPr>
    </w:p>
    <w:p w:rsidR="001C5A74" w:rsidRPr="00B67391" w:rsidRDefault="001C5A74" w:rsidP="00FF7D75">
      <w:pPr>
        <w:pStyle w:val="Tekstpodstawowy"/>
        <w:rPr>
          <w:rFonts w:ascii="Calibri" w:hAnsi="Calibri" w:cs="Calibri"/>
          <w:color w:val="000000"/>
          <w:sz w:val="24"/>
          <w:szCs w:val="24"/>
        </w:rPr>
      </w:pPr>
    </w:p>
    <w:sectPr w:rsidR="001C5A74" w:rsidRPr="00B67391" w:rsidSect="00A66691">
      <w:headerReference w:type="even" r:id="rId10"/>
      <w:headerReference w:type="default" r:id="rId11"/>
      <w:footerReference w:type="default" r:id="rId12"/>
      <w:pgSz w:w="11907" w:h="16839" w:code="9"/>
      <w:pgMar w:top="1417" w:right="1417" w:bottom="1417" w:left="1417" w:header="708" w:footer="708" w:gutter="0"/>
      <w:pgNumType w:start="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31F91" w16cid:durableId="23CBDAAE"/>
  <w16cid:commentId w16cid:paraId="3B0AD810" w16cid:durableId="23CBE678"/>
  <w16cid:commentId w16cid:paraId="56EFBDC3" w16cid:durableId="23CEF205"/>
  <w16cid:commentId w16cid:paraId="65691325" w16cid:durableId="23CEF3A0"/>
  <w16cid:commentId w16cid:paraId="3DE2CA98" w16cid:durableId="23CECBC5"/>
  <w16cid:commentId w16cid:paraId="09E7D670" w16cid:durableId="23CECE48"/>
  <w16cid:commentId w16cid:paraId="2CA4DD31" w16cid:durableId="23CBF334"/>
  <w16cid:commentId w16cid:paraId="7C1DAE42" w16cid:durableId="23CECBC7"/>
  <w16cid:commentId w16cid:paraId="674D0DB3" w16cid:durableId="23CECBC8"/>
  <w16cid:commentId w16cid:paraId="3556F96A" w16cid:durableId="23CECBC9"/>
  <w16cid:commentId w16cid:paraId="164D8069" w16cid:durableId="23CECBCA"/>
  <w16cid:commentId w16cid:paraId="2E510109" w16cid:durableId="23CECBCB"/>
  <w16cid:commentId w16cid:paraId="1A1F0A0C" w16cid:durableId="23CED087"/>
  <w16cid:commentId w16cid:paraId="551BFEDA" w16cid:durableId="23CECBCC"/>
  <w16cid:commentId w16cid:paraId="16DF009D" w16cid:durableId="23CECBCD"/>
  <w16cid:commentId w16cid:paraId="740715B1" w16cid:durableId="23CED173"/>
  <w16cid:commentId w16cid:paraId="047E29CC" w16cid:durableId="23CECBCE"/>
  <w16cid:commentId w16cid:paraId="7DDAFC25" w16cid:durableId="23CECBCF"/>
  <w16cid:commentId w16cid:paraId="5AC0315D" w16cid:durableId="23CECBD0"/>
  <w16cid:commentId w16cid:paraId="0B35BCB4" w16cid:durableId="23CECBD1"/>
  <w16cid:commentId w16cid:paraId="7169A7CD" w16cid:durableId="23CECBD2"/>
  <w16cid:commentId w16cid:paraId="1C24AFDF" w16cid:durableId="23CECBD3"/>
  <w16cid:commentId w16cid:paraId="563240FC" w16cid:durableId="23CECBD4"/>
  <w16cid:commentId w16cid:paraId="344697E0" w16cid:durableId="23CECBD5"/>
  <w16cid:commentId w16cid:paraId="259D3584" w16cid:durableId="23CECBD6"/>
  <w16cid:commentId w16cid:paraId="0DDC2721" w16cid:durableId="23CED913"/>
  <w16cid:commentId w16cid:paraId="3FD07975" w16cid:durableId="23CECBD7"/>
  <w16cid:commentId w16cid:paraId="60C37C51" w16cid:durableId="23CECBD8"/>
  <w16cid:commentId w16cid:paraId="3EA547C9" w16cid:durableId="23CEDC85"/>
  <w16cid:commentId w16cid:paraId="574347AC" w16cid:durableId="23CEDC3B"/>
  <w16cid:commentId w16cid:paraId="271781A4" w16cid:durableId="23CECBD9"/>
  <w16cid:commentId w16cid:paraId="3F8FB3AF" w16cid:durableId="23CECBDA"/>
  <w16cid:commentId w16cid:paraId="49FEC8BE" w16cid:durableId="23CECBDB"/>
  <w16cid:commentId w16cid:paraId="18FBCA11" w16cid:durableId="23CECBDC"/>
  <w16cid:commentId w16cid:paraId="77D78449" w16cid:durableId="23CECBDD"/>
  <w16cid:commentId w16cid:paraId="71A1F798" w16cid:durableId="23CECBDE"/>
  <w16cid:commentId w16cid:paraId="6C9942A1" w16cid:durableId="23CEF76B"/>
  <w16cid:commentId w16cid:paraId="14030388" w16cid:durableId="23CECB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66" w:rsidRDefault="00D96A66">
      <w:r>
        <w:separator/>
      </w:r>
    </w:p>
  </w:endnote>
  <w:endnote w:type="continuationSeparator" w:id="0">
    <w:p w:rsidR="00D96A66" w:rsidRDefault="00D96A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22" w:rsidRDefault="004A1122">
    <w:pPr>
      <w:pStyle w:val="Stopka"/>
      <w:jc w:val="center"/>
    </w:pPr>
    <w:r>
      <w:rPr>
        <w:noProof/>
      </w:rPr>
      <w:fldChar w:fldCharType="begin"/>
    </w:r>
    <w:r>
      <w:rPr>
        <w:noProof/>
      </w:rPr>
      <w:instrText xml:space="preserve"> PAGE   \* MERGEFORMAT </w:instrText>
    </w:r>
    <w:r>
      <w:rPr>
        <w:noProof/>
      </w:rPr>
      <w:fldChar w:fldCharType="separate"/>
    </w:r>
    <w:r w:rsidR="00B67391">
      <w:rPr>
        <w:noProof/>
      </w:rPr>
      <w:t>68</w:t>
    </w:r>
    <w:r>
      <w:rPr>
        <w:noProof/>
      </w:rPr>
      <w:fldChar w:fldCharType="end"/>
    </w:r>
  </w:p>
  <w:p w:rsidR="004A1122" w:rsidRDefault="004A11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66" w:rsidRDefault="00D96A66">
      <w:r>
        <w:separator/>
      </w:r>
    </w:p>
  </w:footnote>
  <w:footnote w:type="continuationSeparator" w:id="0">
    <w:p w:rsidR="00D96A66" w:rsidRDefault="00D96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22" w:rsidRDefault="004A11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A1122" w:rsidRDefault="004A112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22" w:rsidRDefault="004A1122">
    <w:pPr>
      <w:pStyle w:val="Nagwek"/>
      <w:pBdr>
        <w:bottom w:val="thickThinSmallGap" w:sz="24" w:space="1" w:color="622423"/>
      </w:pBdr>
      <w:jc w:val="center"/>
      <w:rPr>
        <w:rFonts w:ascii="Cambria" w:hAnsi="Cambria"/>
        <w:sz w:val="32"/>
        <w:szCs w:val="32"/>
      </w:rPr>
    </w:pPr>
    <w:r>
      <w:rPr>
        <w:rFonts w:ascii="Cambria" w:hAnsi="Cambria"/>
        <w:sz w:val="32"/>
        <w:szCs w:val="32"/>
      </w:rPr>
      <w:t>STATUT SZKOŁY PODSTAWOWEJ W MICHAŁOWICACH</w:t>
    </w:r>
  </w:p>
  <w:p w:rsidR="004A1122" w:rsidRDefault="004A112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0000003"/>
    <w:multiLevelType w:val="multilevel"/>
    <w:tmpl w:val="00000003"/>
    <w:name w:val="WW8Num10"/>
    <w:lvl w:ilvl="0">
      <w:start w:val="1"/>
      <w:numFmt w:val="decimal"/>
      <w:lvlText w:val="%1."/>
      <w:lvlJc w:val="left"/>
      <w:pPr>
        <w:tabs>
          <w:tab w:val="num" w:pos="0"/>
        </w:tabs>
        <w:ind w:left="284" w:hanging="284"/>
      </w:pPr>
      <w:rPr>
        <w:rFonts w:ascii="Wingdings" w:hAnsi="Wingdings" w:cs="Wingdings"/>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multilevel"/>
    <w:tmpl w:val="00000004"/>
    <w:name w:val="WW8Num12"/>
    <w:lvl w:ilvl="0">
      <w:start w:val="16"/>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5"/>
    <w:multiLevelType w:val="multilevel"/>
    <w:tmpl w:val="00000005"/>
    <w:name w:val="WW8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
    <w:nsid w:val="00000006"/>
    <w:multiLevelType w:val="multilevel"/>
    <w:tmpl w:val="00000006"/>
    <w:name w:val="WW8Num28"/>
    <w:lvl w:ilvl="0">
      <w:start w:val="1"/>
      <w:numFmt w:val="decimal"/>
      <w:lvlText w:val="%1)"/>
      <w:lvlJc w:val="left"/>
      <w:pPr>
        <w:tabs>
          <w:tab w:val="num" w:pos="0"/>
        </w:tabs>
        <w:ind w:left="720" w:hanging="360"/>
      </w:pPr>
      <w:rPr>
        <w:color w:val="FF3333"/>
        <w:spacing w:val="-1"/>
        <w:position w:val="9"/>
        <w:shd w:val="clear" w:color="auto" w:fill="FFFF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07"/>
    <w:multiLevelType w:val="multilevel"/>
    <w:tmpl w:val="00000007"/>
    <w:name w:val="WW8Num3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1800" w:hanging="360"/>
      </w:pPr>
    </w:lvl>
    <w:lvl w:ilvl="3">
      <w:start w:val="1"/>
      <w:numFmt w:val="lowerLetter"/>
      <w:lvlText w:val="%4)"/>
      <w:lvlJc w:val="left"/>
      <w:pPr>
        <w:tabs>
          <w:tab w:val="num" w:pos="0"/>
        </w:tabs>
        <w:ind w:left="2160" w:hanging="360"/>
      </w:pPr>
    </w:lvl>
    <w:lvl w:ilvl="4">
      <w:start w:val="1"/>
      <w:numFmt w:val="lowerLetter"/>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Letter"/>
      <w:lvlText w:val="%7)"/>
      <w:lvlJc w:val="left"/>
      <w:pPr>
        <w:tabs>
          <w:tab w:val="num" w:pos="0"/>
        </w:tabs>
        <w:ind w:left="3240" w:hanging="360"/>
      </w:pPr>
    </w:lvl>
    <w:lvl w:ilvl="7">
      <w:start w:val="1"/>
      <w:numFmt w:val="lowerLetter"/>
      <w:lvlText w:val="%8)"/>
      <w:lvlJc w:val="left"/>
      <w:pPr>
        <w:tabs>
          <w:tab w:val="num" w:pos="0"/>
        </w:tabs>
        <w:ind w:left="3600" w:hanging="360"/>
      </w:pPr>
    </w:lvl>
    <w:lvl w:ilvl="8">
      <w:start w:val="1"/>
      <w:numFmt w:val="lowerLetter"/>
      <w:lvlText w:val="%9)"/>
      <w:lvlJc w:val="left"/>
      <w:pPr>
        <w:tabs>
          <w:tab w:val="num" w:pos="0"/>
        </w:tabs>
        <w:ind w:left="3960" w:hanging="360"/>
      </w:pPr>
    </w:lvl>
  </w:abstractNum>
  <w:abstractNum w:abstractNumId="6">
    <w:nsid w:val="00000009"/>
    <w:multiLevelType w:val="multilevel"/>
    <w:tmpl w:val="00000009"/>
    <w:name w:val="WW8Num13"/>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0"/>
    <w:multiLevelType w:val="multilevel"/>
    <w:tmpl w:val="8500EBC4"/>
    <w:lvl w:ilvl="0">
      <w:start w:val="1"/>
      <w:numFmt w:val="decimal"/>
      <w:lvlText w:val="%1."/>
      <w:lvlJc w:val="left"/>
      <w:pPr>
        <w:tabs>
          <w:tab w:val="num" w:pos="0"/>
        </w:tabs>
        <w:ind w:left="720" w:hanging="360"/>
      </w:pPr>
      <w:rPr>
        <w:rFonts w:ascii="Times New Roman" w:hAnsi="Times New Roman" w:cs="Times New Roman"/>
        <w:sz w:val="24"/>
        <w:szCs w:val="24"/>
        <w:u w:val="single"/>
      </w:rPr>
    </w:lvl>
    <w:lvl w:ilvl="1">
      <w:start w:val="1"/>
      <w:numFmt w:val="decimal"/>
      <w:lvlText w:val="%2."/>
      <w:lvlJc w:val="left"/>
      <w:pPr>
        <w:tabs>
          <w:tab w:val="num" w:pos="0"/>
        </w:tabs>
        <w:ind w:left="1080" w:hanging="360"/>
      </w:pPr>
      <w:rPr>
        <w:b w:val="0"/>
        <w:strike w:val="0"/>
        <w:color w:val="auto"/>
      </w:rPr>
    </w:lvl>
    <w:lvl w:ilvl="2">
      <w:start w:val="1"/>
      <w:numFmt w:val="decimal"/>
      <w:lvlText w:val="%3."/>
      <w:lvlJc w:val="left"/>
      <w:pPr>
        <w:tabs>
          <w:tab w:val="num" w:pos="0"/>
        </w:tabs>
        <w:ind w:left="1440" w:hanging="360"/>
      </w:pPr>
      <w:rPr>
        <w:b w:val="0"/>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13"/>
    <w:multiLevelType w:val="multilevel"/>
    <w:tmpl w:val="00000013"/>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15"/>
    <w:multiLevelType w:val="multilevel"/>
    <w:tmpl w:val="B3DA62CE"/>
    <w:name w:val="WW8Num34"/>
    <w:lvl w:ilvl="0">
      <w:start w:val="1"/>
      <w:numFmt w:val="decimal"/>
      <w:lvlText w:val="%1."/>
      <w:lvlJc w:val="left"/>
      <w:pPr>
        <w:tabs>
          <w:tab w:val="num" w:pos="0"/>
        </w:tabs>
        <w:ind w:left="720" w:hanging="360"/>
      </w:pPr>
      <w:rPr>
        <w:color w:val="000000"/>
        <w:spacing w:val="0"/>
        <w:position w:val="0"/>
      </w:rPr>
    </w:lvl>
    <w:lvl w:ilvl="1">
      <w:start w:val="1"/>
      <w:numFmt w:val="decimal"/>
      <w:lvlText w:val="%2."/>
      <w:lvlJc w:val="left"/>
      <w:pPr>
        <w:tabs>
          <w:tab w:val="num" w:pos="0"/>
        </w:tabs>
        <w:ind w:left="1080" w:hanging="360"/>
      </w:pPr>
      <w:rPr>
        <w:color w:val="00000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1A"/>
    <w:multiLevelType w:val="multilevel"/>
    <w:tmpl w:val="C72A34D8"/>
    <w:name w:val="WW8Num45"/>
    <w:lvl w:ilvl="0">
      <w:start w:val="1"/>
      <w:numFmt w:val="decimal"/>
      <w:lvlText w:val="%1)"/>
      <w:lvlJc w:val="left"/>
      <w:pPr>
        <w:tabs>
          <w:tab w:val="num" w:pos="0"/>
        </w:tabs>
        <w:ind w:left="720" w:hanging="360"/>
      </w:pPr>
      <w:rPr>
        <w:bCs/>
        <w:color w:val="FF3333"/>
      </w:rPr>
    </w:lvl>
    <w:lvl w:ilvl="1">
      <w:start w:val="7"/>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Calibri" w:hAnsi="Calibri" w:cs="Times New Roman" w:hint="default"/>
        <w:iCs/>
        <w:color w:val="000000"/>
        <w:sz w:val="24"/>
        <w:szCs w:val="24"/>
        <w:shd w:val="clear" w:color="auto" w:fill="FFFFFF"/>
      </w:rPr>
    </w:lvl>
    <w:lvl w:ilvl="3">
      <w:start w:val="7"/>
      <w:numFmt w:val="decimal"/>
      <w:lvlText w:val="%4."/>
      <w:lvlJc w:val="left"/>
      <w:pPr>
        <w:tabs>
          <w:tab w:val="num" w:pos="0"/>
        </w:tabs>
        <w:ind w:left="1800" w:hanging="360"/>
      </w:pPr>
    </w:lvl>
    <w:lvl w:ilvl="4">
      <w:start w:val="7"/>
      <w:numFmt w:val="decimal"/>
      <w:lvlText w:val="%5."/>
      <w:lvlJc w:val="left"/>
      <w:pPr>
        <w:tabs>
          <w:tab w:val="num" w:pos="0"/>
        </w:tabs>
        <w:ind w:left="2160" w:hanging="360"/>
      </w:pPr>
    </w:lvl>
    <w:lvl w:ilvl="5">
      <w:start w:val="7"/>
      <w:numFmt w:val="decimal"/>
      <w:lvlText w:val="%6."/>
      <w:lvlJc w:val="left"/>
      <w:pPr>
        <w:tabs>
          <w:tab w:val="num" w:pos="0"/>
        </w:tabs>
        <w:ind w:left="2520" w:hanging="360"/>
      </w:pPr>
    </w:lvl>
    <w:lvl w:ilvl="6">
      <w:start w:val="7"/>
      <w:numFmt w:val="decimal"/>
      <w:lvlText w:val="%7."/>
      <w:lvlJc w:val="left"/>
      <w:pPr>
        <w:tabs>
          <w:tab w:val="num" w:pos="0"/>
        </w:tabs>
        <w:ind w:left="2880" w:hanging="360"/>
      </w:pPr>
    </w:lvl>
    <w:lvl w:ilvl="7">
      <w:start w:val="7"/>
      <w:numFmt w:val="decimal"/>
      <w:lvlText w:val="%8."/>
      <w:lvlJc w:val="left"/>
      <w:pPr>
        <w:tabs>
          <w:tab w:val="num" w:pos="0"/>
        </w:tabs>
        <w:ind w:left="3240" w:hanging="360"/>
      </w:pPr>
    </w:lvl>
    <w:lvl w:ilvl="8">
      <w:start w:val="7"/>
      <w:numFmt w:val="decimal"/>
      <w:lvlText w:val="%9."/>
      <w:lvlJc w:val="left"/>
      <w:pPr>
        <w:tabs>
          <w:tab w:val="num" w:pos="0"/>
        </w:tabs>
        <w:ind w:left="3600" w:hanging="360"/>
      </w:pPr>
    </w:lvl>
  </w:abstractNum>
  <w:abstractNum w:abstractNumId="11">
    <w:nsid w:val="0000001E"/>
    <w:multiLevelType w:val="multilevel"/>
    <w:tmpl w:val="0000001E"/>
    <w:name w:val="WW8Num55"/>
    <w:lvl w:ilvl="0">
      <w:start w:val="1"/>
      <w:numFmt w:val="decimal"/>
      <w:lvlText w:val="%1."/>
      <w:lvlJc w:val="left"/>
      <w:pPr>
        <w:tabs>
          <w:tab w:val="num" w:pos="0"/>
        </w:tabs>
        <w:ind w:left="720" w:hanging="360"/>
      </w:pPr>
      <w:rPr>
        <w:b/>
        <w:bCs/>
        <w:color w:val="FF0000"/>
        <w:spacing w:val="-2"/>
        <w:position w:val="9"/>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20"/>
    <w:multiLevelType w:val="multilevel"/>
    <w:tmpl w:val="AA9CB10E"/>
    <w:name w:val="WW8Num5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rPr>
        <w:rFonts w:ascii="Courier New" w:hAnsi="Courier New" w:cs="Courier New"/>
        <w:iCs/>
        <w:color w:val="000000"/>
        <w:sz w:val="24"/>
        <w:szCs w:val="24"/>
        <w:shd w:val="clear" w:color="auto" w:fill="FFFFFF"/>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23"/>
    <w:multiLevelType w:val="multilevel"/>
    <w:tmpl w:val="00000023"/>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4">
    <w:nsid w:val="00000029"/>
    <w:multiLevelType w:val="multilevel"/>
    <w:tmpl w:val="00000029"/>
    <w:name w:val="WW8Num66"/>
    <w:lvl w:ilvl="0">
      <w:start w:val="1"/>
      <w:numFmt w:val="decimal"/>
      <w:lvlText w:val="%1)"/>
      <w:lvlJc w:val="left"/>
      <w:pPr>
        <w:tabs>
          <w:tab w:val="num" w:pos="0"/>
        </w:tabs>
        <w:ind w:left="1776" w:hanging="360"/>
      </w:pPr>
      <w:rPr>
        <w:rFonts w:ascii="Times New Roman" w:hAnsi="Times New Roman" w:cs="Times New Roman"/>
        <w:sz w:val="24"/>
        <w:szCs w:val="24"/>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5">
    <w:nsid w:val="0000002B"/>
    <w:multiLevelType w:val="multilevel"/>
    <w:tmpl w:val="0000002B"/>
    <w:name w:val="WW8Num6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nsid w:val="0000002D"/>
    <w:multiLevelType w:val="multilevel"/>
    <w:tmpl w:val="0000002D"/>
    <w:name w:val="WW8Num7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2E"/>
    <w:multiLevelType w:val="multilevel"/>
    <w:tmpl w:val="0000002E"/>
    <w:name w:val="WW8Num71"/>
    <w:lvl w:ilvl="0">
      <w:start w:val="1"/>
      <w:numFmt w:val="decimal"/>
      <w:lvlText w:val="%1)"/>
      <w:lvlJc w:val="left"/>
      <w:pPr>
        <w:tabs>
          <w:tab w:val="num" w:pos="0"/>
        </w:tabs>
        <w:ind w:left="106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1E0251A"/>
    <w:multiLevelType w:val="hybridMultilevel"/>
    <w:tmpl w:val="43B04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EB22F7"/>
    <w:multiLevelType w:val="hybridMultilevel"/>
    <w:tmpl w:val="29C4C7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3E7E30"/>
    <w:multiLevelType w:val="hybridMultilevel"/>
    <w:tmpl w:val="7A908A60"/>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D50E39"/>
    <w:multiLevelType w:val="multilevel"/>
    <w:tmpl w:val="0546C9D2"/>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708"/>
        </w:tabs>
        <w:ind w:left="708" w:hanging="360"/>
      </w:pPr>
      <w:rPr>
        <w:rFonts w:hint="default"/>
      </w:rPr>
    </w:lvl>
    <w:lvl w:ilvl="2">
      <w:start w:val="1"/>
      <w:numFmt w:val="decimal"/>
      <w:lvlText w:val="%1.%2.%3"/>
      <w:lvlJc w:val="left"/>
      <w:pPr>
        <w:tabs>
          <w:tab w:val="num" w:pos="1068"/>
        </w:tabs>
        <w:ind w:left="1068" w:hanging="720"/>
      </w:pPr>
      <w:rPr>
        <w:rFonts w:hint="default"/>
      </w:rPr>
    </w:lvl>
    <w:lvl w:ilvl="3">
      <w:start w:val="1"/>
      <w:numFmt w:val="decimal"/>
      <w:lvlText w:val="%1.%2.%3.%4"/>
      <w:lvlJc w:val="left"/>
      <w:pPr>
        <w:tabs>
          <w:tab w:val="num" w:pos="1068"/>
        </w:tabs>
        <w:ind w:left="1068" w:hanging="720"/>
      </w:pPr>
      <w:rPr>
        <w:rFonts w:hint="default"/>
      </w:rPr>
    </w:lvl>
    <w:lvl w:ilvl="4">
      <w:start w:val="1"/>
      <w:numFmt w:val="decimal"/>
      <w:lvlText w:val="%1.%2.%3.%4.%5"/>
      <w:lvlJc w:val="left"/>
      <w:pPr>
        <w:tabs>
          <w:tab w:val="num" w:pos="1428"/>
        </w:tabs>
        <w:ind w:left="1428" w:hanging="1080"/>
      </w:pPr>
      <w:rPr>
        <w:rFonts w:hint="default"/>
      </w:rPr>
    </w:lvl>
    <w:lvl w:ilvl="5">
      <w:start w:val="1"/>
      <w:numFmt w:val="decimal"/>
      <w:lvlText w:val="%1.%2.%3.%4.%5.%6"/>
      <w:lvlJc w:val="left"/>
      <w:pPr>
        <w:tabs>
          <w:tab w:val="num" w:pos="1428"/>
        </w:tabs>
        <w:ind w:left="1428" w:hanging="1080"/>
      </w:pPr>
      <w:rPr>
        <w:rFonts w:hint="default"/>
      </w:rPr>
    </w:lvl>
    <w:lvl w:ilvl="6">
      <w:start w:val="1"/>
      <w:numFmt w:val="decimal"/>
      <w:lvlText w:val="%1.%2.%3.%4.%5.%6.%7"/>
      <w:lvlJc w:val="left"/>
      <w:pPr>
        <w:tabs>
          <w:tab w:val="num" w:pos="1788"/>
        </w:tabs>
        <w:ind w:left="1788" w:hanging="1440"/>
      </w:pPr>
      <w:rPr>
        <w:rFonts w:hint="default"/>
      </w:rPr>
    </w:lvl>
    <w:lvl w:ilvl="7">
      <w:start w:val="1"/>
      <w:numFmt w:val="decimal"/>
      <w:lvlText w:val="%1.%2.%3.%4.%5.%6.%7.%8"/>
      <w:lvlJc w:val="left"/>
      <w:pPr>
        <w:tabs>
          <w:tab w:val="num" w:pos="1788"/>
        </w:tabs>
        <w:ind w:left="1788" w:hanging="1440"/>
      </w:pPr>
      <w:rPr>
        <w:rFonts w:hint="default"/>
      </w:rPr>
    </w:lvl>
    <w:lvl w:ilvl="8">
      <w:start w:val="1"/>
      <w:numFmt w:val="decimal"/>
      <w:lvlText w:val="%1.%2.%3.%4.%5.%6.%7.%8.%9"/>
      <w:lvlJc w:val="left"/>
      <w:pPr>
        <w:tabs>
          <w:tab w:val="num" w:pos="2148"/>
        </w:tabs>
        <w:ind w:left="2148" w:hanging="1800"/>
      </w:pPr>
      <w:rPr>
        <w:rFonts w:hint="default"/>
      </w:rPr>
    </w:lvl>
  </w:abstractNum>
  <w:abstractNum w:abstractNumId="22">
    <w:nsid w:val="06546D52"/>
    <w:multiLevelType w:val="hybridMultilevel"/>
    <w:tmpl w:val="CFE6421C"/>
    <w:lvl w:ilvl="0" w:tplc="80666838">
      <w:start w:val="1"/>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3">
    <w:nsid w:val="074D4EBF"/>
    <w:multiLevelType w:val="hybridMultilevel"/>
    <w:tmpl w:val="9800C7AC"/>
    <w:lvl w:ilvl="0" w:tplc="8EC819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8CF1684"/>
    <w:multiLevelType w:val="hybridMultilevel"/>
    <w:tmpl w:val="9072F7FE"/>
    <w:lvl w:ilvl="0" w:tplc="04150011">
      <w:start w:val="1"/>
      <w:numFmt w:val="decimal"/>
      <w:lvlText w:val="%1)"/>
      <w:lvlJc w:val="left"/>
      <w:pPr>
        <w:ind w:left="705" w:hanging="360"/>
      </w:pPr>
    </w:lvl>
    <w:lvl w:ilvl="1" w:tplc="04150017">
      <w:start w:val="1"/>
      <w:numFmt w:val="lowerLetter"/>
      <w:lvlText w:val="%2)"/>
      <w:lvlJc w:val="left"/>
      <w:pPr>
        <w:ind w:left="1425" w:hanging="360"/>
      </w:pPr>
    </w:lvl>
    <w:lvl w:ilvl="2" w:tplc="0415001B">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5">
    <w:nsid w:val="0964749C"/>
    <w:multiLevelType w:val="multilevel"/>
    <w:tmpl w:val="BF14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9A9534A"/>
    <w:multiLevelType w:val="hybridMultilevel"/>
    <w:tmpl w:val="C9C4FDA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A4E7A46"/>
    <w:multiLevelType w:val="hybridMultilevel"/>
    <w:tmpl w:val="0420B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F16AA7"/>
    <w:multiLevelType w:val="singleLevel"/>
    <w:tmpl w:val="C5AC016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9">
    <w:nsid w:val="0D67524E"/>
    <w:multiLevelType w:val="multilevel"/>
    <w:tmpl w:val="7CE83158"/>
    <w:styleLink w:val="WW8Num224"/>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0F35154D"/>
    <w:multiLevelType w:val="hybridMultilevel"/>
    <w:tmpl w:val="CF1876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21F5A04"/>
    <w:multiLevelType w:val="hybridMultilevel"/>
    <w:tmpl w:val="12B85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2E222AB"/>
    <w:multiLevelType w:val="hybridMultilevel"/>
    <w:tmpl w:val="9F9EE430"/>
    <w:lvl w:ilvl="0" w:tplc="943E9D7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AD3E53"/>
    <w:multiLevelType w:val="hybridMultilevel"/>
    <w:tmpl w:val="7D802252"/>
    <w:lvl w:ilvl="0" w:tplc="DD8E1F9C">
      <w:start w:val="1"/>
      <w:numFmt w:val="decimal"/>
      <w:lvlText w:val="%1)"/>
      <w:lvlJc w:val="left"/>
      <w:pPr>
        <w:tabs>
          <w:tab w:val="num" w:pos="577"/>
        </w:tabs>
        <w:ind w:left="577" w:hanging="397"/>
      </w:pPr>
      <w:rPr>
        <w:rFonts w:hint="default"/>
      </w:rPr>
    </w:lvl>
    <w:lvl w:ilvl="1" w:tplc="04150011">
      <w:start w:val="1"/>
      <w:numFmt w:val="decimal"/>
      <w:lvlText w:val="%2)"/>
      <w:lvlJc w:val="left"/>
      <w:pPr>
        <w:tabs>
          <w:tab w:val="num" w:pos="794"/>
        </w:tabs>
        <w:ind w:left="794" w:hanging="397"/>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69C168D"/>
    <w:multiLevelType w:val="hybridMultilevel"/>
    <w:tmpl w:val="B234E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8175A29"/>
    <w:multiLevelType w:val="hybridMultilevel"/>
    <w:tmpl w:val="2B14E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450F9C"/>
    <w:multiLevelType w:val="singleLevel"/>
    <w:tmpl w:val="07A0DC5E"/>
    <w:lvl w:ilvl="0">
      <w:start w:val="1"/>
      <w:numFmt w:val="decimal"/>
      <w:lvlText w:val="%1."/>
      <w:lvlJc w:val="left"/>
      <w:pPr>
        <w:tabs>
          <w:tab w:val="num" w:pos="360"/>
        </w:tabs>
        <w:ind w:left="360" w:hanging="360"/>
      </w:pPr>
    </w:lvl>
  </w:abstractNum>
  <w:abstractNum w:abstractNumId="37">
    <w:nsid w:val="1DFE51DC"/>
    <w:multiLevelType w:val="hybridMultilevel"/>
    <w:tmpl w:val="3230B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1139FE"/>
    <w:multiLevelType w:val="hybridMultilevel"/>
    <w:tmpl w:val="95741DBC"/>
    <w:lvl w:ilvl="0" w:tplc="319A54D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F7736C"/>
    <w:multiLevelType w:val="hybridMultilevel"/>
    <w:tmpl w:val="4DDEC542"/>
    <w:lvl w:ilvl="0" w:tplc="602E35C6">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0">
    <w:nsid w:val="251372D1"/>
    <w:multiLevelType w:val="hybridMultilevel"/>
    <w:tmpl w:val="FB5A5036"/>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nsid w:val="260F4A40"/>
    <w:multiLevelType w:val="hybridMultilevel"/>
    <w:tmpl w:val="FAE24C62"/>
    <w:lvl w:ilvl="0" w:tplc="714870C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65F4121"/>
    <w:multiLevelType w:val="hybridMultilevel"/>
    <w:tmpl w:val="7F4E3048"/>
    <w:lvl w:ilvl="0" w:tplc="C5AC016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996CE8"/>
    <w:multiLevelType w:val="hybridMultilevel"/>
    <w:tmpl w:val="BE3CB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52248D"/>
    <w:multiLevelType w:val="hybridMultilevel"/>
    <w:tmpl w:val="9B48A2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BFCD1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E64A24"/>
    <w:multiLevelType w:val="hybridMultilevel"/>
    <w:tmpl w:val="8842CC76"/>
    <w:lvl w:ilvl="0" w:tplc="3E58036C">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6">
    <w:nsid w:val="27EA7B1C"/>
    <w:multiLevelType w:val="multilevel"/>
    <w:tmpl w:val="71069374"/>
    <w:lvl w:ilvl="0">
      <w:start w:val="1"/>
      <w:numFmt w:val="decimal"/>
      <w:lvlText w:val="%1)"/>
      <w:lvlJc w:val="left"/>
      <w:pPr>
        <w:tabs>
          <w:tab w:val="num" w:pos="1020"/>
        </w:tabs>
        <w:ind w:left="10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7">
    <w:nsid w:val="2E72094D"/>
    <w:multiLevelType w:val="multilevel"/>
    <w:tmpl w:val="56DA727C"/>
    <w:lvl w:ilvl="0">
      <w:start w:val="8"/>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EAB257A"/>
    <w:multiLevelType w:val="hybridMultilevel"/>
    <w:tmpl w:val="21589D6A"/>
    <w:lvl w:ilvl="0" w:tplc="7212A4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FF458BE"/>
    <w:multiLevelType w:val="hybridMultilevel"/>
    <w:tmpl w:val="7728A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1362F6B"/>
    <w:multiLevelType w:val="hybridMultilevel"/>
    <w:tmpl w:val="D0CEED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34567C17"/>
    <w:multiLevelType w:val="hybridMultilevel"/>
    <w:tmpl w:val="9AF0660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52C226F"/>
    <w:multiLevelType w:val="hybridMultilevel"/>
    <w:tmpl w:val="65388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860B1D"/>
    <w:multiLevelType w:val="multilevel"/>
    <w:tmpl w:val="87F0865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rPr>
        <w:b w:val="0"/>
        <w:color w:val="auto"/>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nsid w:val="367202C0"/>
    <w:multiLevelType w:val="hybridMultilevel"/>
    <w:tmpl w:val="3E50D3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67B4BE1"/>
    <w:multiLevelType w:val="hybridMultilevel"/>
    <w:tmpl w:val="9C90B0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84D1784"/>
    <w:multiLevelType w:val="hybridMultilevel"/>
    <w:tmpl w:val="BB7272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85732B4"/>
    <w:multiLevelType w:val="hybridMultilevel"/>
    <w:tmpl w:val="B506285C"/>
    <w:lvl w:ilvl="0" w:tplc="2648F236">
      <w:start w:val="1"/>
      <w:numFmt w:val="decimal"/>
      <w:lvlText w:val="%1)"/>
      <w:lvlJc w:val="left"/>
      <w:pPr>
        <w:tabs>
          <w:tab w:val="num" w:pos="794"/>
        </w:tabs>
        <w:ind w:left="794" w:hanging="397"/>
      </w:pPr>
      <w:rPr>
        <w:rFonts w:hint="default"/>
      </w:rPr>
    </w:lvl>
    <w:lvl w:ilvl="1" w:tplc="04150017">
      <w:start w:val="1"/>
      <w:numFmt w:val="lowerLetter"/>
      <w:lvlText w:val="%2)"/>
      <w:lvlJc w:val="left"/>
      <w:pPr>
        <w:tabs>
          <w:tab w:val="num" w:pos="795"/>
        </w:tabs>
        <w:ind w:left="795" w:hanging="22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E6C6EBB"/>
    <w:multiLevelType w:val="hybridMultilevel"/>
    <w:tmpl w:val="85160C4A"/>
    <w:lvl w:ilvl="0" w:tplc="04150011">
      <w:start w:val="1"/>
      <w:numFmt w:val="decimal"/>
      <w:lvlText w:val="%1)"/>
      <w:lvlJc w:val="left"/>
      <w:pPr>
        <w:tabs>
          <w:tab w:val="num" w:pos="794"/>
        </w:tabs>
        <w:ind w:left="794" w:hanging="397"/>
      </w:pPr>
      <w:rPr>
        <w:rFonts w:hint="default"/>
      </w:rPr>
    </w:lvl>
    <w:lvl w:ilvl="1" w:tplc="F2CE5ABC">
      <w:start w:val="1"/>
      <w:numFmt w:val="lowerLetter"/>
      <w:lvlText w:val="%2)"/>
      <w:lvlJc w:val="left"/>
      <w:pPr>
        <w:tabs>
          <w:tab w:val="num" w:pos="795"/>
        </w:tabs>
        <w:ind w:left="795" w:hanging="22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FE903C1"/>
    <w:multiLevelType w:val="singleLevel"/>
    <w:tmpl w:val="FEE656B8"/>
    <w:lvl w:ilvl="0">
      <w:start w:val="1"/>
      <w:numFmt w:val="decimal"/>
      <w:lvlText w:val="%1)"/>
      <w:lvlJc w:val="left"/>
      <w:pPr>
        <w:tabs>
          <w:tab w:val="num" w:pos="720"/>
        </w:tabs>
        <w:ind w:left="720" w:hanging="360"/>
      </w:pPr>
      <w:rPr>
        <w:rFonts w:ascii="Calibri" w:eastAsia="Times New Roman" w:hAnsi="Calibri" w:cs="Calibri"/>
      </w:rPr>
    </w:lvl>
  </w:abstractNum>
  <w:abstractNum w:abstractNumId="60">
    <w:nsid w:val="40E5472E"/>
    <w:multiLevelType w:val="hybridMultilevel"/>
    <w:tmpl w:val="E1921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522704"/>
    <w:multiLevelType w:val="hybridMultilevel"/>
    <w:tmpl w:val="1F3CA8D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E34854"/>
    <w:multiLevelType w:val="hybridMultilevel"/>
    <w:tmpl w:val="BB5C3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D11403"/>
    <w:multiLevelType w:val="hybridMultilevel"/>
    <w:tmpl w:val="B69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B2F0DF5"/>
    <w:multiLevelType w:val="multilevel"/>
    <w:tmpl w:val="689ED5E6"/>
    <w:lvl w:ilvl="0">
      <w:start w:val="1"/>
      <w:numFmt w:val="decimal"/>
      <w:lvlText w:val="%1."/>
      <w:lvlJc w:val="left"/>
      <w:pPr>
        <w:tabs>
          <w:tab w:val="num" w:pos="644"/>
        </w:tabs>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C0642CE"/>
    <w:multiLevelType w:val="multilevel"/>
    <w:tmpl w:val="134455F2"/>
    <w:lvl w:ilvl="0">
      <w:start w:val="1"/>
      <w:numFmt w:val="lowerLetter"/>
      <w:lvlText w:val="%1)"/>
      <w:lvlJc w:val="left"/>
      <w:pPr>
        <w:tabs>
          <w:tab w:val="num" w:pos="1070"/>
        </w:tabs>
        <w:ind w:left="1070" w:hanging="360"/>
      </w:pPr>
      <w:rPr>
        <w:b w:val="0"/>
        <w:i w:val="0"/>
        <w:sz w:val="24"/>
      </w:rPr>
    </w:lvl>
    <w:lvl w:ilvl="1">
      <w:start w:val="1"/>
      <w:numFmt w:val="decimal"/>
      <w:lvlText w:val="%2."/>
      <w:lvlJc w:val="left"/>
      <w:pPr>
        <w:tabs>
          <w:tab w:val="num" w:pos="710"/>
        </w:tabs>
        <w:ind w:left="1790" w:hanging="360"/>
      </w:pPr>
    </w:lvl>
    <w:lvl w:ilvl="2">
      <w:start w:val="1"/>
      <w:numFmt w:val="decimal"/>
      <w:lvlText w:val="%3."/>
      <w:lvlJc w:val="left"/>
      <w:pPr>
        <w:tabs>
          <w:tab w:val="num" w:pos="710"/>
        </w:tabs>
        <w:ind w:left="2150" w:hanging="360"/>
      </w:pPr>
    </w:lvl>
    <w:lvl w:ilvl="3">
      <w:start w:val="1"/>
      <w:numFmt w:val="decimal"/>
      <w:lvlText w:val="%4."/>
      <w:lvlJc w:val="left"/>
      <w:pPr>
        <w:tabs>
          <w:tab w:val="num" w:pos="710"/>
        </w:tabs>
        <w:ind w:left="2510" w:hanging="360"/>
      </w:pPr>
    </w:lvl>
    <w:lvl w:ilvl="4">
      <w:start w:val="1"/>
      <w:numFmt w:val="decimal"/>
      <w:lvlText w:val="%5."/>
      <w:lvlJc w:val="left"/>
      <w:pPr>
        <w:tabs>
          <w:tab w:val="num" w:pos="710"/>
        </w:tabs>
        <w:ind w:left="2870" w:hanging="360"/>
      </w:pPr>
    </w:lvl>
    <w:lvl w:ilvl="5">
      <w:start w:val="1"/>
      <w:numFmt w:val="decimal"/>
      <w:lvlText w:val="%6."/>
      <w:lvlJc w:val="left"/>
      <w:pPr>
        <w:tabs>
          <w:tab w:val="num" w:pos="710"/>
        </w:tabs>
        <w:ind w:left="3230" w:hanging="360"/>
      </w:pPr>
    </w:lvl>
    <w:lvl w:ilvl="6">
      <w:start w:val="1"/>
      <w:numFmt w:val="decimal"/>
      <w:lvlText w:val="%7."/>
      <w:lvlJc w:val="left"/>
      <w:pPr>
        <w:tabs>
          <w:tab w:val="num" w:pos="710"/>
        </w:tabs>
        <w:ind w:left="3590" w:hanging="360"/>
      </w:pPr>
    </w:lvl>
    <w:lvl w:ilvl="7">
      <w:start w:val="1"/>
      <w:numFmt w:val="decimal"/>
      <w:lvlText w:val="%8."/>
      <w:lvlJc w:val="left"/>
      <w:pPr>
        <w:tabs>
          <w:tab w:val="num" w:pos="710"/>
        </w:tabs>
        <w:ind w:left="3950" w:hanging="360"/>
      </w:pPr>
    </w:lvl>
    <w:lvl w:ilvl="8">
      <w:start w:val="1"/>
      <w:numFmt w:val="decimal"/>
      <w:lvlText w:val="%9."/>
      <w:lvlJc w:val="left"/>
      <w:pPr>
        <w:tabs>
          <w:tab w:val="num" w:pos="710"/>
        </w:tabs>
        <w:ind w:left="4310" w:hanging="360"/>
      </w:pPr>
    </w:lvl>
  </w:abstractNum>
  <w:abstractNum w:abstractNumId="66">
    <w:nsid w:val="4D9F1AEC"/>
    <w:multiLevelType w:val="multilevel"/>
    <w:tmpl w:val="67522BD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E03759"/>
    <w:multiLevelType w:val="hybridMultilevel"/>
    <w:tmpl w:val="FA9A81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06C7539"/>
    <w:multiLevelType w:val="hybridMultilevel"/>
    <w:tmpl w:val="D7F8D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C64C9D"/>
    <w:multiLevelType w:val="hybridMultilevel"/>
    <w:tmpl w:val="F698AC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535F2820"/>
    <w:multiLevelType w:val="hybridMultilevel"/>
    <w:tmpl w:val="04EAF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C04672"/>
    <w:multiLevelType w:val="singleLevel"/>
    <w:tmpl w:val="AE92C1B4"/>
    <w:lvl w:ilvl="0">
      <w:start w:val="1"/>
      <w:numFmt w:val="decimal"/>
      <w:lvlText w:val="%1)"/>
      <w:lvlJc w:val="left"/>
      <w:pPr>
        <w:tabs>
          <w:tab w:val="num" w:pos="720"/>
        </w:tabs>
        <w:ind w:left="720" w:hanging="360"/>
      </w:pPr>
      <w:rPr>
        <w:rFonts w:hint="default"/>
      </w:rPr>
    </w:lvl>
  </w:abstractNum>
  <w:abstractNum w:abstractNumId="72">
    <w:nsid w:val="55E8641A"/>
    <w:multiLevelType w:val="hybridMultilevel"/>
    <w:tmpl w:val="03B23D8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612405B"/>
    <w:multiLevelType w:val="hybridMultilevel"/>
    <w:tmpl w:val="55924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58AC75F4"/>
    <w:multiLevelType w:val="singleLevel"/>
    <w:tmpl w:val="D978790A"/>
    <w:lvl w:ilvl="0">
      <w:start w:val="1"/>
      <w:numFmt w:val="decimal"/>
      <w:lvlText w:val="%1)"/>
      <w:lvlJc w:val="left"/>
      <w:pPr>
        <w:tabs>
          <w:tab w:val="num" w:pos="720"/>
        </w:tabs>
        <w:ind w:left="720" w:hanging="360"/>
      </w:pPr>
      <w:rPr>
        <w:rFonts w:hint="default"/>
      </w:rPr>
    </w:lvl>
  </w:abstractNum>
  <w:abstractNum w:abstractNumId="75">
    <w:nsid w:val="58E7682B"/>
    <w:multiLevelType w:val="hybridMultilevel"/>
    <w:tmpl w:val="068A4062"/>
    <w:name w:val="WW8Num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9979C7"/>
    <w:multiLevelType w:val="hybridMultilevel"/>
    <w:tmpl w:val="11BCC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DC51B16"/>
    <w:multiLevelType w:val="hybridMultilevel"/>
    <w:tmpl w:val="8900449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DE25F1D"/>
    <w:multiLevelType w:val="hybridMultilevel"/>
    <w:tmpl w:val="30E4FB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5FC26300"/>
    <w:multiLevelType w:val="hybridMultilevel"/>
    <w:tmpl w:val="C4023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0E20F6A"/>
    <w:multiLevelType w:val="hybridMultilevel"/>
    <w:tmpl w:val="0F0217EC"/>
    <w:lvl w:ilvl="0" w:tplc="CF06C9E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1AA4592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4A0106C"/>
    <w:multiLevelType w:val="hybridMultilevel"/>
    <w:tmpl w:val="51384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52F0072"/>
    <w:multiLevelType w:val="multilevel"/>
    <w:tmpl w:val="94202FCC"/>
    <w:styleLink w:val="WW8Num101"/>
    <w:lvl w:ilvl="0">
      <w:start w:val="1"/>
      <w:numFmt w:val="decimal"/>
      <w:lvlText w:val="%1)"/>
      <w:lvlJc w:val="left"/>
      <w:pPr>
        <w:ind w:left="2289" w:hanging="360"/>
      </w:pPr>
    </w:lvl>
    <w:lvl w:ilvl="1">
      <w:start w:val="1"/>
      <w:numFmt w:val="lowerLetter"/>
      <w:lvlText w:val="%2."/>
      <w:lvlJc w:val="left"/>
      <w:pPr>
        <w:ind w:left="3009" w:hanging="360"/>
      </w:pPr>
    </w:lvl>
    <w:lvl w:ilvl="2">
      <w:start w:val="1"/>
      <w:numFmt w:val="lowerRoman"/>
      <w:lvlText w:val="%3."/>
      <w:lvlJc w:val="right"/>
      <w:pPr>
        <w:ind w:left="3729" w:hanging="180"/>
      </w:pPr>
    </w:lvl>
    <w:lvl w:ilvl="3">
      <w:start w:val="1"/>
      <w:numFmt w:val="decimal"/>
      <w:lvlText w:val="%4."/>
      <w:lvlJc w:val="left"/>
      <w:pPr>
        <w:ind w:left="4449" w:hanging="360"/>
      </w:pPr>
    </w:lvl>
    <w:lvl w:ilvl="4">
      <w:start w:val="1"/>
      <w:numFmt w:val="lowerLetter"/>
      <w:lvlText w:val="%5."/>
      <w:lvlJc w:val="left"/>
      <w:pPr>
        <w:ind w:left="5169" w:hanging="360"/>
      </w:pPr>
    </w:lvl>
    <w:lvl w:ilvl="5">
      <w:start w:val="1"/>
      <w:numFmt w:val="lowerRoman"/>
      <w:lvlText w:val="%6."/>
      <w:lvlJc w:val="right"/>
      <w:pPr>
        <w:ind w:left="5889" w:hanging="180"/>
      </w:pPr>
    </w:lvl>
    <w:lvl w:ilvl="6">
      <w:start w:val="1"/>
      <w:numFmt w:val="decimal"/>
      <w:lvlText w:val="%7."/>
      <w:lvlJc w:val="left"/>
      <w:pPr>
        <w:ind w:left="6609" w:hanging="360"/>
      </w:pPr>
    </w:lvl>
    <w:lvl w:ilvl="7">
      <w:start w:val="1"/>
      <w:numFmt w:val="lowerLetter"/>
      <w:lvlText w:val="%8."/>
      <w:lvlJc w:val="left"/>
      <w:pPr>
        <w:ind w:left="7329" w:hanging="360"/>
      </w:pPr>
    </w:lvl>
    <w:lvl w:ilvl="8">
      <w:start w:val="1"/>
      <w:numFmt w:val="lowerRoman"/>
      <w:lvlText w:val="%9."/>
      <w:lvlJc w:val="right"/>
      <w:pPr>
        <w:ind w:left="8049" w:hanging="180"/>
      </w:pPr>
    </w:lvl>
  </w:abstractNum>
  <w:abstractNum w:abstractNumId="83">
    <w:nsid w:val="658A2011"/>
    <w:multiLevelType w:val="multilevel"/>
    <w:tmpl w:val="AA589D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65AE1F92"/>
    <w:multiLevelType w:val="hybridMultilevel"/>
    <w:tmpl w:val="D53E22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67DA5AB5"/>
    <w:multiLevelType w:val="hybridMultilevel"/>
    <w:tmpl w:val="19B6B4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68BC2F50"/>
    <w:multiLevelType w:val="hybridMultilevel"/>
    <w:tmpl w:val="BEB6C776"/>
    <w:lvl w:ilvl="0" w:tplc="04150011">
      <w:start w:val="1"/>
      <w:numFmt w:val="decimal"/>
      <w:lvlText w:val="%1)"/>
      <w:lvlJc w:val="left"/>
      <w:pPr>
        <w:ind w:left="1800" w:hanging="360"/>
      </w:pPr>
    </w:lvl>
    <w:lvl w:ilvl="1" w:tplc="8306096E">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nsid w:val="68E84E31"/>
    <w:multiLevelType w:val="hybridMultilevel"/>
    <w:tmpl w:val="7FECE8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91216BB"/>
    <w:multiLevelType w:val="hybridMultilevel"/>
    <w:tmpl w:val="81366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1A4726"/>
    <w:multiLevelType w:val="hybridMultilevel"/>
    <w:tmpl w:val="8FF89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94A1829"/>
    <w:multiLevelType w:val="hybridMultilevel"/>
    <w:tmpl w:val="3DE63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DE3055"/>
    <w:multiLevelType w:val="hybridMultilevel"/>
    <w:tmpl w:val="CD8E6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AA74879"/>
    <w:multiLevelType w:val="hybridMultilevel"/>
    <w:tmpl w:val="34EEE686"/>
    <w:lvl w:ilvl="0" w:tplc="04150011">
      <w:start w:val="1"/>
      <w:numFmt w:val="decimal"/>
      <w:lvlText w:val="%1)"/>
      <w:lvlJc w:val="left"/>
      <w:pPr>
        <w:tabs>
          <w:tab w:val="num" w:pos="794"/>
        </w:tabs>
        <w:ind w:left="794" w:hanging="397"/>
      </w:pPr>
      <w:rPr>
        <w:rFonts w:hint="default"/>
      </w:rPr>
    </w:lvl>
    <w:lvl w:ilvl="1" w:tplc="DB12CD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6ED77FEF"/>
    <w:multiLevelType w:val="hybridMultilevel"/>
    <w:tmpl w:val="99FA7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914839"/>
    <w:multiLevelType w:val="singleLevel"/>
    <w:tmpl w:val="11D0C502"/>
    <w:lvl w:ilvl="0">
      <w:start w:val="1"/>
      <w:numFmt w:val="decimal"/>
      <w:lvlText w:val="%1)"/>
      <w:lvlJc w:val="left"/>
      <w:pPr>
        <w:tabs>
          <w:tab w:val="num" w:pos="1068"/>
        </w:tabs>
        <w:ind w:left="1068" w:hanging="360"/>
      </w:pPr>
      <w:rPr>
        <w:rFonts w:hint="default"/>
      </w:rPr>
    </w:lvl>
  </w:abstractNum>
  <w:abstractNum w:abstractNumId="95">
    <w:nsid w:val="710F20F0"/>
    <w:multiLevelType w:val="hybridMultilevel"/>
    <w:tmpl w:val="9648D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260432"/>
    <w:multiLevelType w:val="hybridMultilevel"/>
    <w:tmpl w:val="5DA61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DF508B"/>
    <w:multiLevelType w:val="multilevel"/>
    <w:tmpl w:val="3990AE0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733742DE"/>
    <w:multiLevelType w:val="hybridMultilevel"/>
    <w:tmpl w:val="9FE82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5D0B66"/>
    <w:multiLevelType w:val="hybridMultilevel"/>
    <w:tmpl w:val="08A86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57F62CC"/>
    <w:multiLevelType w:val="hybridMultilevel"/>
    <w:tmpl w:val="113A1976"/>
    <w:lvl w:ilvl="0" w:tplc="0415000F">
      <w:start w:val="1"/>
      <w:numFmt w:val="decimal"/>
      <w:lvlText w:val="%1."/>
      <w:lvlJc w:val="left"/>
      <w:pPr>
        <w:ind w:left="720" w:hanging="360"/>
      </w:pPr>
      <w:rPr>
        <w:rFonts w:hint="default"/>
      </w:rPr>
    </w:lvl>
    <w:lvl w:ilvl="1" w:tplc="6EA05D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E10CAB"/>
    <w:multiLevelType w:val="singleLevel"/>
    <w:tmpl w:val="8254370C"/>
    <w:lvl w:ilvl="0">
      <w:start w:val="1"/>
      <w:numFmt w:val="decimal"/>
      <w:lvlText w:val="%1)"/>
      <w:lvlJc w:val="left"/>
      <w:pPr>
        <w:tabs>
          <w:tab w:val="num" w:pos="1070"/>
        </w:tabs>
        <w:ind w:left="1070" w:hanging="360"/>
      </w:pPr>
      <w:rPr>
        <w:rFonts w:hint="default"/>
      </w:rPr>
    </w:lvl>
  </w:abstractNum>
  <w:abstractNum w:abstractNumId="102">
    <w:nsid w:val="78AD68C8"/>
    <w:multiLevelType w:val="hybridMultilevel"/>
    <w:tmpl w:val="17324F8A"/>
    <w:lvl w:ilvl="0" w:tplc="04150011">
      <w:start w:val="1"/>
      <w:numFmt w:val="decimal"/>
      <w:lvlText w:val="%1)"/>
      <w:lvlJc w:val="left"/>
      <w:pPr>
        <w:ind w:left="720" w:hanging="360"/>
      </w:pPr>
      <w:rPr>
        <w:rFonts w:hint="default"/>
      </w:rPr>
    </w:lvl>
    <w:lvl w:ilvl="1" w:tplc="6EA05D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8F2389F"/>
    <w:multiLevelType w:val="singleLevel"/>
    <w:tmpl w:val="04150011"/>
    <w:lvl w:ilvl="0">
      <w:start w:val="1"/>
      <w:numFmt w:val="decimal"/>
      <w:lvlText w:val="%1)"/>
      <w:lvlJc w:val="left"/>
      <w:pPr>
        <w:ind w:left="644" w:hanging="360"/>
      </w:pPr>
      <w:rPr>
        <w:rFonts w:hint="default"/>
      </w:rPr>
    </w:lvl>
  </w:abstractNum>
  <w:abstractNum w:abstractNumId="104">
    <w:nsid w:val="7A072243"/>
    <w:multiLevelType w:val="hybridMultilevel"/>
    <w:tmpl w:val="21647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B67700A"/>
    <w:multiLevelType w:val="hybridMultilevel"/>
    <w:tmpl w:val="08AC3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89552E"/>
    <w:multiLevelType w:val="hybridMultilevel"/>
    <w:tmpl w:val="0E8C8E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65"/>
  </w:num>
  <w:num w:numId="4">
    <w:abstractNumId w:val="47"/>
  </w:num>
  <w:num w:numId="5">
    <w:abstractNumId w:val="103"/>
  </w:num>
  <w:num w:numId="6">
    <w:abstractNumId w:val="59"/>
  </w:num>
  <w:num w:numId="7">
    <w:abstractNumId w:val="74"/>
  </w:num>
  <w:num w:numId="8">
    <w:abstractNumId w:val="101"/>
  </w:num>
  <w:num w:numId="9">
    <w:abstractNumId w:val="46"/>
  </w:num>
  <w:num w:numId="10">
    <w:abstractNumId w:val="21"/>
  </w:num>
  <w:num w:numId="11">
    <w:abstractNumId w:val="71"/>
  </w:num>
  <w:num w:numId="12">
    <w:abstractNumId w:val="94"/>
  </w:num>
  <w:num w:numId="13">
    <w:abstractNumId w:val="45"/>
  </w:num>
  <w:num w:numId="14">
    <w:abstractNumId w:val="39"/>
  </w:num>
  <w:num w:numId="15">
    <w:abstractNumId w:val="22"/>
  </w:num>
  <w:num w:numId="16">
    <w:abstractNumId w:val="62"/>
  </w:num>
  <w:num w:numId="17">
    <w:abstractNumId w:val="100"/>
  </w:num>
  <w:num w:numId="18">
    <w:abstractNumId w:val="78"/>
  </w:num>
  <w:num w:numId="19">
    <w:abstractNumId w:val="41"/>
  </w:num>
  <w:num w:numId="20">
    <w:abstractNumId w:val="7"/>
  </w:num>
  <w:num w:numId="21">
    <w:abstractNumId w:val="44"/>
  </w:num>
  <w:num w:numId="22">
    <w:abstractNumId w:val="63"/>
  </w:num>
  <w:num w:numId="23">
    <w:abstractNumId w:val="52"/>
  </w:num>
  <w:num w:numId="24">
    <w:abstractNumId w:val="35"/>
  </w:num>
  <w:num w:numId="25">
    <w:abstractNumId w:val="2"/>
  </w:num>
  <w:num w:numId="26">
    <w:abstractNumId w:val="32"/>
  </w:num>
  <w:num w:numId="27">
    <w:abstractNumId w:val="37"/>
  </w:num>
  <w:num w:numId="28">
    <w:abstractNumId w:val="67"/>
  </w:num>
  <w:num w:numId="29">
    <w:abstractNumId w:val="61"/>
  </w:num>
  <w:num w:numId="30">
    <w:abstractNumId w:val="72"/>
  </w:num>
  <w:num w:numId="31">
    <w:abstractNumId w:val="106"/>
  </w:num>
  <w:num w:numId="32">
    <w:abstractNumId w:val="51"/>
  </w:num>
  <w:num w:numId="33">
    <w:abstractNumId w:val="55"/>
  </w:num>
  <w:num w:numId="34">
    <w:abstractNumId w:val="77"/>
  </w:num>
  <w:num w:numId="35">
    <w:abstractNumId w:val="76"/>
  </w:num>
  <w:num w:numId="36">
    <w:abstractNumId w:val="30"/>
  </w:num>
  <w:num w:numId="37">
    <w:abstractNumId w:val="96"/>
  </w:num>
  <w:num w:numId="38">
    <w:abstractNumId w:val="18"/>
  </w:num>
  <w:num w:numId="39">
    <w:abstractNumId w:val="43"/>
  </w:num>
  <w:num w:numId="40">
    <w:abstractNumId w:val="84"/>
  </w:num>
  <w:num w:numId="41">
    <w:abstractNumId w:val="56"/>
  </w:num>
  <w:num w:numId="42">
    <w:abstractNumId w:val="20"/>
  </w:num>
  <w:num w:numId="43">
    <w:abstractNumId w:val="64"/>
  </w:num>
  <w:num w:numId="44">
    <w:abstractNumId w:val="42"/>
  </w:num>
  <w:num w:numId="45">
    <w:abstractNumId w:val="90"/>
  </w:num>
  <w:num w:numId="46">
    <w:abstractNumId w:val="102"/>
  </w:num>
  <w:num w:numId="47">
    <w:abstractNumId w:val="95"/>
  </w:num>
  <w:num w:numId="48">
    <w:abstractNumId w:val="68"/>
  </w:num>
  <w:num w:numId="49">
    <w:abstractNumId w:val="86"/>
  </w:num>
  <w:num w:numId="50">
    <w:abstractNumId w:val="93"/>
  </w:num>
  <w:num w:numId="51">
    <w:abstractNumId w:val="99"/>
  </w:num>
  <w:num w:numId="52">
    <w:abstractNumId w:val="92"/>
  </w:num>
  <w:num w:numId="53">
    <w:abstractNumId w:val="33"/>
  </w:num>
  <w:num w:numId="54">
    <w:abstractNumId w:val="49"/>
  </w:num>
  <w:num w:numId="55">
    <w:abstractNumId w:val="31"/>
  </w:num>
  <w:num w:numId="56">
    <w:abstractNumId w:val="40"/>
  </w:num>
  <w:num w:numId="57">
    <w:abstractNumId w:val="73"/>
  </w:num>
  <w:num w:numId="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50"/>
  </w:num>
  <w:num w:numId="61">
    <w:abstractNumId w:val="69"/>
  </w:num>
  <w:num w:numId="62">
    <w:abstractNumId w:val="85"/>
  </w:num>
  <w:num w:numId="63">
    <w:abstractNumId w:val="82"/>
  </w:num>
  <w:num w:numId="64">
    <w:abstractNumId w:val="34"/>
  </w:num>
  <w:num w:numId="65">
    <w:abstractNumId w:val="27"/>
  </w:num>
  <w:num w:numId="66">
    <w:abstractNumId w:val="79"/>
  </w:num>
  <w:num w:numId="67">
    <w:abstractNumId w:val="87"/>
  </w:num>
  <w:num w:numId="68">
    <w:abstractNumId w:val="26"/>
  </w:num>
  <w:num w:numId="69">
    <w:abstractNumId w:val="80"/>
  </w:num>
  <w:num w:numId="70">
    <w:abstractNumId w:val="105"/>
  </w:num>
  <w:num w:numId="71">
    <w:abstractNumId w:val="70"/>
  </w:num>
  <w:num w:numId="72">
    <w:abstractNumId w:val="19"/>
  </w:num>
  <w:num w:numId="73">
    <w:abstractNumId w:val="104"/>
  </w:num>
  <w:num w:numId="74">
    <w:abstractNumId w:val="48"/>
  </w:num>
  <w:num w:numId="75">
    <w:abstractNumId w:val="54"/>
  </w:num>
  <w:num w:numId="76">
    <w:abstractNumId w:val="58"/>
  </w:num>
  <w:num w:numId="77">
    <w:abstractNumId w:val="57"/>
  </w:num>
  <w:num w:numId="78">
    <w:abstractNumId w:val="91"/>
  </w:num>
  <w:num w:numId="79">
    <w:abstractNumId w:val="24"/>
  </w:num>
  <w:num w:numId="80">
    <w:abstractNumId w:val="89"/>
  </w:num>
  <w:num w:numId="81">
    <w:abstractNumId w:val="60"/>
  </w:num>
  <w:num w:numId="82">
    <w:abstractNumId w:val="25"/>
  </w:num>
  <w:num w:numId="83">
    <w:abstractNumId w:val="53"/>
  </w:num>
  <w:num w:numId="84">
    <w:abstractNumId w:val="97"/>
  </w:num>
  <w:num w:numId="85">
    <w:abstractNumId w:val="38"/>
  </w:num>
  <w:num w:numId="86">
    <w:abstractNumId w:val="81"/>
  </w:num>
  <w:num w:numId="87">
    <w:abstractNumId w:val="23"/>
  </w:num>
  <w:num w:numId="88">
    <w:abstractNumId w:val="66"/>
  </w:num>
  <w:num w:numId="89">
    <w:abstractNumId w:val="88"/>
  </w:num>
  <w:num w:numId="90">
    <w:abstractNumId w:val="9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3A8"/>
    <w:rsid w:val="0000533D"/>
    <w:rsid w:val="00005C34"/>
    <w:rsid w:val="000148BB"/>
    <w:rsid w:val="00015059"/>
    <w:rsid w:val="00015410"/>
    <w:rsid w:val="0002023C"/>
    <w:rsid w:val="0002058F"/>
    <w:rsid w:val="00030408"/>
    <w:rsid w:val="00030548"/>
    <w:rsid w:val="0004363D"/>
    <w:rsid w:val="00051746"/>
    <w:rsid w:val="00051EA8"/>
    <w:rsid w:val="00053EB0"/>
    <w:rsid w:val="00054F16"/>
    <w:rsid w:val="0005639B"/>
    <w:rsid w:val="000616FB"/>
    <w:rsid w:val="0006331B"/>
    <w:rsid w:val="000752AA"/>
    <w:rsid w:val="00082867"/>
    <w:rsid w:val="00083015"/>
    <w:rsid w:val="00083A77"/>
    <w:rsid w:val="00095CBD"/>
    <w:rsid w:val="00096AF1"/>
    <w:rsid w:val="000A0461"/>
    <w:rsid w:val="000A0750"/>
    <w:rsid w:val="000B29FE"/>
    <w:rsid w:val="000B2F8B"/>
    <w:rsid w:val="000B3F7E"/>
    <w:rsid w:val="000B4EE7"/>
    <w:rsid w:val="000B633C"/>
    <w:rsid w:val="000B635F"/>
    <w:rsid w:val="000B7F0F"/>
    <w:rsid w:val="000C1A5A"/>
    <w:rsid w:val="000C29E7"/>
    <w:rsid w:val="000C482B"/>
    <w:rsid w:val="000C740D"/>
    <w:rsid w:val="000C7680"/>
    <w:rsid w:val="000D0B5E"/>
    <w:rsid w:val="000D2BAF"/>
    <w:rsid w:val="000D30AD"/>
    <w:rsid w:val="000E044E"/>
    <w:rsid w:val="000E2245"/>
    <w:rsid w:val="000E2C72"/>
    <w:rsid w:val="000F5736"/>
    <w:rsid w:val="001003A3"/>
    <w:rsid w:val="00101846"/>
    <w:rsid w:val="001031A2"/>
    <w:rsid w:val="00104C10"/>
    <w:rsid w:val="00107448"/>
    <w:rsid w:val="00107656"/>
    <w:rsid w:val="0011764E"/>
    <w:rsid w:val="0012426B"/>
    <w:rsid w:val="00126DCC"/>
    <w:rsid w:val="00135380"/>
    <w:rsid w:val="001361E4"/>
    <w:rsid w:val="00137519"/>
    <w:rsid w:val="00140677"/>
    <w:rsid w:val="001409AD"/>
    <w:rsid w:val="0014213B"/>
    <w:rsid w:val="00150BAC"/>
    <w:rsid w:val="00156E79"/>
    <w:rsid w:val="00164C20"/>
    <w:rsid w:val="00165B11"/>
    <w:rsid w:val="00166759"/>
    <w:rsid w:val="00167CEA"/>
    <w:rsid w:val="001705CD"/>
    <w:rsid w:val="00171F62"/>
    <w:rsid w:val="00181870"/>
    <w:rsid w:val="001826A9"/>
    <w:rsid w:val="0018381E"/>
    <w:rsid w:val="0018753E"/>
    <w:rsid w:val="001875D7"/>
    <w:rsid w:val="001B08BF"/>
    <w:rsid w:val="001B1B2A"/>
    <w:rsid w:val="001B4B52"/>
    <w:rsid w:val="001B79F3"/>
    <w:rsid w:val="001B7D1B"/>
    <w:rsid w:val="001C06D8"/>
    <w:rsid w:val="001C5A74"/>
    <w:rsid w:val="001E6F30"/>
    <w:rsid w:val="001F54C0"/>
    <w:rsid w:val="001F5A24"/>
    <w:rsid w:val="001F62D0"/>
    <w:rsid w:val="001F7D28"/>
    <w:rsid w:val="0020198E"/>
    <w:rsid w:val="0020249F"/>
    <w:rsid w:val="00203A16"/>
    <w:rsid w:val="00206623"/>
    <w:rsid w:val="00207458"/>
    <w:rsid w:val="00210337"/>
    <w:rsid w:val="00210F99"/>
    <w:rsid w:val="00212D4F"/>
    <w:rsid w:val="0022255F"/>
    <w:rsid w:val="00222612"/>
    <w:rsid w:val="00231BDF"/>
    <w:rsid w:val="00235C88"/>
    <w:rsid w:val="00237C74"/>
    <w:rsid w:val="00242454"/>
    <w:rsid w:val="00243A82"/>
    <w:rsid w:val="00244A64"/>
    <w:rsid w:val="00244E46"/>
    <w:rsid w:val="00251A1F"/>
    <w:rsid w:val="00251CFB"/>
    <w:rsid w:val="00255507"/>
    <w:rsid w:val="00256131"/>
    <w:rsid w:val="002570A0"/>
    <w:rsid w:val="002635F1"/>
    <w:rsid w:val="00267924"/>
    <w:rsid w:val="00270B9C"/>
    <w:rsid w:val="002714DB"/>
    <w:rsid w:val="002719F6"/>
    <w:rsid w:val="002728F9"/>
    <w:rsid w:val="00275385"/>
    <w:rsid w:val="00280DA4"/>
    <w:rsid w:val="002812C8"/>
    <w:rsid w:val="00284937"/>
    <w:rsid w:val="002866CB"/>
    <w:rsid w:val="00290224"/>
    <w:rsid w:val="00296458"/>
    <w:rsid w:val="002971AC"/>
    <w:rsid w:val="0029770A"/>
    <w:rsid w:val="002A099D"/>
    <w:rsid w:val="002A2E69"/>
    <w:rsid w:val="002A60FA"/>
    <w:rsid w:val="002A65ED"/>
    <w:rsid w:val="002A774C"/>
    <w:rsid w:val="002B1261"/>
    <w:rsid w:val="002B388B"/>
    <w:rsid w:val="002B49FD"/>
    <w:rsid w:val="002B5226"/>
    <w:rsid w:val="002B6EA5"/>
    <w:rsid w:val="002C537C"/>
    <w:rsid w:val="002D2F65"/>
    <w:rsid w:val="002D5066"/>
    <w:rsid w:val="002D6F55"/>
    <w:rsid w:val="002E2AB1"/>
    <w:rsid w:val="002F11FB"/>
    <w:rsid w:val="002F1A29"/>
    <w:rsid w:val="002F42AA"/>
    <w:rsid w:val="002F4A4C"/>
    <w:rsid w:val="002F4B79"/>
    <w:rsid w:val="00305253"/>
    <w:rsid w:val="00307DD7"/>
    <w:rsid w:val="00313EAD"/>
    <w:rsid w:val="00320C25"/>
    <w:rsid w:val="003233A5"/>
    <w:rsid w:val="00327B0F"/>
    <w:rsid w:val="00327F86"/>
    <w:rsid w:val="00331514"/>
    <w:rsid w:val="00331788"/>
    <w:rsid w:val="003326F4"/>
    <w:rsid w:val="00332F88"/>
    <w:rsid w:val="00333987"/>
    <w:rsid w:val="003425D7"/>
    <w:rsid w:val="0034411A"/>
    <w:rsid w:val="00350BD6"/>
    <w:rsid w:val="00363290"/>
    <w:rsid w:val="003644F2"/>
    <w:rsid w:val="003736D9"/>
    <w:rsid w:val="003761C4"/>
    <w:rsid w:val="003763EF"/>
    <w:rsid w:val="00380D19"/>
    <w:rsid w:val="003814B8"/>
    <w:rsid w:val="003826B2"/>
    <w:rsid w:val="00391B7F"/>
    <w:rsid w:val="00391F29"/>
    <w:rsid w:val="00393CE7"/>
    <w:rsid w:val="003A3FB7"/>
    <w:rsid w:val="003B4883"/>
    <w:rsid w:val="003B48B4"/>
    <w:rsid w:val="003B4A14"/>
    <w:rsid w:val="003B50B5"/>
    <w:rsid w:val="003B5E0D"/>
    <w:rsid w:val="003B6527"/>
    <w:rsid w:val="003C4EBA"/>
    <w:rsid w:val="003C5708"/>
    <w:rsid w:val="003C6E9D"/>
    <w:rsid w:val="003D0B3A"/>
    <w:rsid w:val="003D299D"/>
    <w:rsid w:val="003D30B8"/>
    <w:rsid w:val="003D3190"/>
    <w:rsid w:val="003D7BF0"/>
    <w:rsid w:val="003E1DAC"/>
    <w:rsid w:val="003E454A"/>
    <w:rsid w:val="003E4DE5"/>
    <w:rsid w:val="003F3828"/>
    <w:rsid w:val="003F6CF3"/>
    <w:rsid w:val="004039AC"/>
    <w:rsid w:val="004116A7"/>
    <w:rsid w:val="00412070"/>
    <w:rsid w:val="0041578A"/>
    <w:rsid w:val="00426D70"/>
    <w:rsid w:val="00430EEE"/>
    <w:rsid w:val="00431A9B"/>
    <w:rsid w:val="00432446"/>
    <w:rsid w:val="00441371"/>
    <w:rsid w:val="00446620"/>
    <w:rsid w:val="004538A4"/>
    <w:rsid w:val="00456666"/>
    <w:rsid w:val="00473A38"/>
    <w:rsid w:val="00473BAA"/>
    <w:rsid w:val="004843ED"/>
    <w:rsid w:val="00484B24"/>
    <w:rsid w:val="00485F64"/>
    <w:rsid w:val="00492FDB"/>
    <w:rsid w:val="004936F7"/>
    <w:rsid w:val="004A1105"/>
    <w:rsid w:val="004A1122"/>
    <w:rsid w:val="004A117F"/>
    <w:rsid w:val="004A1AF6"/>
    <w:rsid w:val="004A2FD5"/>
    <w:rsid w:val="004A4450"/>
    <w:rsid w:val="004A4D4A"/>
    <w:rsid w:val="004B29C5"/>
    <w:rsid w:val="004B3F1E"/>
    <w:rsid w:val="004B71B5"/>
    <w:rsid w:val="004C37CE"/>
    <w:rsid w:val="004C43A7"/>
    <w:rsid w:val="004C6DD2"/>
    <w:rsid w:val="004D4183"/>
    <w:rsid w:val="004D4AE1"/>
    <w:rsid w:val="004D550E"/>
    <w:rsid w:val="004D6756"/>
    <w:rsid w:val="004D7F9F"/>
    <w:rsid w:val="004F23CC"/>
    <w:rsid w:val="004F4920"/>
    <w:rsid w:val="004F5A85"/>
    <w:rsid w:val="004F6980"/>
    <w:rsid w:val="005070F0"/>
    <w:rsid w:val="0050763E"/>
    <w:rsid w:val="00507882"/>
    <w:rsid w:val="00511130"/>
    <w:rsid w:val="005117AB"/>
    <w:rsid w:val="00530B63"/>
    <w:rsid w:val="005321E2"/>
    <w:rsid w:val="005405EA"/>
    <w:rsid w:val="005449EF"/>
    <w:rsid w:val="00544EFF"/>
    <w:rsid w:val="00551EE3"/>
    <w:rsid w:val="00552079"/>
    <w:rsid w:val="00561307"/>
    <w:rsid w:val="0056720D"/>
    <w:rsid w:val="00567A41"/>
    <w:rsid w:val="0057074B"/>
    <w:rsid w:val="00582C93"/>
    <w:rsid w:val="00585133"/>
    <w:rsid w:val="00595023"/>
    <w:rsid w:val="005954F2"/>
    <w:rsid w:val="005A188F"/>
    <w:rsid w:val="005A22AD"/>
    <w:rsid w:val="005A2750"/>
    <w:rsid w:val="005A35E7"/>
    <w:rsid w:val="005A3CAF"/>
    <w:rsid w:val="005A575C"/>
    <w:rsid w:val="005A6867"/>
    <w:rsid w:val="005A6E53"/>
    <w:rsid w:val="005B3D88"/>
    <w:rsid w:val="005B7CB0"/>
    <w:rsid w:val="005C1DC7"/>
    <w:rsid w:val="005D0860"/>
    <w:rsid w:val="005D29A2"/>
    <w:rsid w:val="005D6C01"/>
    <w:rsid w:val="005D72D9"/>
    <w:rsid w:val="005E3A71"/>
    <w:rsid w:val="005E64CE"/>
    <w:rsid w:val="005F03C9"/>
    <w:rsid w:val="005F3986"/>
    <w:rsid w:val="005F4E5C"/>
    <w:rsid w:val="00600F0A"/>
    <w:rsid w:val="006074DD"/>
    <w:rsid w:val="00610233"/>
    <w:rsid w:val="00610404"/>
    <w:rsid w:val="00611657"/>
    <w:rsid w:val="00613A9B"/>
    <w:rsid w:val="00615687"/>
    <w:rsid w:val="0062180F"/>
    <w:rsid w:val="00624C65"/>
    <w:rsid w:val="0062512A"/>
    <w:rsid w:val="00630970"/>
    <w:rsid w:val="006349A9"/>
    <w:rsid w:val="00636E91"/>
    <w:rsid w:val="00637F02"/>
    <w:rsid w:val="00640EB0"/>
    <w:rsid w:val="00644809"/>
    <w:rsid w:val="00644959"/>
    <w:rsid w:val="006502DF"/>
    <w:rsid w:val="00654A77"/>
    <w:rsid w:val="00654FD8"/>
    <w:rsid w:val="00655F3D"/>
    <w:rsid w:val="006646EC"/>
    <w:rsid w:val="00671E08"/>
    <w:rsid w:val="00673D72"/>
    <w:rsid w:val="0068514F"/>
    <w:rsid w:val="006863C5"/>
    <w:rsid w:val="0069185D"/>
    <w:rsid w:val="00693FC7"/>
    <w:rsid w:val="006B1E44"/>
    <w:rsid w:val="006B2F07"/>
    <w:rsid w:val="006B4DA5"/>
    <w:rsid w:val="006B6B2A"/>
    <w:rsid w:val="006D17C6"/>
    <w:rsid w:val="006D2E9C"/>
    <w:rsid w:val="006D687D"/>
    <w:rsid w:val="006E01B3"/>
    <w:rsid w:val="006E49A8"/>
    <w:rsid w:val="006F17E4"/>
    <w:rsid w:val="006F25F4"/>
    <w:rsid w:val="00706E43"/>
    <w:rsid w:val="0071063F"/>
    <w:rsid w:val="00712922"/>
    <w:rsid w:val="00714304"/>
    <w:rsid w:val="00716958"/>
    <w:rsid w:val="00727423"/>
    <w:rsid w:val="00732D81"/>
    <w:rsid w:val="0073364C"/>
    <w:rsid w:val="00734578"/>
    <w:rsid w:val="00734B8F"/>
    <w:rsid w:val="007357BF"/>
    <w:rsid w:val="0073670F"/>
    <w:rsid w:val="00737327"/>
    <w:rsid w:val="0074212D"/>
    <w:rsid w:val="00742DB5"/>
    <w:rsid w:val="00743F28"/>
    <w:rsid w:val="007513A4"/>
    <w:rsid w:val="00752FBB"/>
    <w:rsid w:val="007610E8"/>
    <w:rsid w:val="007637D3"/>
    <w:rsid w:val="00764F3B"/>
    <w:rsid w:val="007714E7"/>
    <w:rsid w:val="007720D2"/>
    <w:rsid w:val="007730F9"/>
    <w:rsid w:val="00773810"/>
    <w:rsid w:val="007812EF"/>
    <w:rsid w:val="00782879"/>
    <w:rsid w:val="0078336A"/>
    <w:rsid w:val="00784B90"/>
    <w:rsid w:val="007859D5"/>
    <w:rsid w:val="007915C8"/>
    <w:rsid w:val="007947AC"/>
    <w:rsid w:val="007A2349"/>
    <w:rsid w:val="007A2820"/>
    <w:rsid w:val="007A2AB9"/>
    <w:rsid w:val="007A479E"/>
    <w:rsid w:val="007A7B8B"/>
    <w:rsid w:val="007B0F39"/>
    <w:rsid w:val="007B4716"/>
    <w:rsid w:val="007B4CBA"/>
    <w:rsid w:val="007C05E3"/>
    <w:rsid w:val="007C16BE"/>
    <w:rsid w:val="007C33A8"/>
    <w:rsid w:val="007C4B58"/>
    <w:rsid w:val="007C501F"/>
    <w:rsid w:val="007D013A"/>
    <w:rsid w:val="007D038C"/>
    <w:rsid w:val="007D359D"/>
    <w:rsid w:val="007E34DC"/>
    <w:rsid w:val="007E572B"/>
    <w:rsid w:val="007F1D5C"/>
    <w:rsid w:val="007F3B56"/>
    <w:rsid w:val="007F3F0B"/>
    <w:rsid w:val="007F47E5"/>
    <w:rsid w:val="007F70C2"/>
    <w:rsid w:val="007F7989"/>
    <w:rsid w:val="007F7D7E"/>
    <w:rsid w:val="00800B81"/>
    <w:rsid w:val="00802507"/>
    <w:rsid w:val="008032AF"/>
    <w:rsid w:val="00804C73"/>
    <w:rsid w:val="00813998"/>
    <w:rsid w:val="0082617F"/>
    <w:rsid w:val="008267ED"/>
    <w:rsid w:val="00836EE9"/>
    <w:rsid w:val="0083777C"/>
    <w:rsid w:val="00845E0C"/>
    <w:rsid w:val="00850057"/>
    <w:rsid w:val="008515A7"/>
    <w:rsid w:val="0085186F"/>
    <w:rsid w:val="008606AE"/>
    <w:rsid w:val="008640D7"/>
    <w:rsid w:val="00864544"/>
    <w:rsid w:val="00872315"/>
    <w:rsid w:val="00874104"/>
    <w:rsid w:val="008749B6"/>
    <w:rsid w:val="00875DBE"/>
    <w:rsid w:val="00884665"/>
    <w:rsid w:val="00886718"/>
    <w:rsid w:val="00886763"/>
    <w:rsid w:val="008877BF"/>
    <w:rsid w:val="00887EFB"/>
    <w:rsid w:val="00892635"/>
    <w:rsid w:val="00892F8B"/>
    <w:rsid w:val="008A42CA"/>
    <w:rsid w:val="008A6A5D"/>
    <w:rsid w:val="008B54A2"/>
    <w:rsid w:val="008C3248"/>
    <w:rsid w:val="008C44AA"/>
    <w:rsid w:val="008C651F"/>
    <w:rsid w:val="008E07D3"/>
    <w:rsid w:val="008E6089"/>
    <w:rsid w:val="008E6D12"/>
    <w:rsid w:val="009012E4"/>
    <w:rsid w:val="0091629D"/>
    <w:rsid w:val="009166AE"/>
    <w:rsid w:val="00920B50"/>
    <w:rsid w:val="00920E54"/>
    <w:rsid w:val="009221A4"/>
    <w:rsid w:val="00926935"/>
    <w:rsid w:val="009303C4"/>
    <w:rsid w:val="00933B56"/>
    <w:rsid w:val="009429BE"/>
    <w:rsid w:val="00947A1E"/>
    <w:rsid w:val="00950CD5"/>
    <w:rsid w:val="00955263"/>
    <w:rsid w:val="00955846"/>
    <w:rsid w:val="009558F0"/>
    <w:rsid w:val="009575B5"/>
    <w:rsid w:val="00957644"/>
    <w:rsid w:val="009636BA"/>
    <w:rsid w:val="0096439D"/>
    <w:rsid w:val="00967D57"/>
    <w:rsid w:val="00970063"/>
    <w:rsid w:val="00976570"/>
    <w:rsid w:val="00981203"/>
    <w:rsid w:val="00981213"/>
    <w:rsid w:val="009813C4"/>
    <w:rsid w:val="00983809"/>
    <w:rsid w:val="00986F98"/>
    <w:rsid w:val="009A6D4D"/>
    <w:rsid w:val="009B06C2"/>
    <w:rsid w:val="009B0841"/>
    <w:rsid w:val="009B29FC"/>
    <w:rsid w:val="009B43C6"/>
    <w:rsid w:val="009B4667"/>
    <w:rsid w:val="009B6BA4"/>
    <w:rsid w:val="009B748C"/>
    <w:rsid w:val="009C0FBD"/>
    <w:rsid w:val="009C1A25"/>
    <w:rsid w:val="009D6224"/>
    <w:rsid w:val="009E0A4E"/>
    <w:rsid w:val="009E2D5E"/>
    <w:rsid w:val="009E4328"/>
    <w:rsid w:val="009F2DE0"/>
    <w:rsid w:val="00A01C42"/>
    <w:rsid w:val="00A048D2"/>
    <w:rsid w:val="00A10720"/>
    <w:rsid w:val="00A134C4"/>
    <w:rsid w:val="00A1480F"/>
    <w:rsid w:val="00A156C3"/>
    <w:rsid w:val="00A216D1"/>
    <w:rsid w:val="00A25BFE"/>
    <w:rsid w:val="00A34F5F"/>
    <w:rsid w:val="00A34F94"/>
    <w:rsid w:val="00A35480"/>
    <w:rsid w:val="00A367BC"/>
    <w:rsid w:val="00A36983"/>
    <w:rsid w:val="00A44ABC"/>
    <w:rsid w:val="00A45F83"/>
    <w:rsid w:val="00A476BC"/>
    <w:rsid w:val="00A51A5A"/>
    <w:rsid w:val="00A5361E"/>
    <w:rsid w:val="00A55AAD"/>
    <w:rsid w:val="00A5779D"/>
    <w:rsid w:val="00A6281E"/>
    <w:rsid w:val="00A628B3"/>
    <w:rsid w:val="00A65FC2"/>
    <w:rsid w:val="00A66691"/>
    <w:rsid w:val="00A668B4"/>
    <w:rsid w:val="00A6748D"/>
    <w:rsid w:val="00A709AA"/>
    <w:rsid w:val="00A71315"/>
    <w:rsid w:val="00A719B3"/>
    <w:rsid w:val="00A76D97"/>
    <w:rsid w:val="00A90D81"/>
    <w:rsid w:val="00A94736"/>
    <w:rsid w:val="00AA1BDA"/>
    <w:rsid w:val="00AA526A"/>
    <w:rsid w:val="00AA6047"/>
    <w:rsid w:val="00AA688C"/>
    <w:rsid w:val="00AA7AF4"/>
    <w:rsid w:val="00AB04A0"/>
    <w:rsid w:val="00AB14DC"/>
    <w:rsid w:val="00AB6EE1"/>
    <w:rsid w:val="00AC1AD3"/>
    <w:rsid w:val="00AC2B6A"/>
    <w:rsid w:val="00AC5A90"/>
    <w:rsid w:val="00AD2837"/>
    <w:rsid w:val="00AD3BF5"/>
    <w:rsid w:val="00AE1411"/>
    <w:rsid w:val="00AE2E00"/>
    <w:rsid w:val="00AE7724"/>
    <w:rsid w:val="00AE7CFD"/>
    <w:rsid w:val="00AF2611"/>
    <w:rsid w:val="00AF293C"/>
    <w:rsid w:val="00AF5287"/>
    <w:rsid w:val="00AF582A"/>
    <w:rsid w:val="00AF6736"/>
    <w:rsid w:val="00B04950"/>
    <w:rsid w:val="00B06B97"/>
    <w:rsid w:val="00B14604"/>
    <w:rsid w:val="00B147F0"/>
    <w:rsid w:val="00B167B4"/>
    <w:rsid w:val="00B2081C"/>
    <w:rsid w:val="00B234DB"/>
    <w:rsid w:val="00B24144"/>
    <w:rsid w:val="00B25E14"/>
    <w:rsid w:val="00B25F95"/>
    <w:rsid w:val="00B268BB"/>
    <w:rsid w:val="00B32783"/>
    <w:rsid w:val="00B35FBE"/>
    <w:rsid w:val="00B37B20"/>
    <w:rsid w:val="00B40CCE"/>
    <w:rsid w:val="00B41AD9"/>
    <w:rsid w:val="00B46811"/>
    <w:rsid w:val="00B53B7A"/>
    <w:rsid w:val="00B55804"/>
    <w:rsid w:val="00B5603D"/>
    <w:rsid w:val="00B654D4"/>
    <w:rsid w:val="00B67391"/>
    <w:rsid w:val="00B6753A"/>
    <w:rsid w:val="00B70899"/>
    <w:rsid w:val="00B716C4"/>
    <w:rsid w:val="00B71F21"/>
    <w:rsid w:val="00B71FCE"/>
    <w:rsid w:val="00B74A86"/>
    <w:rsid w:val="00B75998"/>
    <w:rsid w:val="00B75F7D"/>
    <w:rsid w:val="00B80A25"/>
    <w:rsid w:val="00B8380E"/>
    <w:rsid w:val="00B83B9F"/>
    <w:rsid w:val="00B90A43"/>
    <w:rsid w:val="00B9130B"/>
    <w:rsid w:val="00BA2888"/>
    <w:rsid w:val="00BB2CE5"/>
    <w:rsid w:val="00BB2D3D"/>
    <w:rsid w:val="00BB6B98"/>
    <w:rsid w:val="00BD5108"/>
    <w:rsid w:val="00BD5A43"/>
    <w:rsid w:val="00BD6551"/>
    <w:rsid w:val="00BD66BF"/>
    <w:rsid w:val="00BE4B63"/>
    <w:rsid w:val="00BE778F"/>
    <w:rsid w:val="00BE79A8"/>
    <w:rsid w:val="00BF075E"/>
    <w:rsid w:val="00BF194A"/>
    <w:rsid w:val="00BF1AE2"/>
    <w:rsid w:val="00BF2028"/>
    <w:rsid w:val="00BF30FB"/>
    <w:rsid w:val="00BF47C9"/>
    <w:rsid w:val="00BF5234"/>
    <w:rsid w:val="00BF5EF2"/>
    <w:rsid w:val="00BF7CFC"/>
    <w:rsid w:val="00C00F9F"/>
    <w:rsid w:val="00C023C7"/>
    <w:rsid w:val="00C03DF2"/>
    <w:rsid w:val="00C04D21"/>
    <w:rsid w:val="00C074A5"/>
    <w:rsid w:val="00C10208"/>
    <w:rsid w:val="00C1469B"/>
    <w:rsid w:val="00C20D8F"/>
    <w:rsid w:val="00C21313"/>
    <w:rsid w:val="00C21C3E"/>
    <w:rsid w:val="00C237C1"/>
    <w:rsid w:val="00C410B3"/>
    <w:rsid w:val="00C45A5F"/>
    <w:rsid w:val="00C46A86"/>
    <w:rsid w:val="00C475D4"/>
    <w:rsid w:val="00C506D8"/>
    <w:rsid w:val="00C5159D"/>
    <w:rsid w:val="00C56A27"/>
    <w:rsid w:val="00C62121"/>
    <w:rsid w:val="00C76765"/>
    <w:rsid w:val="00C76A0F"/>
    <w:rsid w:val="00C8185E"/>
    <w:rsid w:val="00C83451"/>
    <w:rsid w:val="00C86DE1"/>
    <w:rsid w:val="00C92096"/>
    <w:rsid w:val="00C93822"/>
    <w:rsid w:val="00C95B5E"/>
    <w:rsid w:val="00CA0A62"/>
    <w:rsid w:val="00CA157D"/>
    <w:rsid w:val="00CA2DFF"/>
    <w:rsid w:val="00CA6C06"/>
    <w:rsid w:val="00CA704F"/>
    <w:rsid w:val="00CB558E"/>
    <w:rsid w:val="00CB704F"/>
    <w:rsid w:val="00CC5ADD"/>
    <w:rsid w:val="00CC6F8B"/>
    <w:rsid w:val="00CD055C"/>
    <w:rsid w:val="00CD160B"/>
    <w:rsid w:val="00CD1836"/>
    <w:rsid w:val="00CD43C5"/>
    <w:rsid w:val="00CD4ED4"/>
    <w:rsid w:val="00CD5359"/>
    <w:rsid w:val="00CE4398"/>
    <w:rsid w:val="00CE4A09"/>
    <w:rsid w:val="00CE57A0"/>
    <w:rsid w:val="00CF2E7C"/>
    <w:rsid w:val="00CF4C89"/>
    <w:rsid w:val="00CF57CB"/>
    <w:rsid w:val="00D103E5"/>
    <w:rsid w:val="00D1489C"/>
    <w:rsid w:val="00D22F03"/>
    <w:rsid w:val="00D2433B"/>
    <w:rsid w:val="00D25100"/>
    <w:rsid w:val="00D27CBF"/>
    <w:rsid w:val="00D336C3"/>
    <w:rsid w:val="00D33AC4"/>
    <w:rsid w:val="00D36EB0"/>
    <w:rsid w:val="00D40A05"/>
    <w:rsid w:val="00D4389E"/>
    <w:rsid w:val="00D51C9D"/>
    <w:rsid w:val="00D5413D"/>
    <w:rsid w:val="00D55171"/>
    <w:rsid w:val="00D55D76"/>
    <w:rsid w:val="00D56C01"/>
    <w:rsid w:val="00D63E8F"/>
    <w:rsid w:val="00D6480B"/>
    <w:rsid w:val="00D72637"/>
    <w:rsid w:val="00D8374C"/>
    <w:rsid w:val="00D90374"/>
    <w:rsid w:val="00D92A54"/>
    <w:rsid w:val="00D92E5B"/>
    <w:rsid w:val="00D96A66"/>
    <w:rsid w:val="00D96D83"/>
    <w:rsid w:val="00DB0C29"/>
    <w:rsid w:val="00DB1DCC"/>
    <w:rsid w:val="00DB31C1"/>
    <w:rsid w:val="00DB3BDB"/>
    <w:rsid w:val="00DB4DA6"/>
    <w:rsid w:val="00DC1456"/>
    <w:rsid w:val="00DC2EE1"/>
    <w:rsid w:val="00DC5182"/>
    <w:rsid w:val="00DC6F9C"/>
    <w:rsid w:val="00DD2301"/>
    <w:rsid w:val="00DD4E74"/>
    <w:rsid w:val="00DE1699"/>
    <w:rsid w:val="00DE4ED3"/>
    <w:rsid w:val="00DF0113"/>
    <w:rsid w:val="00DF1227"/>
    <w:rsid w:val="00DF4B43"/>
    <w:rsid w:val="00DF4CA1"/>
    <w:rsid w:val="00E038D5"/>
    <w:rsid w:val="00E06E0A"/>
    <w:rsid w:val="00E14244"/>
    <w:rsid w:val="00E16172"/>
    <w:rsid w:val="00E16271"/>
    <w:rsid w:val="00E16713"/>
    <w:rsid w:val="00E16D02"/>
    <w:rsid w:val="00E17A48"/>
    <w:rsid w:val="00E17F35"/>
    <w:rsid w:val="00E34730"/>
    <w:rsid w:val="00E35986"/>
    <w:rsid w:val="00E47480"/>
    <w:rsid w:val="00E50B07"/>
    <w:rsid w:val="00E568B6"/>
    <w:rsid w:val="00E64FD3"/>
    <w:rsid w:val="00E67AD3"/>
    <w:rsid w:val="00E73252"/>
    <w:rsid w:val="00E76CF9"/>
    <w:rsid w:val="00E80155"/>
    <w:rsid w:val="00E82DF6"/>
    <w:rsid w:val="00E8404C"/>
    <w:rsid w:val="00E85A42"/>
    <w:rsid w:val="00E86BB8"/>
    <w:rsid w:val="00E90614"/>
    <w:rsid w:val="00E95CFC"/>
    <w:rsid w:val="00EA37FF"/>
    <w:rsid w:val="00EA3A4F"/>
    <w:rsid w:val="00EB6823"/>
    <w:rsid w:val="00EC2862"/>
    <w:rsid w:val="00EC3A9A"/>
    <w:rsid w:val="00EC7C71"/>
    <w:rsid w:val="00EE0C80"/>
    <w:rsid w:val="00EE35F2"/>
    <w:rsid w:val="00EF3F59"/>
    <w:rsid w:val="00F02B79"/>
    <w:rsid w:val="00F03A0D"/>
    <w:rsid w:val="00F05414"/>
    <w:rsid w:val="00F15836"/>
    <w:rsid w:val="00F17458"/>
    <w:rsid w:val="00F2388E"/>
    <w:rsid w:val="00F23A10"/>
    <w:rsid w:val="00F2450C"/>
    <w:rsid w:val="00F24901"/>
    <w:rsid w:val="00F26FA7"/>
    <w:rsid w:val="00F27179"/>
    <w:rsid w:val="00F31574"/>
    <w:rsid w:val="00F3797C"/>
    <w:rsid w:val="00F40F47"/>
    <w:rsid w:val="00F418E9"/>
    <w:rsid w:val="00F446E7"/>
    <w:rsid w:val="00F4601C"/>
    <w:rsid w:val="00F47A11"/>
    <w:rsid w:val="00F53CA3"/>
    <w:rsid w:val="00F55710"/>
    <w:rsid w:val="00F5680D"/>
    <w:rsid w:val="00F56D00"/>
    <w:rsid w:val="00F5734A"/>
    <w:rsid w:val="00F61B05"/>
    <w:rsid w:val="00F63B24"/>
    <w:rsid w:val="00F65CB8"/>
    <w:rsid w:val="00F73708"/>
    <w:rsid w:val="00F74813"/>
    <w:rsid w:val="00F753C0"/>
    <w:rsid w:val="00F83C51"/>
    <w:rsid w:val="00F95928"/>
    <w:rsid w:val="00F9595E"/>
    <w:rsid w:val="00FA0692"/>
    <w:rsid w:val="00FA50D1"/>
    <w:rsid w:val="00FB00CC"/>
    <w:rsid w:val="00FB4E75"/>
    <w:rsid w:val="00FB77F8"/>
    <w:rsid w:val="00FC2816"/>
    <w:rsid w:val="00FC3420"/>
    <w:rsid w:val="00FC46A8"/>
    <w:rsid w:val="00FD45F9"/>
    <w:rsid w:val="00FD4D3F"/>
    <w:rsid w:val="00FD50F1"/>
    <w:rsid w:val="00FE3551"/>
    <w:rsid w:val="00FE7FC6"/>
    <w:rsid w:val="00FF2182"/>
    <w:rsid w:val="00FF23E4"/>
    <w:rsid w:val="00FF2CF2"/>
    <w:rsid w:val="00FF38CA"/>
    <w:rsid w:val="00FF579B"/>
    <w:rsid w:val="00FF6783"/>
    <w:rsid w:val="00FF706A"/>
    <w:rsid w:val="00FF7D75"/>
  </w:rsids>
  <m:mathPr>
    <m:mathFont m:val="Cambria Math"/>
    <m:brkBin m:val="before"/>
    <m:brkBinSub m:val="--"/>
    <m:smallFrac/>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A74"/>
    <w:rPr>
      <w:rFonts w:ascii="Times New Roman" w:eastAsia="Times New Roman" w:hAnsi="Times New Roman" w:cs="Times New Roman"/>
      <w:sz w:val="24"/>
    </w:rPr>
  </w:style>
  <w:style w:type="paragraph" w:styleId="Nagwek1">
    <w:name w:val="heading 1"/>
    <w:basedOn w:val="Normalny"/>
    <w:next w:val="Normalny"/>
    <w:link w:val="Nagwek1Znak"/>
    <w:qFormat/>
    <w:rsid w:val="001C5A74"/>
    <w:pPr>
      <w:keepNext/>
      <w:jc w:val="center"/>
      <w:outlineLvl w:val="0"/>
    </w:pPr>
    <w:rPr>
      <w:b/>
      <w:sz w:val="20"/>
      <w:lang/>
    </w:rPr>
  </w:style>
  <w:style w:type="paragraph" w:styleId="Nagwek2">
    <w:name w:val="heading 2"/>
    <w:basedOn w:val="Normalny"/>
    <w:next w:val="Normalny"/>
    <w:link w:val="Nagwek2Znak"/>
    <w:qFormat/>
    <w:rsid w:val="001C5A74"/>
    <w:pPr>
      <w:keepNext/>
      <w:jc w:val="center"/>
      <w:outlineLvl w:val="1"/>
    </w:pPr>
    <w:rPr>
      <w:sz w:val="32"/>
      <w:lang/>
    </w:rPr>
  </w:style>
  <w:style w:type="paragraph" w:styleId="Nagwek3">
    <w:name w:val="heading 3"/>
    <w:basedOn w:val="Normalny"/>
    <w:next w:val="Normalny"/>
    <w:link w:val="Nagwek3Znak"/>
    <w:qFormat/>
    <w:rsid w:val="001C5A74"/>
    <w:pPr>
      <w:keepNext/>
      <w:jc w:val="center"/>
      <w:outlineLvl w:val="2"/>
    </w:pPr>
    <w:rPr>
      <w:b/>
      <w:sz w:val="32"/>
      <w:lang/>
    </w:rPr>
  </w:style>
  <w:style w:type="paragraph" w:styleId="Nagwek4">
    <w:name w:val="heading 4"/>
    <w:basedOn w:val="Normalny"/>
    <w:next w:val="Normalny"/>
    <w:link w:val="Nagwek4Znak"/>
    <w:qFormat/>
    <w:rsid w:val="001C5A74"/>
    <w:pPr>
      <w:keepNext/>
      <w:jc w:val="center"/>
      <w:outlineLvl w:val="3"/>
    </w:pPr>
    <w:rPr>
      <w:b/>
      <w:sz w:val="4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C5A74"/>
    <w:rPr>
      <w:rFonts w:ascii="Times New Roman" w:eastAsia="Times New Roman" w:hAnsi="Times New Roman" w:cs="Times New Roman"/>
      <w:b/>
      <w:szCs w:val="20"/>
      <w:lang w:eastAsia="pl-PL"/>
    </w:rPr>
  </w:style>
  <w:style w:type="character" w:customStyle="1" w:styleId="Nagwek2Znak">
    <w:name w:val="Nagłówek 2 Znak"/>
    <w:link w:val="Nagwek2"/>
    <w:rsid w:val="001C5A74"/>
    <w:rPr>
      <w:rFonts w:ascii="Times New Roman" w:eastAsia="Times New Roman" w:hAnsi="Times New Roman" w:cs="Times New Roman"/>
      <w:sz w:val="32"/>
      <w:szCs w:val="20"/>
      <w:lang w:eastAsia="pl-PL"/>
    </w:rPr>
  </w:style>
  <w:style w:type="character" w:customStyle="1" w:styleId="Nagwek3Znak">
    <w:name w:val="Nagłówek 3 Znak"/>
    <w:link w:val="Nagwek3"/>
    <w:rsid w:val="001C5A74"/>
    <w:rPr>
      <w:rFonts w:ascii="Times New Roman" w:eastAsia="Times New Roman" w:hAnsi="Times New Roman" w:cs="Times New Roman"/>
      <w:b/>
      <w:sz w:val="32"/>
      <w:szCs w:val="20"/>
      <w:lang w:eastAsia="pl-PL"/>
    </w:rPr>
  </w:style>
  <w:style w:type="character" w:customStyle="1" w:styleId="Nagwek4Znak">
    <w:name w:val="Nagłówek 4 Znak"/>
    <w:link w:val="Nagwek4"/>
    <w:rsid w:val="001C5A74"/>
    <w:rPr>
      <w:rFonts w:ascii="Times New Roman" w:eastAsia="Times New Roman" w:hAnsi="Times New Roman" w:cs="Times New Roman"/>
      <w:b/>
      <w:sz w:val="48"/>
      <w:szCs w:val="20"/>
      <w:lang w:eastAsia="pl-PL"/>
    </w:rPr>
  </w:style>
  <w:style w:type="paragraph" w:styleId="Tytu">
    <w:name w:val="Title"/>
    <w:basedOn w:val="Normalny"/>
    <w:link w:val="TytuZnak"/>
    <w:qFormat/>
    <w:rsid w:val="001C5A74"/>
    <w:pPr>
      <w:jc w:val="center"/>
    </w:pPr>
    <w:rPr>
      <w:b/>
      <w:sz w:val="32"/>
      <w:lang/>
    </w:rPr>
  </w:style>
  <w:style w:type="character" w:customStyle="1" w:styleId="TytuZnak">
    <w:name w:val="Tytuł Znak"/>
    <w:link w:val="Tytu"/>
    <w:rsid w:val="001C5A74"/>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1C5A74"/>
    <w:pPr>
      <w:jc w:val="both"/>
    </w:pPr>
    <w:rPr>
      <w:sz w:val="20"/>
      <w:lang/>
    </w:rPr>
  </w:style>
  <w:style w:type="character" w:customStyle="1" w:styleId="TekstpodstawowyZnak">
    <w:name w:val="Tekst podstawowy Znak"/>
    <w:link w:val="Tekstpodstawowy"/>
    <w:semiHidden/>
    <w:rsid w:val="001C5A74"/>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1C5A74"/>
    <w:pPr>
      <w:ind w:left="360"/>
      <w:jc w:val="both"/>
    </w:pPr>
    <w:rPr>
      <w:sz w:val="20"/>
      <w:lang/>
    </w:rPr>
  </w:style>
  <w:style w:type="character" w:customStyle="1" w:styleId="TekstpodstawowywcityZnak">
    <w:name w:val="Tekst podstawowy wcięty Znak"/>
    <w:link w:val="Tekstpodstawowywcity"/>
    <w:semiHidden/>
    <w:rsid w:val="001C5A74"/>
    <w:rPr>
      <w:rFonts w:ascii="Times New Roman" w:eastAsia="Times New Roman" w:hAnsi="Times New Roman" w:cs="Times New Roman"/>
      <w:szCs w:val="20"/>
      <w:lang w:eastAsia="pl-PL"/>
    </w:rPr>
  </w:style>
  <w:style w:type="paragraph" w:styleId="Nagwek">
    <w:name w:val="header"/>
    <w:basedOn w:val="Normalny"/>
    <w:link w:val="NagwekZnak"/>
    <w:rsid w:val="001C5A74"/>
    <w:pPr>
      <w:tabs>
        <w:tab w:val="center" w:pos="4536"/>
        <w:tab w:val="right" w:pos="9072"/>
      </w:tabs>
    </w:pPr>
    <w:rPr>
      <w:rFonts w:eastAsia="MS Mincho"/>
      <w:sz w:val="20"/>
      <w:lang/>
    </w:rPr>
  </w:style>
  <w:style w:type="character" w:customStyle="1" w:styleId="NagwekZnak">
    <w:name w:val="Nagłówek Znak"/>
    <w:link w:val="Nagwek"/>
    <w:rsid w:val="001C5A74"/>
    <w:rPr>
      <w:rFonts w:ascii="Times New Roman" w:eastAsia="MS Mincho" w:hAnsi="Times New Roman" w:cs="Times New Roman"/>
      <w:szCs w:val="20"/>
    </w:rPr>
  </w:style>
  <w:style w:type="character" w:styleId="Numerstrony">
    <w:name w:val="page number"/>
    <w:basedOn w:val="Domylnaczcionkaakapitu"/>
    <w:semiHidden/>
    <w:rsid w:val="001C5A74"/>
  </w:style>
  <w:style w:type="paragraph" w:styleId="Stopka">
    <w:name w:val="footer"/>
    <w:basedOn w:val="Normalny"/>
    <w:link w:val="StopkaZnak"/>
    <w:rsid w:val="001C5A74"/>
    <w:pPr>
      <w:tabs>
        <w:tab w:val="center" w:pos="4536"/>
        <w:tab w:val="right" w:pos="9072"/>
      </w:tabs>
    </w:pPr>
    <w:rPr>
      <w:rFonts w:eastAsia="MS Mincho"/>
      <w:sz w:val="20"/>
      <w:lang/>
    </w:rPr>
  </w:style>
  <w:style w:type="character" w:customStyle="1" w:styleId="StopkaZnak">
    <w:name w:val="Stopka Znak"/>
    <w:link w:val="Stopka"/>
    <w:rsid w:val="001C5A74"/>
    <w:rPr>
      <w:rFonts w:ascii="Times New Roman" w:eastAsia="MS Mincho" w:hAnsi="Times New Roman" w:cs="Times New Roman"/>
      <w:szCs w:val="20"/>
    </w:rPr>
  </w:style>
  <w:style w:type="paragraph" w:styleId="Tekstprzypisudolnego">
    <w:name w:val="footnote text"/>
    <w:basedOn w:val="Normalny"/>
    <w:link w:val="TekstprzypisudolnegoZnak"/>
    <w:semiHidden/>
    <w:unhideWhenUsed/>
    <w:rsid w:val="001C5A74"/>
    <w:rPr>
      <w:sz w:val="20"/>
      <w:lang/>
    </w:rPr>
  </w:style>
  <w:style w:type="character" w:customStyle="1" w:styleId="TekstprzypisudolnegoZnak">
    <w:name w:val="Tekst przypisu dolnego Znak"/>
    <w:link w:val="Tekstprzypisudolnego"/>
    <w:semiHidden/>
    <w:rsid w:val="001C5A74"/>
    <w:rPr>
      <w:rFonts w:ascii="Times New Roman" w:eastAsia="Times New Roman" w:hAnsi="Times New Roman" w:cs="Times New Roman"/>
      <w:sz w:val="20"/>
      <w:szCs w:val="20"/>
      <w:lang w:eastAsia="pl-PL"/>
    </w:rPr>
  </w:style>
  <w:style w:type="character" w:styleId="Hipercze">
    <w:name w:val="Hyperlink"/>
    <w:rsid w:val="001C5A74"/>
    <w:rPr>
      <w:color w:val="0000FF"/>
      <w:u w:val="single"/>
    </w:rPr>
  </w:style>
  <w:style w:type="paragraph" w:customStyle="1" w:styleId="p0">
    <w:name w:val="p0"/>
    <w:basedOn w:val="Normalny"/>
    <w:rsid w:val="001C5A74"/>
    <w:pPr>
      <w:spacing w:before="100" w:beforeAutospacing="1" w:after="100" w:afterAutospacing="1"/>
    </w:pPr>
    <w:rPr>
      <w:szCs w:val="24"/>
    </w:rPr>
  </w:style>
  <w:style w:type="paragraph" w:customStyle="1" w:styleId="p3">
    <w:name w:val="p3"/>
    <w:basedOn w:val="Normalny"/>
    <w:rsid w:val="001C5A74"/>
    <w:pPr>
      <w:spacing w:before="100" w:beforeAutospacing="1" w:after="100" w:afterAutospacing="1"/>
    </w:pPr>
    <w:rPr>
      <w:szCs w:val="24"/>
    </w:rPr>
  </w:style>
  <w:style w:type="paragraph" w:customStyle="1" w:styleId="Default">
    <w:name w:val="Default"/>
    <w:rsid w:val="001C5A74"/>
    <w:pPr>
      <w:autoSpaceDE w:val="0"/>
      <w:autoSpaceDN w:val="0"/>
      <w:adjustRightInd w:val="0"/>
    </w:pPr>
    <w:rPr>
      <w:rFonts w:ascii="Times New Roman" w:eastAsia="Times New Roman" w:hAnsi="Times New Roman" w:cs="Times New Roman"/>
      <w:color w:val="000000"/>
      <w:sz w:val="24"/>
      <w:szCs w:val="24"/>
    </w:rPr>
  </w:style>
  <w:style w:type="paragraph" w:customStyle="1" w:styleId="baza">
    <w:name w:val="baza"/>
    <w:basedOn w:val="Normalny"/>
    <w:qFormat/>
    <w:rsid w:val="001C5A74"/>
    <w:pPr>
      <w:spacing w:after="120"/>
    </w:pPr>
    <w:rPr>
      <w:rFonts w:ascii="Arial" w:hAnsi="Arial"/>
      <w:sz w:val="22"/>
      <w:szCs w:val="24"/>
    </w:rPr>
  </w:style>
  <w:style w:type="paragraph" w:styleId="Tekstkomentarza">
    <w:name w:val="annotation text"/>
    <w:basedOn w:val="Normalny"/>
    <w:link w:val="TekstkomentarzaZnak"/>
    <w:uiPriority w:val="99"/>
    <w:unhideWhenUsed/>
    <w:rsid w:val="001C5A74"/>
    <w:rPr>
      <w:sz w:val="20"/>
      <w:lang/>
    </w:rPr>
  </w:style>
  <w:style w:type="character" w:customStyle="1" w:styleId="TekstkomentarzaZnak">
    <w:name w:val="Tekst komentarza Znak"/>
    <w:link w:val="Tekstkomentarza"/>
    <w:uiPriority w:val="99"/>
    <w:rsid w:val="001C5A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C5A74"/>
    <w:rPr>
      <w:rFonts w:eastAsia="MS Mincho"/>
      <w:b/>
      <w:bCs/>
    </w:rPr>
  </w:style>
  <w:style w:type="character" w:customStyle="1" w:styleId="TematkomentarzaZnak">
    <w:name w:val="Temat komentarza Znak"/>
    <w:link w:val="Tematkomentarza"/>
    <w:semiHidden/>
    <w:rsid w:val="001C5A74"/>
    <w:rPr>
      <w:rFonts w:ascii="Times New Roman" w:eastAsia="MS Mincho" w:hAnsi="Times New Roman" w:cs="Times New Roman"/>
      <w:b/>
      <w:bCs/>
      <w:sz w:val="20"/>
      <w:szCs w:val="20"/>
      <w:lang w:eastAsia="pl-PL"/>
    </w:rPr>
  </w:style>
  <w:style w:type="paragraph" w:styleId="Tekstdymka">
    <w:name w:val="Balloon Text"/>
    <w:basedOn w:val="Normalny"/>
    <w:link w:val="TekstdymkaZnak"/>
    <w:semiHidden/>
    <w:unhideWhenUsed/>
    <w:rsid w:val="001C5A74"/>
    <w:rPr>
      <w:rFonts w:ascii="Tahoma" w:eastAsia="MS Mincho" w:hAnsi="Tahoma"/>
      <w:sz w:val="16"/>
      <w:szCs w:val="16"/>
      <w:lang/>
    </w:rPr>
  </w:style>
  <w:style w:type="character" w:customStyle="1" w:styleId="TekstdymkaZnak">
    <w:name w:val="Tekst dymka Znak"/>
    <w:link w:val="Tekstdymka"/>
    <w:semiHidden/>
    <w:rsid w:val="001C5A74"/>
    <w:rPr>
      <w:rFonts w:ascii="Tahoma" w:eastAsia="MS Mincho" w:hAnsi="Tahoma" w:cs="Times New Roman"/>
      <w:sz w:val="16"/>
      <w:szCs w:val="16"/>
    </w:rPr>
  </w:style>
  <w:style w:type="paragraph" w:styleId="Bezodstpw">
    <w:name w:val="No Spacing"/>
    <w:link w:val="BezodstpwZnak"/>
    <w:qFormat/>
    <w:rsid w:val="001C5A74"/>
    <w:rPr>
      <w:rFonts w:ascii="Calibri" w:eastAsia="MS Mincho" w:hAnsi="Calibri" w:cs="Times New Roman"/>
      <w:sz w:val="22"/>
      <w:szCs w:val="22"/>
    </w:rPr>
  </w:style>
  <w:style w:type="character" w:customStyle="1" w:styleId="BezodstpwZnak">
    <w:name w:val="Bez odstępów Znak"/>
    <w:link w:val="Bezodstpw"/>
    <w:rsid w:val="001C5A74"/>
    <w:rPr>
      <w:rFonts w:ascii="Calibri" w:eastAsia="MS Mincho" w:hAnsi="Calibri" w:cs="Times New Roman"/>
      <w:sz w:val="22"/>
      <w:szCs w:val="22"/>
      <w:lang w:bidi="ar-SA"/>
    </w:rPr>
  </w:style>
  <w:style w:type="paragraph" w:styleId="Akapitzlist">
    <w:name w:val="List Paragraph"/>
    <w:basedOn w:val="Normalny"/>
    <w:uiPriority w:val="34"/>
    <w:qFormat/>
    <w:rsid w:val="001C5A74"/>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1C5A74"/>
    <w:pPr>
      <w:suppressAutoHyphens/>
      <w:textAlignment w:val="baseline"/>
    </w:pPr>
    <w:rPr>
      <w:rFonts w:ascii="Times New Roman" w:eastAsia="Times New Roman" w:hAnsi="Times New Roman" w:cs="Times New Roman"/>
      <w:kern w:val="1"/>
      <w:sz w:val="24"/>
      <w:szCs w:val="24"/>
      <w:lang w:eastAsia="ar-SA"/>
    </w:rPr>
  </w:style>
  <w:style w:type="paragraph" w:customStyle="1" w:styleId="Tekstpodstawowywcity22">
    <w:name w:val="Tekst podstawowy wcięty 22"/>
    <w:basedOn w:val="Standard"/>
    <w:rsid w:val="001C5A74"/>
    <w:pPr>
      <w:ind w:left="709"/>
    </w:pPr>
  </w:style>
  <w:style w:type="character" w:customStyle="1" w:styleId="WW8Num1z1">
    <w:name w:val="WW8Num1z1"/>
    <w:rsid w:val="001C5A74"/>
  </w:style>
  <w:style w:type="character" w:customStyle="1" w:styleId="WW8Num1z0">
    <w:name w:val="WW8Num1z0"/>
    <w:rsid w:val="000C7680"/>
    <w:rPr>
      <w:rFonts w:eastAsia="Arial" w:cs="Arial"/>
      <w:b/>
      <w:bCs/>
      <w:color w:val="FF3333"/>
      <w:position w:val="0"/>
      <w:sz w:val="24"/>
      <w:szCs w:val="24"/>
      <w:shd w:val="clear" w:color="auto" w:fill="FFFFFF"/>
      <w:vertAlign w:val="baseline"/>
    </w:rPr>
  </w:style>
  <w:style w:type="character" w:customStyle="1" w:styleId="WW8Num1z2">
    <w:name w:val="WW8Num1z2"/>
    <w:rsid w:val="000C7680"/>
  </w:style>
  <w:style w:type="character" w:customStyle="1" w:styleId="WW8Num1z3">
    <w:name w:val="WW8Num1z3"/>
    <w:rsid w:val="000C7680"/>
  </w:style>
  <w:style w:type="character" w:customStyle="1" w:styleId="WW8Num1z4">
    <w:name w:val="WW8Num1z4"/>
    <w:rsid w:val="000C7680"/>
  </w:style>
  <w:style w:type="character" w:customStyle="1" w:styleId="WW8Num1z5">
    <w:name w:val="WW8Num1z5"/>
    <w:rsid w:val="000C7680"/>
  </w:style>
  <w:style w:type="character" w:customStyle="1" w:styleId="WW8Num1z6">
    <w:name w:val="WW8Num1z6"/>
    <w:rsid w:val="000C7680"/>
  </w:style>
  <w:style w:type="character" w:customStyle="1" w:styleId="WW8Num1z7">
    <w:name w:val="WW8Num1z7"/>
    <w:rsid w:val="000C7680"/>
  </w:style>
  <w:style w:type="character" w:customStyle="1" w:styleId="WW8Num1z8">
    <w:name w:val="WW8Num1z8"/>
    <w:rsid w:val="000C7680"/>
  </w:style>
  <w:style w:type="character" w:customStyle="1" w:styleId="WW8Num2z0">
    <w:name w:val="WW8Num2z0"/>
    <w:rsid w:val="000C7680"/>
  </w:style>
  <w:style w:type="character" w:customStyle="1" w:styleId="WW8Num2z1">
    <w:name w:val="WW8Num2z1"/>
    <w:rsid w:val="000C7680"/>
  </w:style>
  <w:style w:type="character" w:customStyle="1" w:styleId="WW8Num2z2">
    <w:name w:val="WW8Num2z2"/>
    <w:rsid w:val="000C7680"/>
  </w:style>
  <w:style w:type="character" w:customStyle="1" w:styleId="WW8Num2z3">
    <w:name w:val="WW8Num2z3"/>
    <w:rsid w:val="000C7680"/>
  </w:style>
  <w:style w:type="character" w:customStyle="1" w:styleId="WW8Num2z4">
    <w:name w:val="WW8Num2z4"/>
    <w:rsid w:val="000C7680"/>
  </w:style>
  <w:style w:type="character" w:customStyle="1" w:styleId="WW8Num2z5">
    <w:name w:val="WW8Num2z5"/>
    <w:rsid w:val="000C7680"/>
  </w:style>
  <w:style w:type="character" w:customStyle="1" w:styleId="WW8Num2z6">
    <w:name w:val="WW8Num2z6"/>
    <w:rsid w:val="000C7680"/>
  </w:style>
  <w:style w:type="character" w:customStyle="1" w:styleId="WW8Num2z7">
    <w:name w:val="WW8Num2z7"/>
    <w:rsid w:val="000C7680"/>
  </w:style>
  <w:style w:type="character" w:customStyle="1" w:styleId="WW8Num2z8">
    <w:name w:val="WW8Num2z8"/>
    <w:rsid w:val="000C7680"/>
  </w:style>
  <w:style w:type="character" w:customStyle="1" w:styleId="WW8Num3z0">
    <w:name w:val="WW8Num3z0"/>
    <w:rsid w:val="000C7680"/>
    <w:rPr>
      <w:rFonts w:ascii="Wingdings" w:hAnsi="Wingdings" w:cs="Wingdings"/>
      <w:color w:val="5B9BD5"/>
    </w:rPr>
  </w:style>
  <w:style w:type="character" w:customStyle="1" w:styleId="WW8Num3z1">
    <w:name w:val="WW8Num3z1"/>
    <w:rsid w:val="000C7680"/>
  </w:style>
  <w:style w:type="character" w:customStyle="1" w:styleId="WW8Num3z2">
    <w:name w:val="WW8Num3z2"/>
    <w:rsid w:val="000C7680"/>
  </w:style>
  <w:style w:type="character" w:customStyle="1" w:styleId="WW8Num3z3">
    <w:name w:val="WW8Num3z3"/>
    <w:rsid w:val="000C7680"/>
  </w:style>
  <w:style w:type="character" w:customStyle="1" w:styleId="WW8Num3z4">
    <w:name w:val="WW8Num3z4"/>
    <w:rsid w:val="000C7680"/>
  </w:style>
  <w:style w:type="character" w:customStyle="1" w:styleId="WW8Num3z5">
    <w:name w:val="WW8Num3z5"/>
    <w:rsid w:val="000C7680"/>
  </w:style>
  <w:style w:type="character" w:customStyle="1" w:styleId="WW8Num3z6">
    <w:name w:val="WW8Num3z6"/>
    <w:rsid w:val="000C7680"/>
  </w:style>
  <w:style w:type="character" w:customStyle="1" w:styleId="WW8Num3z7">
    <w:name w:val="WW8Num3z7"/>
    <w:rsid w:val="000C7680"/>
  </w:style>
  <w:style w:type="character" w:customStyle="1" w:styleId="WW8Num3z8">
    <w:name w:val="WW8Num3z8"/>
    <w:rsid w:val="000C7680"/>
  </w:style>
  <w:style w:type="character" w:customStyle="1" w:styleId="WW8Num4z0">
    <w:name w:val="WW8Num4z0"/>
    <w:rsid w:val="000C7680"/>
    <w:rPr>
      <w:rFonts w:ascii="Symbol" w:hAnsi="Symbol" w:cs="Symbol"/>
    </w:rPr>
  </w:style>
  <w:style w:type="character" w:customStyle="1" w:styleId="WW8Num4z1">
    <w:name w:val="WW8Num4z1"/>
    <w:rsid w:val="000C7680"/>
  </w:style>
  <w:style w:type="character" w:customStyle="1" w:styleId="WW8Num4z2">
    <w:name w:val="WW8Num4z2"/>
    <w:rsid w:val="000C7680"/>
  </w:style>
  <w:style w:type="character" w:customStyle="1" w:styleId="WW8Num4z3">
    <w:name w:val="WW8Num4z3"/>
    <w:rsid w:val="000C7680"/>
  </w:style>
  <w:style w:type="character" w:customStyle="1" w:styleId="WW8Num4z4">
    <w:name w:val="WW8Num4z4"/>
    <w:rsid w:val="000C7680"/>
  </w:style>
  <w:style w:type="character" w:customStyle="1" w:styleId="WW8Num4z5">
    <w:name w:val="WW8Num4z5"/>
    <w:rsid w:val="000C7680"/>
  </w:style>
  <w:style w:type="character" w:customStyle="1" w:styleId="WW8Num4z6">
    <w:name w:val="WW8Num4z6"/>
    <w:rsid w:val="000C7680"/>
  </w:style>
  <w:style w:type="character" w:customStyle="1" w:styleId="WW8Num4z7">
    <w:name w:val="WW8Num4z7"/>
    <w:rsid w:val="000C7680"/>
  </w:style>
  <w:style w:type="character" w:customStyle="1" w:styleId="WW8Num4z8">
    <w:name w:val="WW8Num4z8"/>
    <w:rsid w:val="000C7680"/>
  </w:style>
  <w:style w:type="character" w:customStyle="1" w:styleId="WW8Num5z0">
    <w:name w:val="WW8Num5z0"/>
    <w:rsid w:val="000C7680"/>
    <w:rPr>
      <w:rFonts w:ascii="Symbol" w:hAnsi="Symbol" w:cs="Symbol"/>
    </w:rPr>
  </w:style>
  <w:style w:type="character" w:customStyle="1" w:styleId="WW8Num5z1">
    <w:name w:val="WW8Num5z1"/>
    <w:rsid w:val="000C7680"/>
    <w:rPr>
      <w:rFonts w:ascii="Times New Roman" w:eastAsia="Times New Roman" w:hAnsi="Times New Roman" w:cs="Times New Roman"/>
      <w:sz w:val="20"/>
      <w:szCs w:val="20"/>
    </w:rPr>
  </w:style>
  <w:style w:type="character" w:customStyle="1" w:styleId="WW8Num5z2">
    <w:name w:val="WW8Num5z2"/>
    <w:rsid w:val="000C7680"/>
  </w:style>
  <w:style w:type="character" w:customStyle="1" w:styleId="WW8Num5z3">
    <w:name w:val="WW8Num5z3"/>
    <w:rsid w:val="000C7680"/>
  </w:style>
  <w:style w:type="character" w:customStyle="1" w:styleId="WW8Num5z4">
    <w:name w:val="WW8Num5z4"/>
    <w:rsid w:val="000C7680"/>
  </w:style>
  <w:style w:type="character" w:customStyle="1" w:styleId="WW8Num5z5">
    <w:name w:val="WW8Num5z5"/>
    <w:rsid w:val="000C7680"/>
  </w:style>
  <w:style w:type="character" w:customStyle="1" w:styleId="WW8Num5z6">
    <w:name w:val="WW8Num5z6"/>
    <w:rsid w:val="000C7680"/>
  </w:style>
  <w:style w:type="character" w:customStyle="1" w:styleId="WW8Num5z7">
    <w:name w:val="WW8Num5z7"/>
    <w:rsid w:val="000C7680"/>
  </w:style>
  <w:style w:type="character" w:customStyle="1" w:styleId="WW8Num5z8">
    <w:name w:val="WW8Num5z8"/>
    <w:rsid w:val="000C7680"/>
  </w:style>
  <w:style w:type="character" w:customStyle="1" w:styleId="WW8Num6z0">
    <w:name w:val="WW8Num6z0"/>
    <w:rsid w:val="000C7680"/>
    <w:rPr>
      <w:rFonts w:ascii="Symbol" w:hAnsi="Symbol" w:cs="Symbol"/>
    </w:rPr>
  </w:style>
  <w:style w:type="character" w:customStyle="1" w:styleId="WW8Num6z1">
    <w:name w:val="WW8Num6z1"/>
    <w:rsid w:val="000C7680"/>
    <w:rPr>
      <w:rFonts w:ascii="Courier New" w:hAnsi="Courier New" w:cs="Courier New"/>
    </w:rPr>
  </w:style>
  <w:style w:type="character" w:customStyle="1" w:styleId="WW8Num6z2">
    <w:name w:val="WW8Num6z2"/>
    <w:rsid w:val="000C7680"/>
  </w:style>
  <w:style w:type="character" w:customStyle="1" w:styleId="WW8Num6z3">
    <w:name w:val="WW8Num6z3"/>
    <w:rsid w:val="000C7680"/>
    <w:rPr>
      <w:b/>
    </w:rPr>
  </w:style>
  <w:style w:type="character" w:customStyle="1" w:styleId="WW8Num6z4">
    <w:name w:val="WW8Num6z4"/>
    <w:rsid w:val="000C7680"/>
  </w:style>
  <w:style w:type="character" w:customStyle="1" w:styleId="WW8Num6z5">
    <w:name w:val="WW8Num6z5"/>
    <w:rsid w:val="000C7680"/>
  </w:style>
  <w:style w:type="character" w:customStyle="1" w:styleId="WW8Num6z6">
    <w:name w:val="WW8Num6z6"/>
    <w:rsid w:val="000C7680"/>
  </w:style>
  <w:style w:type="character" w:customStyle="1" w:styleId="WW8Num6z7">
    <w:name w:val="WW8Num6z7"/>
    <w:rsid w:val="000C7680"/>
  </w:style>
  <w:style w:type="character" w:customStyle="1" w:styleId="WW8Num6z8">
    <w:name w:val="WW8Num6z8"/>
    <w:rsid w:val="000C7680"/>
  </w:style>
  <w:style w:type="character" w:customStyle="1" w:styleId="WW8Num7z0">
    <w:name w:val="WW8Num7z0"/>
    <w:rsid w:val="000C7680"/>
    <w:rPr>
      <w:b w:val="0"/>
      <w:bCs w:val="0"/>
      <w:color w:val="FF3333"/>
      <w:spacing w:val="-2"/>
      <w:position w:val="0"/>
      <w:sz w:val="23"/>
      <w:szCs w:val="23"/>
      <w:shd w:val="clear" w:color="auto" w:fill="FFFFFF"/>
      <w:vertAlign w:val="baseline"/>
    </w:rPr>
  </w:style>
  <w:style w:type="character" w:customStyle="1" w:styleId="WW8Num7z1">
    <w:name w:val="WW8Num7z1"/>
    <w:rsid w:val="000C7680"/>
    <w:rPr>
      <w:rFonts w:ascii="Symbol" w:hAnsi="Symbol" w:cs="Symbol"/>
    </w:rPr>
  </w:style>
  <w:style w:type="character" w:customStyle="1" w:styleId="WW8Num7z2">
    <w:name w:val="WW8Num7z2"/>
    <w:rsid w:val="000C7680"/>
  </w:style>
  <w:style w:type="character" w:customStyle="1" w:styleId="WW8Num7z3">
    <w:name w:val="WW8Num7z3"/>
    <w:rsid w:val="000C7680"/>
  </w:style>
  <w:style w:type="character" w:customStyle="1" w:styleId="WW8Num7z4">
    <w:name w:val="WW8Num7z4"/>
    <w:rsid w:val="000C7680"/>
  </w:style>
  <w:style w:type="character" w:customStyle="1" w:styleId="WW8Num7z5">
    <w:name w:val="WW8Num7z5"/>
    <w:rsid w:val="000C7680"/>
  </w:style>
  <w:style w:type="character" w:customStyle="1" w:styleId="WW8Num7z6">
    <w:name w:val="WW8Num7z6"/>
    <w:rsid w:val="000C7680"/>
  </w:style>
  <w:style w:type="character" w:customStyle="1" w:styleId="WW8Num7z7">
    <w:name w:val="WW8Num7z7"/>
    <w:rsid w:val="000C7680"/>
  </w:style>
  <w:style w:type="character" w:customStyle="1" w:styleId="WW8Num7z8">
    <w:name w:val="WW8Num7z8"/>
    <w:rsid w:val="000C7680"/>
  </w:style>
  <w:style w:type="character" w:customStyle="1" w:styleId="WW8Num8z0">
    <w:name w:val="WW8Num8z0"/>
    <w:rsid w:val="000C7680"/>
    <w:rPr>
      <w:sz w:val="23"/>
    </w:rPr>
  </w:style>
  <w:style w:type="character" w:customStyle="1" w:styleId="WW8Num8z1">
    <w:name w:val="WW8Num8z1"/>
    <w:rsid w:val="000C7680"/>
    <w:rPr>
      <w:rFonts w:ascii="Times New Roman" w:eastAsia="Times New Roman" w:hAnsi="Times New Roman" w:cs="Times New Roman"/>
      <w:sz w:val="20"/>
      <w:szCs w:val="20"/>
    </w:rPr>
  </w:style>
  <w:style w:type="character" w:customStyle="1" w:styleId="WW8Num8z2">
    <w:name w:val="WW8Num8z2"/>
    <w:rsid w:val="000C7680"/>
  </w:style>
  <w:style w:type="character" w:customStyle="1" w:styleId="WW8Num8z3">
    <w:name w:val="WW8Num8z3"/>
    <w:rsid w:val="000C7680"/>
  </w:style>
  <w:style w:type="character" w:customStyle="1" w:styleId="WW8Num8z4">
    <w:name w:val="WW8Num8z4"/>
    <w:rsid w:val="000C7680"/>
  </w:style>
  <w:style w:type="character" w:customStyle="1" w:styleId="WW8Num8z5">
    <w:name w:val="WW8Num8z5"/>
    <w:rsid w:val="000C7680"/>
  </w:style>
  <w:style w:type="character" w:customStyle="1" w:styleId="WW8Num8z6">
    <w:name w:val="WW8Num8z6"/>
    <w:rsid w:val="000C7680"/>
  </w:style>
  <w:style w:type="character" w:customStyle="1" w:styleId="WW8Num8z7">
    <w:name w:val="WW8Num8z7"/>
    <w:rsid w:val="000C7680"/>
  </w:style>
  <w:style w:type="character" w:customStyle="1" w:styleId="WW8Num8z8">
    <w:name w:val="WW8Num8z8"/>
    <w:rsid w:val="000C7680"/>
  </w:style>
  <w:style w:type="character" w:customStyle="1" w:styleId="WW8Num9z0">
    <w:name w:val="WW8Num9z0"/>
    <w:rsid w:val="000C7680"/>
    <w:rPr>
      <w:rFonts w:ascii="Symbol" w:hAnsi="Symbol" w:cs="Symbol"/>
    </w:rPr>
  </w:style>
  <w:style w:type="character" w:customStyle="1" w:styleId="WW8Num9z1">
    <w:name w:val="WW8Num9z1"/>
    <w:rsid w:val="000C7680"/>
  </w:style>
  <w:style w:type="character" w:customStyle="1" w:styleId="WW8Num9z2">
    <w:name w:val="WW8Num9z2"/>
    <w:rsid w:val="000C7680"/>
  </w:style>
  <w:style w:type="character" w:customStyle="1" w:styleId="WW8Num9z3">
    <w:name w:val="WW8Num9z3"/>
    <w:rsid w:val="000C7680"/>
  </w:style>
  <w:style w:type="character" w:customStyle="1" w:styleId="WW8Num9z4">
    <w:name w:val="WW8Num9z4"/>
    <w:rsid w:val="000C7680"/>
  </w:style>
  <w:style w:type="character" w:customStyle="1" w:styleId="WW8Num9z5">
    <w:name w:val="WW8Num9z5"/>
    <w:rsid w:val="000C7680"/>
  </w:style>
  <w:style w:type="character" w:customStyle="1" w:styleId="WW8Num9z6">
    <w:name w:val="WW8Num9z6"/>
    <w:rsid w:val="000C7680"/>
  </w:style>
  <w:style w:type="character" w:customStyle="1" w:styleId="WW8Num9z7">
    <w:name w:val="WW8Num9z7"/>
    <w:rsid w:val="000C7680"/>
  </w:style>
  <w:style w:type="character" w:customStyle="1" w:styleId="WW8Num9z8">
    <w:name w:val="WW8Num9z8"/>
    <w:rsid w:val="000C7680"/>
  </w:style>
  <w:style w:type="character" w:customStyle="1" w:styleId="WW8Num10z0">
    <w:name w:val="WW8Num10z0"/>
    <w:rsid w:val="000C7680"/>
    <w:rPr>
      <w:rFonts w:ascii="Wingdings" w:hAnsi="Wingdings" w:cs="Wingdings"/>
    </w:rPr>
  </w:style>
  <w:style w:type="character" w:customStyle="1" w:styleId="WW8Num10z1">
    <w:name w:val="WW8Num10z1"/>
    <w:rsid w:val="000C7680"/>
    <w:rPr>
      <w:rFonts w:ascii="Courier New" w:hAnsi="Courier New" w:cs="Courier New"/>
    </w:rPr>
  </w:style>
  <w:style w:type="character" w:customStyle="1" w:styleId="WW8Num10z2">
    <w:name w:val="WW8Num10z2"/>
    <w:rsid w:val="000C7680"/>
  </w:style>
  <w:style w:type="character" w:customStyle="1" w:styleId="WW8Num10z3">
    <w:name w:val="WW8Num10z3"/>
    <w:rsid w:val="000C7680"/>
    <w:rPr>
      <w:rFonts w:ascii="Symbol" w:hAnsi="Symbol" w:cs="Symbol"/>
    </w:rPr>
  </w:style>
  <w:style w:type="character" w:customStyle="1" w:styleId="WW8Num10z4">
    <w:name w:val="WW8Num10z4"/>
    <w:rsid w:val="000C7680"/>
  </w:style>
  <w:style w:type="character" w:customStyle="1" w:styleId="WW8Num10z5">
    <w:name w:val="WW8Num10z5"/>
    <w:rsid w:val="000C7680"/>
  </w:style>
  <w:style w:type="character" w:customStyle="1" w:styleId="WW8Num10z6">
    <w:name w:val="WW8Num10z6"/>
    <w:rsid w:val="000C7680"/>
  </w:style>
  <w:style w:type="character" w:customStyle="1" w:styleId="WW8Num10z7">
    <w:name w:val="WW8Num10z7"/>
    <w:rsid w:val="000C7680"/>
  </w:style>
  <w:style w:type="character" w:customStyle="1" w:styleId="WW8Num10z8">
    <w:name w:val="WW8Num10z8"/>
    <w:rsid w:val="000C7680"/>
  </w:style>
  <w:style w:type="character" w:customStyle="1" w:styleId="WW8Num11z0">
    <w:name w:val="WW8Num11z0"/>
    <w:rsid w:val="000C7680"/>
    <w:rPr>
      <w:rFonts w:ascii="Symbol" w:hAnsi="Symbol" w:cs="Symbol"/>
    </w:rPr>
  </w:style>
  <w:style w:type="character" w:customStyle="1" w:styleId="WW8Num11z1">
    <w:name w:val="WW8Num11z1"/>
    <w:rsid w:val="000C7680"/>
  </w:style>
  <w:style w:type="character" w:customStyle="1" w:styleId="WW8Num11z2">
    <w:name w:val="WW8Num11z2"/>
    <w:rsid w:val="000C7680"/>
  </w:style>
  <w:style w:type="character" w:customStyle="1" w:styleId="WW8Num11z3">
    <w:name w:val="WW8Num11z3"/>
    <w:rsid w:val="000C7680"/>
  </w:style>
  <w:style w:type="character" w:customStyle="1" w:styleId="WW8Num11z4">
    <w:name w:val="WW8Num11z4"/>
    <w:rsid w:val="000C7680"/>
  </w:style>
  <w:style w:type="character" w:customStyle="1" w:styleId="WW8Num11z5">
    <w:name w:val="WW8Num11z5"/>
    <w:rsid w:val="000C7680"/>
  </w:style>
  <w:style w:type="character" w:customStyle="1" w:styleId="WW8Num11z6">
    <w:name w:val="WW8Num11z6"/>
    <w:rsid w:val="000C7680"/>
  </w:style>
  <w:style w:type="character" w:customStyle="1" w:styleId="WW8Num11z7">
    <w:name w:val="WW8Num11z7"/>
    <w:rsid w:val="000C7680"/>
  </w:style>
  <w:style w:type="character" w:customStyle="1" w:styleId="WW8Num11z8">
    <w:name w:val="WW8Num11z8"/>
    <w:rsid w:val="000C7680"/>
  </w:style>
  <w:style w:type="character" w:customStyle="1" w:styleId="WW8Num12z0">
    <w:name w:val="WW8Num12z0"/>
    <w:rsid w:val="000C7680"/>
  </w:style>
  <w:style w:type="character" w:customStyle="1" w:styleId="WW8Num12z1">
    <w:name w:val="WW8Num12z1"/>
    <w:rsid w:val="000C7680"/>
  </w:style>
  <w:style w:type="character" w:customStyle="1" w:styleId="WW8Num12z2">
    <w:name w:val="WW8Num12z2"/>
    <w:rsid w:val="000C7680"/>
  </w:style>
  <w:style w:type="character" w:customStyle="1" w:styleId="WW8Num12z3">
    <w:name w:val="WW8Num12z3"/>
    <w:rsid w:val="000C7680"/>
  </w:style>
  <w:style w:type="character" w:customStyle="1" w:styleId="WW8Num12z4">
    <w:name w:val="WW8Num12z4"/>
    <w:rsid w:val="000C7680"/>
  </w:style>
  <w:style w:type="character" w:customStyle="1" w:styleId="WW8Num12z5">
    <w:name w:val="WW8Num12z5"/>
    <w:rsid w:val="000C7680"/>
  </w:style>
  <w:style w:type="character" w:customStyle="1" w:styleId="WW8Num12z6">
    <w:name w:val="WW8Num12z6"/>
    <w:rsid w:val="000C7680"/>
  </w:style>
  <w:style w:type="character" w:customStyle="1" w:styleId="WW8Num12z7">
    <w:name w:val="WW8Num12z7"/>
    <w:rsid w:val="000C7680"/>
  </w:style>
  <w:style w:type="character" w:customStyle="1" w:styleId="WW8Num12z8">
    <w:name w:val="WW8Num12z8"/>
    <w:rsid w:val="000C7680"/>
  </w:style>
  <w:style w:type="character" w:customStyle="1" w:styleId="WW8Num13z0">
    <w:name w:val="WW8Num13z0"/>
    <w:rsid w:val="000C7680"/>
    <w:rPr>
      <w:rFonts w:ascii="Symbol" w:eastAsia="Calibri" w:hAnsi="Symbol" w:cs="Symbol"/>
    </w:rPr>
  </w:style>
  <w:style w:type="character" w:customStyle="1" w:styleId="WW8Num13z1">
    <w:name w:val="WW8Num13z1"/>
    <w:rsid w:val="000C7680"/>
  </w:style>
  <w:style w:type="character" w:customStyle="1" w:styleId="WW8Num13z2">
    <w:name w:val="WW8Num13z2"/>
    <w:rsid w:val="000C7680"/>
  </w:style>
  <w:style w:type="character" w:customStyle="1" w:styleId="WW8Num13z3">
    <w:name w:val="WW8Num13z3"/>
    <w:rsid w:val="000C7680"/>
  </w:style>
  <w:style w:type="character" w:customStyle="1" w:styleId="WW8Num13z4">
    <w:name w:val="WW8Num13z4"/>
    <w:rsid w:val="000C7680"/>
  </w:style>
  <w:style w:type="character" w:customStyle="1" w:styleId="WW8Num13z5">
    <w:name w:val="WW8Num13z5"/>
    <w:rsid w:val="000C7680"/>
  </w:style>
  <w:style w:type="character" w:customStyle="1" w:styleId="WW8Num13z6">
    <w:name w:val="WW8Num13z6"/>
    <w:rsid w:val="000C7680"/>
  </w:style>
  <w:style w:type="character" w:customStyle="1" w:styleId="WW8Num13z7">
    <w:name w:val="WW8Num13z7"/>
    <w:rsid w:val="000C7680"/>
  </w:style>
  <w:style w:type="character" w:customStyle="1" w:styleId="WW8Num13z8">
    <w:name w:val="WW8Num13z8"/>
    <w:rsid w:val="000C7680"/>
  </w:style>
  <w:style w:type="character" w:customStyle="1" w:styleId="WW8Num14z0">
    <w:name w:val="WW8Num14z0"/>
    <w:rsid w:val="000C7680"/>
    <w:rPr>
      <w:rFonts w:cs="Arial"/>
      <w:caps w:val="0"/>
      <w:smallCaps w:val="0"/>
      <w:strike w:val="0"/>
      <w:dstrike w:val="0"/>
    </w:rPr>
  </w:style>
  <w:style w:type="character" w:customStyle="1" w:styleId="WW8Num14z1">
    <w:name w:val="WW8Num14z1"/>
    <w:rsid w:val="000C7680"/>
  </w:style>
  <w:style w:type="character" w:customStyle="1" w:styleId="WW8Num14z2">
    <w:name w:val="WW8Num14z2"/>
    <w:rsid w:val="000C7680"/>
  </w:style>
  <w:style w:type="character" w:customStyle="1" w:styleId="WW8Num14z3">
    <w:name w:val="WW8Num14z3"/>
    <w:rsid w:val="000C7680"/>
  </w:style>
  <w:style w:type="character" w:customStyle="1" w:styleId="WW8Num14z4">
    <w:name w:val="WW8Num14z4"/>
    <w:rsid w:val="000C7680"/>
  </w:style>
  <w:style w:type="character" w:customStyle="1" w:styleId="WW8Num14z5">
    <w:name w:val="WW8Num14z5"/>
    <w:rsid w:val="000C7680"/>
  </w:style>
  <w:style w:type="character" w:customStyle="1" w:styleId="WW8Num14z6">
    <w:name w:val="WW8Num14z6"/>
    <w:rsid w:val="000C7680"/>
  </w:style>
  <w:style w:type="character" w:customStyle="1" w:styleId="WW8Num14z7">
    <w:name w:val="WW8Num14z7"/>
    <w:rsid w:val="000C7680"/>
  </w:style>
  <w:style w:type="character" w:customStyle="1" w:styleId="WW8Num14z8">
    <w:name w:val="WW8Num14z8"/>
    <w:rsid w:val="000C7680"/>
  </w:style>
  <w:style w:type="character" w:customStyle="1" w:styleId="WW8Num15z0">
    <w:name w:val="WW8Num15z0"/>
    <w:rsid w:val="000C7680"/>
    <w:rPr>
      <w:rFonts w:ascii="Symbol" w:hAnsi="Symbol" w:cs="Symbol"/>
    </w:rPr>
  </w:style>
  <w:style w:type="character" w:customStyle="1" w:styleId="WW8Num15z2">
    <w:name w:val="WW8Num15z2"/>
    <w:rsid w:val="000C7680"/>
  </w:style>
  <w:style w:type="character" w:customStyle="1" w:styleId="WW8Num15z3">
    <w:name w:val="WW8Num15z3"/>
    <w:rsid w:val="000C7680"/>
    <w:rPr>
      <w:b/>
    </w:rPr>
  </w:style>
  <w:style w:type="character" w:customStyle="1" w:styleId="WW8Num15z4">
    <w:name w:val="WW8Num15z4"/>
    <w:rsid w:val="000C7680"/>
  </w:style>
  <w:style w:type="character" w:customStyle="1" w:styleId="WW8Num15z5">
    <w:name w:val="WW8Num15z5"/>
    <w:rsid w:val="000C7680"/>
  </w:style>
  <w:style w:type="character" w:customStyle="1" w:styleId="WW8Num15z6">
    <w:name w:val="WW8Num15z6"/>
    <w:rsid w:val="000C7680"/>
  </w:style>
  <w:style w:type="character" w:customStyle="1" w:styleId="WW8Num15z7">
    <w:name w:val="WW8Num15z7"/>
    <w:rsid w:val="000C7680"/>
  </w:style>
  <w:style w:type="character" w:customStyle="1" w:styleId="WW8Num15z8">
    <w:name w:val="WW8Num15z8"/>
    <w:rsid w:val="000C7680"/>
  </w:style>
  <w:style w:type="character" w:customStyle="1" w:styleId="WW8Num16z0">
    <w:name w:val="WW8Num16z0"/>
    <w:rsid w:val="000C7680"/>
    <w:rPr>
      <w:rFonts w:cs="Times New Roman"/>
      <w:b/>
      <w:bCs/>
      <w:i w:val="0"/>
      <w:iCs w:val="0"/>
      <w:sz w:val="24"/>
      <w:szCs w:val="24"/>
      <w:shd w:val="clear" w:color="auto" w:fill="FFFF00"/>
    </w:rPr>
  </w:style>
  <w:style w:type="character" w:customStyle="1" w:styleId="WW8Num16z1">
    <w:name w:val="WW8Num16z1"/>
    <w:rsid w:val="000C7680"/>
  </w:style>
  <w:style w:type="character" w:customStyle="1" w:styleId="WW8Num16z2">
    <w:name w:val="WW8Num16z2"/>
    <w:rsid w:val="000C7680"/>
  </w:style>
  <w:style w:type="character" w:customStyle="1" w:styleId="WW8Num16z3">
    <w:name w:val="WW8Num16z3"/>
    <w:rsid w:val="000C7680"/>
  </w:style>
  <w:style w:type="character" w:customStyle="1" w:styleId="WW8Num16z4">
    <w:name w:val="WW8Num16z4"/>
    <w:rsid w:val="000C7680"/>
  </w:style>
  <w:style w:type="character" w:customStyle="1" w:styleId="WW8Num16z5">
    <w:name w:val="WW8Num16z5"/>
    <w:rsid w:val="000C7680"/>
  </w:style>
  <w:style w:type="character" w:customStyle="1" w:styleId="WW8Num16z6">
    <w:name w:val="WW8Num16z6"/>
    <w:rsid w:val="000C7680"/>
  </w:style>
  <w:style w:type="character" w:customStyle="1" w:styleId="WW8Num16z7">
    <w:name w:val="WW8Num16z7"/>
    <w:rsid w:val="000C7680"/>
  </w:style>
  <w:style w:type="character" w:customStyle="1" w:styleId="WW8Num16z8">
    <w:name w:val="WW8Num16z8"/>
    <w:rsid w:val="000C7680"/>
  </w:style>
  <w:style w:type="character" w:customStyle="1" w:styleId="WW8Num17z0">
    <w:name w:val="WW8Num17z0"/>
    <w:rsid w:val="000C7680"/>
    <w:rPr>
      <w:rFonts w:eastAsia="Times New Roman" w:cs="Times New Roman"/>
      <w:b/>
      <w:bCs/>
      <w:i w:val="0"/>
      <w:iCs w:val="0"/>
      <w:strike w:val="0"/>
      <w:dstrike w:val="0"/>
      <w:color w:val="FF3333"/>
      <w:position w:val="0"/>
      <w:sz w:val="24"/>
      <w:szCs w:val="24"/>
      <w:vertAlign w:val="baseline"/>
    </w:rPr>
  </w:style>
  <w:style w:type="character" w:customStyle="1" w:styleId="WW8Num17z1">
    <w:name w:val="WW8Num17z1"/>
    <w:rsid w:val="000C7680"/>
  </w:style>
  <w:style w:type="character" w:customStyle="1" w:styleId="WW8Num17z2">
    <w:name w:val="WW8Num17z2"/>
    <w:rsid w:val="000C7680"/>
  </w:style>
  <w:style w:type="character" w:customStyle="1" w:styleId="WW8Num17z3">
    <w:name w:val="WW8Num17z3"/>
    <w:rsid w:val="000C7680"/>
  </w:style>
  <w:style w:type="character" w:customStyle="1" w:styleId="WW8Num17z4">
    <w:name w:val="WW8Num17z4"/>
    <w:rsid w:val="000C7680"/>
  </w:style>
  <w:style w:type="character" w:customStyle="1" w:styleId="WW8Num17z5">
    <w:name w:val="WW8Num17z5"/>
    <w:rsid w:val="000C7680"/>
  </w:style>
  <w:style w:type="character" w:customStyle="1" w:styleId="WW8Num17z6">
    <w:name w:val="WW8Num17z6"/>
    <w:rsid w:val="000C7680"/>
  </w:style>
  <w:style w:type="character" w:customStyle="1" w:styleId="WW8Num17z7">
    <w:name w:val="WW8Num17z7"/>
    <w:rsid w:val="000C7680"/>
  </w:style>
  <w:style w:type="character" w:customStyle="1" w:styleId="WW8Num17z8">
    <w:name w:val="WW8Num17z8"/>
    <w:rsid w:val="000C7680"/>
  </w:style>
  <w:style w:type="character" w:customStyle="1" w:styleId="WW8Num18z0">
    <w:name w:val="WW8Num18z0"/>
    <w:rsid w:val="000C7680"/>
    <w:rPr>
      <w:b/>
      <w:bCs/>
      <w:color w:val="FF3333"/>
      <w:spacing w:val="-2"/>
      <w:position w:val="0"/>
      <w:sz w:val="23"/>
      <w:szCs w:val="23"/>
      <w:shd w:val="clear" w:color="auto" w:fill="FFFFFF"/>
      <w:vertAlign w:val="baseline"/>
    </w:rPr>
  </w:style>
  <w:style w:type="character" w:customStyle="1" w:styleId="WW8Num18z1">
    <w:name w:val="WW8Num18z1"/>
    <w:rsid w:val="000C7680"/>
  </w:style>
  <w:style w:type="character" w:customStyle="1" w:styleId="WW8Num18z2">
    <w:name w:val="WW8Num18z2"/>
    <w:rsid w:val="000C7680"/>
  </w:style>
  <w:style w:type="character" w:customStyle="1" w:styleId="WW8Num18z3">
    <w:name w:val="WW8Num18z3"/>
    <w:rsid w:val="000C7680"/>
  </w:style>
  <w:style w:type="character" w:customStyle="1" w:styleId="WW8Num18z4">
    <w:name w:val="WW8Num18z4"/>
    <w:rsid w:val="000C7680"/>
  </w:style>
  <w:style w:type="character" w:customStyle="1" w:styleId="WW8Num18z5">
    <w:name w:val="WW8Num18z5"/>
    <w:rsid w:val="000C7680"/>
  </w:style>
  <w:style w:type="character" w:customStyle="1" w:styleId="WW8Num18z6">
    <w:name w:val="WW8Num18z6"/>
    <w:rsid w:val="000C7680"/>
  </w:style>
  <w:style w:type="character" w:customStyle="1" w:styleId="WW8Num18z7">
    <w:name w:val="WW8Num18z7"/>
    <w:rsid w:val="000C7680"/>
  </w:style>
  <w:style w:type="character" w:customStyle="1" w:styleId="WW8Num18z8">
    <w:name w:val="WW8Num18z8"/>
    <w:rsid w:val="000C7680"/>
  </w:style>
  <w:style w:type="character" w:customStyle="1" w:styleId="WW8Num19z0">
    <w:name w:val="WW8Num19z0"/>
    <w:rsid w:val="000C7680"/>
    <w:rPr>
      <w:b w:val="0"/>
      <w:bCs w:val="0"/>
      <w:color w:val="FF3333"/>
      <w:spacing w:val="-2"/>
      <w:position w:val="0"/>
      <w:sz w:val="23"/>
      <w:szCs w:val="23"/>
      <w:shd w:val="clear" w:color="auto" w:fill="FFFFFF"/>
      <w:vertAlign w:val="baseline"/>
    </w:rPr>
  </w:style>
  <w:style w:type="character" w:customStyle="1" w:styleId="WW8Num19z1">
    <w:name w:val="WW8Num19z1"/>
    <w:rsid w:val="000C7680"/>
  </w:style>
  <w:style w:type="character" w:customStyle="1" w:styleId="WW8Num19z2">
    <w:name w:val="WW8Num19z2"/>
    <w:rsid w:val="000C7680"/>
  </w:style>
  <w:style w:type="character" w:customStyle="1" w:styleId="WW8Num19z3">
    <w:name w:val="WW8Num19z3"/>
    <w:rsid w:val="000C7680"/>
  </w:style>
  <w:style w:type="character" w:customStyle="1" w:styleId="WW8Num19z4">
    <w:name w:val="WW8Num19z4"/>
    <w:rsid w:val="000C7680"/>
  </w:style>
  <w:style w:type="character" w:customStyle="1" w:styleId="WW8Num19z5">
    <w:name w:val="WW8Num19z5"/>
    <w:rsid w:val="000C7680"/>
  </w:style>
  <w:style w:type="character" w:customStyle="1" w:styleId="WW8Num19z6">
    <w:name w:val="WW8Num19z6"/>
    <w:rsid w:val="000C7680"/>
  </w:style>
  <w:style w:type="character" w:customStyle="1" w:styleId="WW8Num19z7">
    <w:name w:val="WW8Num19z7"/>
    <w:rsid w:val="000C7680"/>
  </w:style>
  <w:style w:type="character" w:customStyle="1" w:styleId="WW8Num19z8">
    <w:name w:val="WW8Num19z8"/>
    <w:rsid w:val="000C7680"/>
  </w:style>
  <w:style w:type="character" w:customStyle="1" w:styleId="WW8Num20z0">
    <w:name w:val="WW8Num20z0"/>
    <w:rsid w:val="000C7680"/>
    <w:rPr>
      <w:rFonts w:ascii="Arial" w:eastAsia="MS Mincho" w:hAnsi="Arial" w:cs="Arial"/>
      <w:b/>
      <w:bCs/>
      <w:color w:val="FF3333"/>
      <w:spacing w:val="-3"/>
      <w:position w:val="0"/>
      <w:sz w:val="20"/>
      <w:szCs w:val="20"/>
      <w:shd w:val="clear" w:color="auto" w:fill="FFFFFF"/>
      <w:vertAlign w:val="baseline"/>
    </w:rPr>
  </w:style>
  <w:style w:type="character" w:customStyle="1" w:styleId="WW8Num20z1">
    <w:name w:val="WW8Num20z1"/>
    <w:rsid w:val="000C7680"/>
    <w:rPr>
      <w:rFonts w:ascii="Symbol" w:hAnsi="Symbol" w:cs="Symbol"/>
    </w:rPr>
  </w:style>
  <w:style w:type="character" w:customStyle="1" w:styleId="WW8Num21z0">
    <w:name w:val="WW8Num21z0"/>
    <w:rsid w:val="000C7680"/>
    <w:rPr>
      <w:rFonts w:ascii="Times New Roman" w:eastAsia="Times New Roman" w:hAnsi="Times New Roman" w:cs="Times New Roman"/>
      <w:sz w:val="23"/>
      <w:szCs w:val="23"/>
    </w:rPr>
  </w:style>
  <w:style w:type="character" w:customStyle="1" w:styleId="WW8Num21z1">
    <w:name w:val="WW8Num21z1"/>
    <w:rsid w:val="000C7680"/>
    <w:rPr>
      <w:rFonts w:ascii="Times New Roman" w:eastAsia="Times New Roman" w:hAnsi="Times New Roman" w:cs="Times New Roman"/>
      <w:sz w:val="20"/>
      <w:szCs w:val="20"/>
    </w:rPr>
  </w:style>
  <w:style w:type="character" w:customStyle="1" w:styleId="WW8Num21z3">
    <w:name w:val="WW8Num21z3"/>
    <w:rsid w:val="000C7680"/>
  </w:style>
  <w:style w:type="character" w:customStyle="1" w:styleId="WW8Num21z4">
    <w:name w:val="WW8Num21z4"/>
    <w:rsid w:val="000C7680"/>
  </w:style>
  <w:style w:type="character" w:customStyle="1" w:styleId="WW8Num21z5">
    <w:name w:val="WW8Num21z5"/>
    <w:rsid w:val="000C7680"/>
  </w:style>
  <w:style w:type="character" w:customStyle="1" w:styleId="WW8Num21z6">
    <w:name w:val="WW8Num21z6"/>
    <w:rsid w:val="000C7680"/>
  </w:style>
  <w:style w:type="character" w:customStyle="1" w:styleId="WW8Num21z7">
    <w:name w:val="WW8Num21z7"/>
    <w:rsid w:val="000C7680"/>
  </w:style>
  <w:style w:type="character" w:customStyle="1" w:styleId="WW8Num21z8">
    <w:name w:val="WW8Num21z8"/>
    <w:rsid w:val="000C7680"/>
  </w:style>
  <w:style w:type="character" w:customStyle="1" w:styleId="WW8Num22z0">
    <w:name w:val="WW8Num22z0"/>
    <w:rsid w:val="000C7680"/>
  </w:style>
  <w:style w:type="character" w:customStyle="1" w:styleId="WW8Num22z1">
    <w:name w:val="WW8Num22z1"/>
    <w:rsid w:val="000C7680"/>
  </w:style>
  <w:style w:type="character" w:customStyle="1" w:styleId="WW8Num22z2">
    <w:name w:val="WW8Num22z2"/>
    <w:rsid w:val="000C7680"/>
  </w:style>
  <w:style w:type="character" w:customStyle="1" w:styleId="WW8Num22z3">
    <w:name w:val="WW8Num22z3"/>
    <w:rsid w:val="000C7680"/>
  </w:style>
  <w:style w:type="character" w:customStyle="1" w:styleId="WW8Num22z4">
    <w:name w:val="WW8Num22z4"/>
    <w:rsid w:val="000C7680"/>
  </w:style>
  <w:style w:type="character" w:customStyle="1" w:styleId="WW8Num22z5">
    <w:name w:val="WW8Num22z5"/>
    <w:rsid w:val="000C7680"/>
  </w:style>
  <w:style w:type="character" w:customStyle="1" w:styleId="WW8Num22z6">
    <w:name w:val="WW8Num22z6"/>
    <w:rsid w:val="000C7680"/>
  </w:style>
  <w:style w:type="character" w:customStyle="1" w:styleId="WW8Num22z7">
    <w:name w:val="WW8Num22z7"/>
    <w:rsid w:val="000C7680"/>
  </w:style>
  <w:style w:type="character" w:customStyle="1" w:styleId="WW8Num22z8">
    <w:name w:val="WW8Num22z8"/>
    <w:rsid w:val="000C7680"/>
  </w:style>
  <w:style w:type="character" w:customStyle="1" w:styleId="WW8Num23z0">
    <w:name w:val="WW8Num23z0"/>
    <w:rsid w:val="000C7680"/>
  </w:style>
  <w:style w:type="character" w:customStyle="1" w:styleId="WW8Num23z1">
    <w:name w:val="WW8Num23z1"/>
    <w:rsid w:val="000C7680"/>
  </w:style>
  <w:style w:type="character" w:customStyle="1" w:styleId="WW8Num23z2">
    <w:name w:val="WW8Num23z2"/>
    <w:rsid w:val="000C7680"/>
  </w:style>
  <w:style w:type="character" w:customStyle="1" w:styleId="WW8Num23z3">
    <w:name w:val="WW8Num23z3"/>
    <w:rsid w:val="000C7680"/>
  </w:style>
  <w:style w:type="character" w:customStyle="1" w:styleId="WW8Num23z4">
    <w:name w:val="WW8Num23z4"/>
    <w:rsid w:val="000C7680"/>
  </w:style>
  <w:style w:type="character" w:customStyle="1" w:styleId="WW8Num23z5">
    <w:name w:val="WW8Num23z5"/>
    <w:rsid w:val="000C7680"/>
  </w:style>
  <w:style w:type="character" w:customStyle="1" w:styleId="WW8Num23z6">
    <w:name w:val="WW8Num23z6"/>
    <w:rsid w:val="000C7680"/>
  </w:style>
  <w:style w:type="character" w:customStyle="1" w:styleId="WW8Num23z7">
    <w:name w:val="WW8Num23z7"/>
    <w:rsid w:val="000C7680"/>
  </w:style>
  <w:style w:type="character" w:customStyle="1" w:styleId="WW8Num23z8">
    <w:name w:val="WW8Num23z8"/>
    <w:rsid w:val="000C7680"/>
  </w:style>
  <w:style w:type="character" w:customStyle="1" w:styleId="WW8Num24z0">
    <w:name w:val="WW8Num24z0"/>
    <w:rsid w:val="000C7680"/>
    <w:rPr>
      <w:b/>
      <w:bCs/>
      <w:color w:val="FF3333"/>
      <w:spacing w:val="-1"/>
      <w:position w:val="0"/>
      <w:sz w:val="24"/>
      <w:szCs w:val="24"/>
      <w:shd w:val="clear" w:color="auto" w:fill="FFFFFF"/>
      <w:vertAlign w:val="baseline"/>
    </w:rPr>
  </w:style>
  <w:style w:type="character" w:customStyle="1" w:styleId="WW8Num24z1">
    <w:name w:val="WW8Num24z1"/>
    <w:rsid w:val="000C7680"/>
  </w:style>
  <w:style w:type="character" w:customStyle="1" w:styleId="WW8Num24z2">
    <w:name w:val="WW8Num24z2"/>
    <w:rsid w:val="000C7680"/>
  </w:style>
  <w:style w:type="character" w:customStyle="1" w:styleId="WW8Num24z3">
    <w:name w:val="WW8Num24z3"/>
    <w:rsid w:val="000C7680"/>
  </w:style>
  <w:style w:type="character" w:customStyle="1" w:styleId="WW8Num24z4">
    <w:name w:val="WW8Num24z4"/>
    <w:rsid w:val="000C7680"/>
  </w:style>
  <w:style w:type="character" w:customStyle="1" w:styleId="WW8Num24z5">
    <w:name w:val="WW8Num24z5"/>
    <w:rsid w:val="000C7680"/>
  </w:style>
  <w:style w:type="character" w:customStyle="1" w:styleId="WW8Num24z6">
    <w:name w:val="WW8Num24z6"/>
    <w:rsid w:val="000C7680"/>
  </w:style>
  <w:style w:type="character" w:customStyle="1" w:styleId="WW8Num24z7">
    <w:name w:val="WW8Num24z7"/>
    <w:rsid w:val="000C7680"/>
  </w:style>
  <w:style w:type="character" w:customStyle="1" w:styleId="WW8Num24z8">
    <w:name w:val="WW8Num24z8"/>
    <w:rsid w:val="000C7680"/>
  </w:style>
  <w:style w:type="character" w:customStyle="1" w:styleId="WW8Num25z0">
    <w:name w:val="WW8Num25z0"/>
    <w:rsid w:val="000C7680"/>
    <w:rPr>
      <w:b w:val="0"/>
      <w:bCs w:val="0"/>
      <w:strike w:val="0"/>
      <w:dstrike w:val="0"/>
      <w:color w:val="FF3333"/>
      <w:spacing w:val="-1"/>
      <w:position w:val="0"/>
      <w:sz w:val="24"/>
      <w:szCs w:val="24"/>
      <w:shd w:val="clear" w:color="auto" w:fill="FFFFFF"/>
      <w:vertAlign w:val="baseline"/>
    </w:rPr>
  </w:style>
  <w:style w:type="character" w:customStyle="1" w:styleId="WW8Num25z1">
    <w:name w:val="WW8Num25z1"/>
    <w:rsid w:val="000C7680"/>
  </w:style>
  <w:style w:type="character" w:customStyle="1" w:styleId="WW8Num25z2">
    <w:name w:val="WW8Num25z2"/>
    <w:rsid w:val="000C7680"/>
  </w:style>
  <w:style w:type="character" w:customStyle="1" w:styleId="WW8Num25z3">
    <w:name w:val="WW8Num25z3"/>
    <w:rsid w:val="000C7680"/>
  </w:style>
  <w:style w:type="character" w:customStyle="1" w:styleId="WW8Num25z4">
    <w:name w:val="WW8Num25z4"/>
    <w:rsid w:val="000C7680"/>
  </w:style>
  <w:style w:type="character" w:customStyle="1" w:styleId="WW8Num25z5">
    <w:name w:val="WW8Num25z5"/>
    <w:rsid w:val="000C7680"/>
  </w:style>
  <w:style w:type="character" w:customStyle="1" w:styleId="WW8Num25z6">
    <w:name w:val="WW8Num25z6"/>
    <w:rsid w:val="000C7680"/>
  </w:style>
  <w:style w:type="character" w:customStyle="1" w:styleId="WW8Num25z7">
    <w:name w:val="WW8Num25z7"/>
    <w:rsid w:val="000C7680"/>
  </w:style>
  <w:style w:type="character" w:customStyle="1" w:styleId="WW8Num25z8">
    <w:name w:val="WW8Num25z8"/>
    <w:rsid w:val="000C7680"/>
  </w:style>
  <w:style w:type="character" w:customStyle="1" w:styleId="WW8Num26z0">
    <w:name w:val="WW8Num26z0"/>
    <w:rsid w:val="000C7680"/>
    <w:rPr>
      <w:rFonts w:eastAsia="Times New Roman" w:cs="Times New Roman"/>
      <w:b/>
      <w:bCs/>
      <w:i w:val="0"/>
      <w:iCs w:val="0"/>
      <w:strike w:val="0"/>
      <w:dstrike w:val="0"/>
      <w:color w:val="FF3333"/>
      <w:position w:val="0"/>
      <w:sz w:val="24"/>
      <w:szCs w:val="24"/>
      <w:vertAlign w:val="baseline"/>
    </w:rPr>
  </w:style>
  <w:style w:type="character" w:customStyle="1" w:styleId="WW8Num26z1">
    <w:name w:val="WW8Num26z1"/>
    <w:rsid w:val="000C7680"/>
  </w:style>
  <w:style w:type="character" w:customStyle="1" w:styleId="WW8Num26z2">
    <w:name w:val="WW8Num26z2"/>
    <w:rsid w:val="000C7680"/>
  </w:style>
  <w:style w:type="character" w:customStyle="1" w:styleId="WW8Num26z3">
    <w:name w:val="WW8Num26z3"/>
    <w:rsid w:val="000C7680"/>
  </w:style>
  <w:style w:type="character" w:customStyle="1" w:styleId="WW8Num26z4">
    <w:name w:val="WW8Num26z4"/>
    <w:rsid w:val="000C7680"/>
  </w:style>
  <w:style w:type="character" w:customStyle="1" w:styleId="WW8Num26z5">
    <w:name w:val="WW8Num26z5"/>
    <w:rsid w:val="000C7680"/>
  </w:style>
  <w:style w:type="character" w:customStyle="1" w:styleId="WW8Num26z6">
    <w:name w:val="WW8Num26z6"/>
    <w:rsid w:val="000C7680"/>
  </w:style>
  <w:style w:type="character" w:customStyle="1" w:styleId="WW8Num26z7">
    <w:name w:val="WW8Num26z7"/>
    <w:rsid w:val="000C7680"/>
  </w:style>
  <w:style w:type="character" w:customStyle="1" w:styleId="WW8Num26z8">
    <w:name w:val="WW8Num26z8"/>
    <w:rsid w:val="000C7680"/>
  </w:style>
  <w:style w:type="character" w:customStyle="1" w:styleId="WW8Num27z0">
    <w:name w:val="WW8Num27z0"/>
    <w:rsid w:val="000C7680"/>
    <w:rPr>
      <w:rFonts w:cs="Arial"/>
    </w:rPr>
  </w:style>
  <w:style w:type="character" w:customStyle="1" w:styleId="WW8Num27z1">
    <w:name w:val="WW8Num27z1"/>
    <w:rsid w:val="000C7680"/>
  </w:style>
  <w:style w:type="character" w:customStyle="1" w:styleId="WW8Num27z2">
    <w:name w:val="WW8Num27z2"/>
    <w:rsid w:val="000C7680"/>
  </w:style>
  <w:style w:type="character" w:customStyle="1" w:styleId="WW8Num27z3">
    <w:name w:val="WW8Num27z3"/>
    <w:rsid w:val="000C7680"/>
  </w:style>
  <w:style w:type="character" w:customStyle="1" w:styleId="WW8Num27z4">
    <w:name w:val="WW8Num27z4"/>
    <w:rsid w:val="000C7680"/>
  </w:style>
  <w:style w:type="character" w:customStyle="1" w:styleId="WW8Num27z5">
    <w:name w:val="WW8Num27z5"/>
    <w:rsid w:val="000C7680"/>
  </w:style>
  <w:style w:type="character" w:customStyle="1" w:styleId="WW8Num27z6">
    <w:name w:val="WW8Num27z6"/>
    <w:rsid w:val="000C7680"/>
  </w:style>
  <w:style w:type="character" w:customStyle="1" w:styleId="WW8Num27z7">
    <w:name w:val="WW8Num27z7"/>
    <w:rsid w:val="000C7680"/>
  </w:style>
  <w:style w:type="character" w:customStyle="1" w:styleId="WW8Num27z8">
    <w:name w:val="WW8Num27z8"/>
    <w:rsid w:val="000C7680"/>
  </w:style>
  <w:style w:type="character" w:customStyle="1" w:styleId="WW8Num28z0">
    <w:name w:val="WW8Num28z0"/>
    <w:rsid w:val="000C7680"/>
    <w:rPr>
      <w:color w:val="FF3333"/>
      <w:spacing w:val="-1"/>
      <w:position w:val="9"/>
      <w:shd w:val="clear" w:color="auto" w:fill="FFFFFF"/>
    </w:rPr>
  </w:style>
  <w:style w:type="character" w:customStyle="1" w:styleId="WW8Num28z1">
    <w:name w:val="WW8Num28z1"/>
    <w:rsid w:val="000C7680"/>
  </w:style>
  <w:style w:type="character" w:customStyle="1" w:styleId="WW8Num28z2">
    <w:name w:val="WW8Num28z2"/>
    <w:rsid w:val="000C7680"/>
  </w:style>
  <w:style w:type="character" w:customStyle="1" w:styleId="WW8Num28z3">
    <w:name w:val="WW8Num28z3"/>
    <w:rsid w:val="000C7680"/>
  </w:style>
  <w:style w:type="character" w:customStyle="1" w:styleId="WW8Num28z4">
    <w:name w:val="WW8Num28z4"/>
    <w:rsid w:val="000C7680"/>
  </w:style>
  <w:style w:type="character" w:customStyle="1" w:styleId="WW8Num28z5">
    <w:name w:val="WW8Num28z5"/>
    <w:rsid w:val="000C7680"/>
  </w:style>
  <w:style w:type="character" w:customStyle="1" w:styleId="WW8Num28z6">
    <w:name w:val="WW8Num28z6"/>
    <w:rsid w:val="000C7680"/>
  </w:style>
  <w:style w:type="character" w:customStyle="1" w:styleId="WW8Num28z7">
    <w:name w:val="WW8Num28z7"/>
    <w:rsid w:val="000C7680"/>
  </w:style>
  <w:style w:type="character" w:customStyle="1" w:styleId="WW8Num28z8">
    <w:name w:val="WW8Num28z8"/>
    <w:rsid w:val="000C7680"/>
  </w:style>
  <w:style w:type="character" w:customStyle="1" w:styleId="WW8Num29z0">
    <w:name w:val="WW8Num29z0"/>
    <w:rsid w:val="000C7680"/>
    <w:rPr>
      <w:rFonts w:ascii="Times New Roman" w:eastAsia="Times New Roman" w:hAnsi="Times New Roman" w:cs="Times New Roman"/>
      <w:b/>
      <w:bCs/>
      <w:strike w:val="0"/>
      <w:dstrike w:val="0"/>
      <w:color w:val="000000"/>
      <w:spacing w:val="-1"/>
      <w:position w:val="0"/>
      <w:sz w:val="23"/>
      <w:szCs w:val="23"/>
      <w:shd w:val="clear" w:color="auto" w:fill="FFFFFF"/>
      <w:vertAlign w:val="baseline"/>
    </w:rPr>
  </w:style>
  <w:style w:type="character" w:customStyle="1" w:styleId="WW8Num29z1">
    <w:name w:val="WW8Num29z1"/>
    <w:rsid w:val="000C7680"/>
  </w:style>
  <w:style w:type="character" w:customStyle="1" w:styleId="WW8Num29z2">
    <w:name w:val="WW8Num29z2"/>
    <w:rsid w:val="000C7680"/>
  </w:style>
  <w:style w:type="character" w:customStyle="1" w:styleId="WW8Num29z3">
    <w:name w:val="WW8Num29z3"/>
    <w:rsid w:val="000C7680"/>
  </w:style>
  <w:style w:type="character" w:customStyle="1" w:styleId="WW8Num29z4">
    <w:name w:val="WW8Num29z4"/>
    <w:rsid w:val="000C7680"/>
  </w:style>
  <w:style w:type="character" w:customStyle="1" w:styleId="WW8Num29z5">
    <w:name w:val="WW8Num29z5"/>
    <w:rsid w:val="000C7680"/>
  </w:style>
  <w:style w:type="character" w:customStyle="1" w:styleId="WW8Num29z6">
    <w:name w:val="WW8Num29z6"/>
    <w:rsid w:val="000C7680"/>
  </w:style>
  <w:style w:type="character" w:customStyle="1" w:styleId="WW8Num29z7">
    <w:name w:val="WW8Num29z7"/>
    <w:rsid w:val="000C7680"/>
  </w:style>
  <w:style w:type="character" w:customStyle="1" w:styleId="WW8Num29z8">
    <w:name w:val="WW8Num29z8"/>
    <w:rsid w:val="000C7680"/>
  </w:style>
  <w:style w:type="character" w:customStyle="1" w:styleId="WW8Num30z0">
    <w:name w:val="WW8Num30z0"/>
    <w:rsid w:val="000C7680"/>
    <w:rPr>
      <w:rFonts w:eastAsia="Times New Roman" w:cs="Times New Roman"/>
      <w:b/>
      <w:strike w:val="0"/>
      <w:dstrike w:val="0"/>
      <w:color w:val="FF3333"/>
      <w:sz w:val="23"/>
      <w:szCs w:val="23"/>
    </w:rPr>
  </w:style>
  <w:style w:type="character" w:customStyle="1" w:styleId="WW8Num30z1">
    <w:name w:val="WW8Num30z1"/>
    <w:rsid w:val="000C7680"/>
    <w:rPr>
      <w:rFonts w:ascii="Times New Roman" w:eastAsia="Times New Roman" w:hAnsi="Times New Roman" w:cs="Times New Roman"/>
      <w:sz w:val="20"/>
      <w:szCs w:val="20"/>
    </w:rPr>
  </w:style>
  <w:style w:type="character" w:customStyle="1" w:styleId="WW8Num30z2">
    <w:name w:val="WW8Num30z2"/>
    <w:rsid w:val="000C7680"/>
  </w:style>
  <w:style w:type="character" w:customStyle="1" w:styleId="WW8Num30z3">
    <w:name w:val="WW8Num30z3"/>
    <w:rsid w:val="000C7680"/>
  </w:style>
  <w:style w:type="character" w:customStyle="1" w:styleId="WW8Num30z4">
    <w:name w:val="WW8Num30z4"/>
    <w:rsid w:val="000C7680"/>
  </w:style>
  <w:style w:type="character" w:customStyle="1" w:styleId="WW8Num30z5">
    <w:name w:val="WW8Num30z5"/>
    <w:rsid w:val="000C7680"/>
  </w:style>
  <w:style w:type="character" w:customStyle="1" w:styleId="WW8Num30z6">
    <w:name w:val="WW8Num30z6"/>
    <w:rsid w:val="000C7680"/>
  </w:style>
  <w:style w:type="character" w:customStyle="1" w:styleId="WW8Num30z7">
    <w:name w:val="WW8Num30z7"/>
    <w:rsid w:val="000C7680"/>
  </w:style>
  <w:style w:type="character" w:customStyle="1" w:styleId="WW8Num30z8">
    <w:name w:val="WW8Num30z8"/>
    <w:rsid w:val="000C7680"/>
  </w:style>
  <w:style w:type="character" w:customStyle="1" w:styleId="WW8Num31z0">
    <w:name w:val="WW8Num31z0"/>
    <w:rsid w:val="000C7680"/>
    <w:rPr>
      <w:strike w:val="0"/>
      <w:dstrike w:val="0"/>
      <w:sz w:val="23"/>
      <w:szCs w:val="23"/>
    </w:rPr>
  </w:style>
  <w:style w:type="character" w:customStyle="1" w:styleId="WW8Num31z1">
    <w:name w:val="WW8Num31z1"/>
    <w:rsid w:val="000C7680"/>
  </w:style>
  <w:style w:type="character" w:customStyle="1" w:styleId="WW8Num31z2">
    <w:name w:val="WW8Num31z2"/>
    <w:rsid w:val="000C7680"/>
  </w:style>
  <w:style w:type="character" w:customStyle="1" w:styleId="WW8Num31z3">
    <w:name w:val="WW8Num31z3"/>
    <w:rsid w:val="000C7680"/>
  </w:style>
  <w:style w:type="character" w:customStyle="1" w:styleId="WW8Num31z4">
    <w:name w:val="WW8Num31z4"/>
    <w:rsid w:val="000C7680"/>
  </w:style>
  <w:style w:type="character" w:customStyle="1" w:styleId="WW8Num31z5">
    <w:name w:val="WW8Num31z5"/>
    <w:rsid w:val="000C7680"/>
  </w:style>
  <w:style w:type="character" w:customStyle="1" w:styleId="WW8Num31z6">
    <w:name w:val="WW8Num31z6"/>
    <w:rsid w:val="000C7680"/>
  </w:style>
  <w:style w:type="character" w:customStyle="1" w:styleId="WW8Num31z7">
    <w:name w:val="WW8Num31z7"/>
    <w:rsid w:val="000C7680"/>
  </w:style>
  <w:style w:type="character" w:customStyle="1" w:styleId="WW8Num31z8">
    <w:name w:val="WW8Num31z8"/>
    <w:rsid w:val="000C7680"/>
  </w:style>
  <w:style w:type="character" w:customStyle="1" w:styleId="WW8Num32z0">
    <w:name w:val="WW8Num32z0"/>
    <w:rsid w:val="000C7680"/>
    <w:rPr>
      <w:strike w:val="0"/>
      <w:dstrike w:val="0"/>
      <w:sz w:val="23"/>
      <w:szCs w:val="23"/>
    </w:rPr>
  </w:style>
  <w:style w:type="character" w:customStyle="1" w:styleId="WW8Num32z1">
    <w:name w:val="WW8Num32z1"/>
    <w:rsid w:val="000C7680"/>
  </w:style>
  <w:style w:type="character" w:customStyle="1" w:styleId="WW8Num32z2">
    <w:name w:val="WW8Num32z2"/>
    <w:rsid w:val="000C7680"/>
  </w:style>
  <w:style w:type="character" w:customStyle="1" w:styleId="WW8Num32z3">
    <w:name w:val="WW8Num32z3"/>
    <w:rsid w:val="000C7680"/>
  </w:style>
  <w:style w:type="character" w:customStyle="1" w:styleId="WW8Num32z4">
    <w:name w:val="WW8Num32z4"/>
    <w:rsid w:val="000C7680"/>
  </w:style>
  <w:style w:type="character" w:customStyle="1" w:styleId="WW8Num32z5">
    <w:name w:val="WW8Num32z5"/>
    <w:rsid w:val="000C7680"/>
  </w:style>
  <w:style w:type="character" w:customStyle="1" w:styleId="WW8Num32z6">
    <w:name w:val="WW8Num32z6"/>
    <w:rsid w:val="000C7680"/>
  </w:style>
  <w:style w:type="character" w:customStyle="1" w:styleId="WW8Num32z7">
    <w:name w:val="WW8Num32z7"/>
    <w:rsid w:val="000C7680"/>
  </w:style>
  <w:style w:type="character" w:customStyle="1" w:styleId="WW8Num32z8">
    <w:name w:val="WW8Num32z8"/>
    <w:rsid w:val="000C7680"/>
  </w:style>
  <w:style w:type="character" w:customStyle="1" w:styleId="WW8Num33z0">
    <w:name w:val="WW8Num33z0"/>
    <w:rsid w:val="000C7680"/>
    <w:rPr>
      <w:rFonts w:ascii="Times New Roman" w:eastAsia="Times New Roman" w:hAnsi="Times New Roman" w:cs="Times New Roman"/>
      <w:strike w:val="0"/>
      <w:dstrike w:val="0"/>
      <w:sz w:val="20"/>
      <w:szCs w:val="20"/>
    </w:rPr>
  </w:style>
  <w:style w:type="character" w:customStyle="1" w:styleId="WW8Num33z1">
    <w:name w:val="WW8Num33z1"/>
    <w:rsid w:val="000C7680"/>
  </w:style>
  <w:style w:type="character" w:customStyle="1" w:styleId="WW8Num33z2">
    <w:name w:val="WW8Num33z2"/>
    <w:rsid w:val="000C7680"/>
  </w:style>
  <w:style w:type="character" w:customStyle="1" w:styleId="WW8Num33z3">
    <w:name w:val="WW8Num33z3"/>
    <w:rsid w:val="000C7680"/>
  </w:style>
  <w:style w:type="character" w:customStyle="1" w:styleId="WW8Num33z4">
    <w:name w:val="WW8Num33z4"/>
    <w:rsid w:val="000C7680"/>
  </w:style>
  <w:style w:type="character" w:customStyle="1" w:styleId="WW8Num33z5">
    <w:name w:val="WW8Num33z5"/>
    <w:rsid w:val="000C7680"/>
  </w:style>
  <w:style w:type="character" w:customStyle="1" w:styleId="WW8Num33z6">
    <w:name w:val="WW8Num33z6"/>
    <w:rsid w:val="000C7680"/>
  </w:style>
  <w:style w:type="character" w:customStyle="1" w:styleId="WW8Num33z7">
    <w:name w:val="WW8Num33z7"/>
    <w:rsid w:val="000C7680"/>
  </w:style>
  <w:style w:type="character" w:customStyle="1" w:styleId="WW8Num33z8">
    <w:name w:val="WW8Num33z8"/>
    <w:rsid w:val="000C7680"/>
  </w:style>
  <w:style w:type="character" w:customStyle="1" w:styleId="WW8Num34z0">
    <w:name w:val="WW8Num34z0"/>
    <w:rsid w:val="000C7680"/>
    <w:rPr>
      <w:rFonts w:ascii="Symbol" w:hAnsi="Symbol" w:cs="Symbol"/>
    </w:rPr>
  </w:style>
  <w:style w:type="character" w:customStyle="1" w:styleId="WW8Num34z1">
    <w:name w:val="WW8Num34z1"/>
    <w:rsid w:val="000C7680"/>
  </w:style>
  <w:style w:type="character" w:customStyle="1" w:styleId="WW8Num34z2">
    <w:name w:val="WW8Num34z2"/>
    <w:rsid w:val="000C7680"/>
  </w:style>
  <w:style w:type="character" w:customStyle="1" w:styleId="WW8Num34z3">
    <w:name w:val="WW8Num34z3"/>
    <w:rsid w:val="000C7680"/>
  </w:style>
  <w:style w:type="character" w:customStyle="1" w:styleId="WW8Num34z4">
    <w:name w:val="WW8Num34z4"/>
    <w:rsid w:val="000C7680"/>
  </w:style>
  <w:style w:type="character" w:customStyle="1" w:styleId="WW8Num34z5">
    <w:name w:val="WW8Num34z5"/>
    <w:rsid w:val="000C7680"/>
  </w:style>
  <w:style w:type="character" w:customStyle="1" w:styleId="WW8Num34z6">
    <w:name w:val="WW8Num34z6"/>
    <w:rsid w:val="000C7680"/>
  </w:style>
  <w:style w:type="character" w:customStyle="1" w:styleId="WW8Num34z7">
    <w:name w:val="WW8Num34z7"/>
    <w:rsid w:val="000C7680"/>
  </w:style>
  <w:style w:type="character" w:customStyle="1" w:styleId="WW8Num34z8">
    <w:name w:val="WW8Num34z8"/>
    <w:rsid w:val="000C7680"/>
  </w:style>
  <w:style w:type="character" w:customStyle="1" w:styleId="WW8Num35z0">
    <w:name w:val="WW8Num35z0"/>
    <w:rsid w:val="000C7680"/>
    <w:rPr>
      <w:rFonts w:ascii="Arial" w:hAnsi="Arial" w:cs="Arial"/>
    </w:rPr>
  </w:style>
  <w:style w:type="character" w:customStyle="1" w:styleId="WW8Num35z1">
    <w:name w:val="WW8Num35z1"/>
    <w:rsid w:val="000C7680"/>
  </w:style>
  <w:style w:type="character" w:customStyle="1" w:styleId="WW8Num35z2">
    <w:name w:val="WW8Num35z2"/>
    <w:rsid w:val="000C7680"/>
  </w:style>
  <w:style w:type="character" w:customStyle="1" w:styleId="WW8Num35z3">
    <w:name w:val="WW8Num35z3"/>
    <w:rsid w:val="000C7680"/>
  </w:style>
  <w:style w:type="character" w:customStyle="1" w:styleId="WW8Num35z4">
    <w:name w:val="WW8Num35z4"/>
    <w:rsid w:val="000C7680"/>
  </w:style>
  <w:style w:type="character" w:customStyle="1" w:styleId="WW8Num35z5">
    <w:name w:val="WW8Num35z5"/>
    <w:rsid w:val="000C7680"/>
  </w:style>
  <w:style w:type="character" w:customStyle="1" w:styleId="WW8Num35z6">
    <w:name w:val="WW8Num35z6"/>
    <w:rsid w:val="000C7680"/>
  </w:style>
  <w:style w:type="character" w:customStyle="1" w:styleId="WW8Num35z7">
    <w:name w:val="WW8Num35z7"/>
    <w:rsid w:val="000C7680"/>
  </w:style>
  <w:style w:type="character" w:customStyle="1" w:styleId="WW8Num35z8">
    <w:name w:val="WW8Num35z8"/>
    <w:rsid w:val="000C7680"/>
  </w:style>
  <w:style w:type="character" w:customStyle="1" w:styleId="WW8Num36z0">
    <w:name w:val="WW8Num36z0"/>
    <w:rsid w:val="000C7680"/>
    <w:rPr>
      <w:rFonts w:cs="Times New Roman"/>
      <w:strike w:val="0"/>
      <w:dstrike w:val="0"/>
    </w:rPr>
  </w:style>
  <w:style w:type="character" w:customStyle="1" w:styleId="WW8Num36z1">
    <w:name w:val="WW8Num36z1"/>
    <w:rsid w:val="000C7680"/>
  </w:style>
  <w:style w:type="character" w:customStyle="1" w:styleId="WW8Num36z2">
    <w:name w:val="WW8Num36z2"/>
    <w:rsid w:val="000C7680"/>
  </w:style>
  <w:style w:type="character" w:customStyle="1" w:styleId="WW8Num36z3">
    <w:name w:val="WW8Num36z3"/>
    <w:rsid w:val="000C7680"/>
  </w:style>
  <w:style w:type="character" w:customStyle="1" w:styleId="WW8Num36z4">
    <w:name w:val="WW8Num36z4"/>
    <w:rsid w:val="000C7680"/>
  </w:style>
  <w:style w:type="character" w:customStyle="1" w:styleId="WW8Num36z5">
    <w:name w:val="WW8Num36z5"/>
    <w:rsid w:val="000C7680"/>
  </w:style>
  <w:style w:type="character" w:customStyle="1" w:styleId="WW8Num36z6">
    <w:name w:val="WW8Num36z6"/>
    <w:rsid w:val="000C7680"/>
  </w:style>
  <w:style w:type="character" w:customStyle="1" w:styleId="WW8Num36z7">
    <w:name w:val="WW8Num36z7"/>
    <w:rsid w:val="000C7680"/>
  </w:style>
  <w:style w:type="character" w:customStyle="1" w:styleId="WW8Num36z8">
    <w:name w:val="WW8Num36z8"/>
    <w:rsid w:val="000C7680"/>
  </w:style>
  <w:style w:type="character" w:customStyle="1" w:styleId="WW8Num37z0">
    <w:name w:val="WW8Num37z0"/>
    <w:rsid w:val="000C7680"/>
  </w:style>
  <w:style w:type="character" w:customStyle="1" w:styleId="WW8Num37z1">
    <w:name w:val="WW8Num37z1"/>
    <w:rsid w:val="000C7680"/>
  </w:style>
  <w:style w:type="character" w:customStyle="1" w:styleId="WW8Num37z2">
    <w:name w:val="WW8Num37z2"/>
    <w:rsid w:val="000C7680"/>
  </w:style>
  <w:style w:type="character" w:customStyle="1" w:styleId="WW8Num37z3">
    <w:name w:val="WW8Num37z3"/>
    <w:rsid w:val="000C7680"/>
  </w:style>
  <w:style w:type="character" w:customStyle="1" w:styleId="WW8Num37z4">
    <w:name w:val="WW8Num37z4"/>
    <w:rsid w:val="000C7680"/>
  </w:style>
  <w:style w:type="character" w:customStyle="1" w:styleId="WW8Num37z5">
    <w:name w:val="WW8Num37z5"/>
    <w:rsid w:val="000C7680"/>
  </w:style>
  <w:style w:type="character" w:customStyle="1" w:styleId="WW8Num37z6">
    <w:name w:val="WW8Num37z6"/>
    <w:rsid w:val="000C7680"/>
  </w:style>
  <w:style w:type="character" w:customStyle="1" w:styleId="WW8Num37z7">
    <w:name w:val="WW8Num37z7"/>
    <w:rsid w:val="000C7680"/>
  </w:style>
  <w:style w:type="character" w:customStyle="1" w:styleId="WW8Num37z8">
    <w:name w:val="WW8Num37z8"/>
    <w:rsid w:val="000C7680"/>
  </w:style>
  <w:style w:type="character" w:customStyle="1" w:styleId="Domylnaczcionkaakapitu1">
    <w:name w:val="Domyślna czcionka akapitu1"/>
    <w:rsid w:val="000C7680"/>
  </w:style>
  <w:style w:type="character" w:customStyle="1" w:styleId="WW8Num38z0">
    <w:name w:val="WW8Num38z0"/>
    <w:rsid w:val="000C7680"/>
    <w:rPr>
      <w:rFonts w:ascii="Times New Roman" w:eastAsia="Times New Roman" w:hAnsi="Times New Roman" w:cs="Times New Roman"/>
      <w:strike w:val="0"/>
      <w:dstrike w:val="0"/>
      <w:sz w:val="20"/>
      <w:szCs w:val="20"/>
    </w:rPr>
  </w:style>
  <w:style w:type="character" w:customStyle="1" w:styleId="WW8Num76z0">
    <w:name w:val="WW8Num76z0"/>
    <w:rsid w:val="000C7680"/>
    <w:rPr>
      <w:rFonts w:cs="Arial"/>
      <w:caps w:val="0"/>
      <w:smallCaps w:val="0"/>
      <w:strike w:val="0"/>
      <w:dstrike w:val="0"/>
    </w:rPr>
  </w:style>
  <w:style w:type="character" w:customStyle="1" w:styleId="WW8Num76z1">
    <w:name w:val="WW8Num76z1"/>
    <w:rsid w:val="000C7680"/>
  </w:style>
  <w:style w:type="character" w:customStyle="1" w:styleId="WW8Num76z2">
    <w:name w:val="WW8Num76z2"/>
    <w:rsid w:val="000C7680"/>
  </w:style>
  <w:style w:type="character" w:customStyle="1" w:styleId="WW8Num76z3">
    <w:name w:val="WW8Num76z3"/>
    <w:rsid w:val="000C7680"/>
  </w:style>
  <w:style w:type="character" w:customStyle="1" w:styleId="WW8Num76z4">
    <w:name w:val="WW8Num76z4"/>
    <w:rsid w:val="000C7680"/>
  </w:style>
  <w:style w:type="character" w:customStyle="1" w:styleId="WW8Num76z5">
    <w:name w:val="WW8Num76z5"/>
    <w:rsid w:val="000C7680"/>
  </w:style>
  <w:style w:type="character" w:customStyle="1" w:styleId="WW8Num76z6">
    <w:name w:val="WW8Num76z6"/>
    <w:rsid w:val="000C7680"/>
  </w:style>
  <w:style w:type="character" w:customStyle="1" w:styleId="WW8Num76z7">
    <w:name w:val="WW8Num76z7"/>
    <w:rsid w:val="000C7680"/>
  </w:style>
  <w:style w:type="character" w:customStyle="1" w:styleId="WW8Num76z8">
    <w:name w:val="WW8Num76z8"/>
    <w:rsid w:val="000C7680"/>
  </w:style>
  <w:style w:type="character" w:customStyle="1" w:styleId="WW8Num77z0">
    <w:name w:val="WW8Num77z0"/>
    <w:rsid w:val="000C7680"/>
    <w:rPr>
      <w:rFonts w:cs="Times New Roman"/>
      <w:strike w:val="0"/>
      <w:dstrike w:val="0"/>
    </w:rPr>
  </w:style>
  <w:style w:type="character" w:customStyle="1" w:styleId="WW8Num77z1">
    <w:name w:val="WW8Num77z1"/>
    <w:rsid w:val="000C7680"/>
  </w:style>
  <w:style w:type="character" w:customStyle="1" w:styleId="WW8Num77z2">
    <w:name w:val="WW8Num77z2"/>
    <w:rsid w:val="000C7680"/>
  </w:style>
  <w:style w:type="character" w:customStyle="1" w:styleId="WW8Num77z3">
    <w:name w:val="WW8Num77z3"/>
    <w:rsid w:val="000C7680"/>
  </w:style>
  <w:style w:type="character" w:customStyle="1" w:styleId="WW8Num77z4">
    <w:name w:val="WW8Num77z4"/>
    <w:rsid w:val="000C7680"/>
  </w:style>
  <w:style w:type="character" w:customStyle="1" w:styleId="WW8Num77z5">
    <w:name w:val="WW8Num77z5"/>
    <w:rsid w:val="000C7680"/>
  </w:style>
  <w:style w:type="character" w:customStyle="1" w:styleId="WW8Num77z6">
    <w:name w:val="WW8Num77z6"/>
    <w:rsid w:val="000C7680"/>
  </w:style>
  <w:style w:type="character" w:customStyle="1" w:styleId="WW8Num77z7">
    <w:name w:val="WW8Num77z7"/>
    <w:rsid w:val="000C7680"/>
  </w:style>
  <w:style w:type="character" w:customStyle="1" w:styleId="WW8Num77z8">
    <w:name w:val="WW8Num77z8"/>
    <w:rsid w:val="000C7680"/>
  </w:style>
  <w:style w:type="character" w:customStyle="1" w:styleId="WW8Num78z0">
    <w:name w:val="WW8Num78z0"/>
    <w:rsid w:val="000C7680"/>
    <w:rPr>
      <w:b/>
      <w:bCs/>
      <w:color w:val="FF3333"/>
      <w:spacing w:val="-1"/>
      <w:position w:val="0"/>
      <w:sz w:val="24"/>
      <w:szCs w:val="24"/>
      <w:shd w:val="clear" w:color="auto" w:fill="FFFFFF"/>
      <w:vertAlign w:val="baseline"/>
    </w:rPr>
  </w:style>
  <w:style w:type="character" w:customStyle="1" w:styleId="WW8Num78z1">
    <w:name w:val="WW8Num78z1"/>
    <w:rsid w:val="000C7680"/>
  </w:style>
  <w:style w:type="character" w:customStyle="1" w:styleId="WW8Num78z2">
    <w:name w:val="WW8Num78z2"/>
    <w:rsid w:val="000C7680"/>
  </w:style>
  <w:style w:type="character" w:customStyle="1" w:styleId="WW8Num78z3">
    <w:name w:val="WW8Num78z3"/>
    <w:rsid w:val="000C7680"/>
  </w:style>
  <w:style w:type="character" w:customStyle="1" w:styleId="WW8Num78z4">
    <w:name w:val="WW8Num78z4"/>
    <w:rsid w:val="000C7680"/>
  </w:style>
  <w:style w:type="character" w:customStyle="1" w:styleId="WW8Num78z5">
    <w:name w:val="WW8Num78z5"/>
    <w:rsid w:val="000C7680"/>
  </w:style>
  <w:style w:type="character" w:customStyle="1" w:styleId="WW8Num78z6">
    <w:name w:val="WW8Num78z6"/>
    <w:rsid w:val="000C7680"/>
  </w:style>
  <w:style w:type="character" w:customStyle="1" w:styleId="WW8Num78z7">
    <w:name w:val="WW8Num78z7"/>
    <w:rsid w:val="000C7680"/>
  </w:style>
  <w:style w:type="character" w:customStyle="1" w:styleId="WW8Num78z8">
    <w:name w:val="WW8Num78z8"/>
    <w:rsid w:val="000C7680"/>
  </w:style>
  <w:style w:type="character" w:customStyle="1" w:styleId="WW8Num79z0">
    <w:name w:val="WW8Num79z0"/>
    <w:rsid w:val="000C7680"/>
    <w:rPr>
      <w:rFonts w:eastAsia="Times New Roman" w:cs="Times New Roman"/>
      <w:b/>
      <w:bCs/>
      <w:strike w:val="0"/>
      <w:dstrike w:val="0"/>
      <w:color w:val="FF3333"/>
      <w:position w:val="0"/>
      <w:sz w:val="24"/>
      <w:szCs w:val="24"/>
      <w:shd w:val="clear" w:color="auto" w:fill="FFFFFF"/>
      <w:vertAlign w:val="baseline"/>
    </w:rPr>
  </w:style>
  <w:style w:type="character" w:customStyle="1" w:styleId="WW8Num79z1">
    <w:name w:val="WW8Num79z1"/>
    <w:rsid w:val="000C7680"/>
  </w:style>
  <w:style w:type="character" w:customStyle="1" w:styleId="WW8Num79z2">
    <w:name w:val="WW8Num79z2"/>
    <w:rsid w:val="000C7680"/>
  </w:style>
  <w:style w:type="character" w:customStyle="1" w:styleId="WW8Num79z3">
    <w:name w:val="WW8Num79z3"/>
    <w:rsid w:val="000C7680"/>
  </w:style>
  <w:style w:type="character" w:customStyle="1" w:styleId="WW8Num79z4">
    <w:name w:val="WW8Num79z4"/>
    <w:rsid w:val="000C7680"/>
  </w:style>
  <w:style w:type="character" w:customStyle="1" w:styleId="WW8Num79z5">
    <w:name w:val="WW8Num79z5"/>
    <w:rsid w:val="000C7680"/>
  </w:style>
  <w:style w:type="character" w:customStyle="1" w:styleId="WW8Num79z6">
    <w:name w:val="WW8Num79z6"/>
    <w:rsid w:val="000C7680"/>
  </w:style>
  <w:style w:type="character" w:customStyle="1" w:styleId="WW8Num79z7">
    <w:name w:val="WW8Num79z7"/>
    <w:rsid w:val="000C7680"/>
  </w:style>
  <w:style w:type="character" w:customStyle="1" w:styleId="WW8Num79z8">
    <w:name w:val="WW8Num79z8"/>
    <w:rsid w:val="000C7680"/>
  </w:style>
  <w:style w:type="character" w:customStyle="1" w:styleId="WW8Num80z0">
    <w:name w:val="WW8Num80z0"/>
    <w:rsid w:val="000C7680"/>
    <w:rPr>
      <w:rFonts w:eastAsia="Times New Roman" w:cs="Times New Roman"/>
      <w:b/>
      <w:bCs/>
      <w:i w:val="0"/>
      <w:iCs w:val="0"/>
      <w:strike w:val="0"/>
      <w:dstrike w:val="0"/>
      <w:color w:val="FF3333"/>
      <w:position w:val="0"/>
      <w:sz w:val="24"/>
      <w:szCs w:val="24"/>
      <w:vertAlign w:val="baseline"/>
    </w:rPr>
  </w:style>
  <w:style w:type="character" w:customStyle="1" w:styleId="WW8Num80z1">
    <w:name w:val="WW8Num80z1"/>
    <w:rsid w:val="000C7680"/>
  </w:style>
  <w:style w:type="character" w:customStyle="1" w:styleId="WW8Num80z2">
    <w:name w:val="WW8Num80z2"/>
    <w:rsid w:val="000C7680"/>
  </w:style>
  <w:style w:type="character" w:customStyle="1" w:styleId="WW8Num80z3">
    <w:name w:val="WW8Num80z3"/>
    <w:rsid w:val="000C7680"/>
  </w:style>
  <w:style w:type="character" w:customStyle="1" w:styleId="WW8Num80z4">
    <w:name w:val="WW8Num80z4"/>
    <w:rsid w:val="000C7680"/>
  </w:style>
  <w:style w:type="character" w:customStyle="1" w:styleId="WW8Num80z5">
    <w:name w:val="WW8Num80z5"/>
    <w:rsid w:val="000C7680"/>
  </w:style>
  <w:style w:type="character" w:customStyle="1" w:styleId="WW8Num80z6">
    <w:name w:val="WW8Num80z6"/>
    <w:rsid w:val="000C7680"/>
  </w:style>
  <w:style w:type="character" w:customStyle="1" w:styleId="WW8Num80z7">
    <w:name w:val="WW8Num80z7"/>
    <w:rsid w:val="000C7680"/>
  </w:style>
  <w:style w:type="character" w:customStyle="1" w:styleId="WW8Num80z8">
    <w:name w:val="WW8Num80z8"/>
    <w:rsid w:val="000C7680"/>
  </w:style>
  <w:style w:type="character" w:customStyle="1" w:styleId="WW8Num81z0">
    <w:name w:val="WW8Num81z0"/>
    <w:rsid w:val="000C7680"/>
    <w:rPr>
      <w:rFonts w:eastAsia="Times New Roman" w:cs="Times New Roman"/>
      <w:b/>
      <w:bCs/>
      <w:i w:val="0"/>
      <w:iCs w:val="0"/>
      <w:strike w:val="0"/>
      <w:dstrike w:val="0"/>
      <w:color w:val="FF3333"/>
      <w:position w:val="0"/>
      <w:sz w:val="24"/>
      <w:szCs w:val="24"/>
      <w:vertAlign w:val="baseline"/>
    </w:rPr>
  </w:style>
  <w:style w:type="character" w:customStyle="1" w:styleId="WW8Num81z1">
    <w:name w:val="WW8Num81z1"/>
    <w:rsid w:val="000C7680"/>
  </w:style>
  <w:style w:type="character" w:customStyle="1" w:styleId="WW8Num81z2">
    <w:name w:val="WW8Num81z2"/>
    <w:rsid w:val="000C7680"/>
  </w:style>
  <w:style w:type="character" w:customStyle="1" w:styleId="WW8Num81z3">
    <w:name w:val="WW8Num81z3"/>
    <w:rsid w:val="000C7680"/>
  </w:style>
  <w:style w:type="character" w:customStyle="1" w:styleId="WW8Num81z4">
    <w:name w:val="WW8Num81z4"/>
    <w:rsid w:val="000C7680"/>
  </w:style>
  <w:style w:type="character" w:customStyle="1" w:styleId="WW8Num81z5">
    <w:name w:val="WW8Num81z5"/>
    <w:rsid w:val="000C7680"/>
  </w:style>
  <w:style w:type="character" w:customStyle="1" w:styleId="WW8Num81z6">
    <w:name w:val="WW8Num81z6"/>
    <w:rsid w:val="000C7680"/>
  </w:style>
  <w:style w:type="character" w:customStyle="1" w:styleId="WW8Num81z7">
    <w:name w:val="WW8Num81z7"/>
    <w:rsid w:val="000C7680"/>
  </w:style>
  <w:style w:type="character" w:customStyle="1" w:styleId="WW8Num81z8">
    <w:name w:val="WW8Num81z8"/>
    <w:rsid w:val="000C7680"/>
  </w:style>
  <w:style w:type="character" w:customStyle="1" w:styleId="WW8Num84z0">
    <w:name w:val="WW8Num84z0"/>
    <w:rsid w:val="000C7680"/>
  </w:style>
  <w:style w:type="character" w:customStyle="1" w:styleId="WW8Num84z1">
    <w:name w:val="WW8Num84z1"/>
    <w:rsid w:val="000C7680"/>
  </w:style>
  <w:style w:type="character" w:customStyle="1" w:styleId="WW8Num84z2">
    <w:name w:val="WW8Num84z2"/>
    <w:rsid w:val="000C7680"/>
  </w:style>
  <w:style w:type="character" w:customStyle="1" w:styleId="WW8Num84z3">
    <w:name w:val="WW8Num84z3"/>
    <w:rsid w:val="000C7680"/>
  </w:style>
  <w:style w:type="character" w:customStyle="1" w:styleId="WW8Num84z4">
    <w:name w:val="WW8Num84z4"/>
    <w:rsid w:val="000C7680"/>
  </w:style>
  <w:style w:type="character" w:customStyle="1" w:styleId="WW8Num84z5">
    <w:name w:val="WW8Num84z5"/>
    <w:rsid w:val="000C7680"/>
  </w:style>
  <w:style w:type="character" w:customStyle="1" w:styleId="WW8Num84z6">
    <w:name w:val="WW8Num84z6"/>
    <w:rsid w:val="000C7680"/>
  </w:style>
  <w:style w:type="character" w:customStyle="1" w:styleId="WW8Num84z7">
    <w:name w:val="WW8Num84z7"/>
    <w:rsid w:val="000C7680"/>
  </w:style>
  <w:style w:type="character" w:customStyle="1" w:styleId="WW8Num84z8">
    <w:name w:val="WW8Num84z8"/>
    <w:rsid w:val="000C7680"/>
  </w:style>
  <w:style w:type="character" w:customStyle="1" w:styleId="WW8Num85z0">
    <w:name w:val="WW8Num85z0"/>
    <w:rsid w:val="000C7680"/>
    <w:rPr>
      <w:b w:val="0"/>
      <w:bCs w:val="0"/>
      <w:strike w:val="0"/>
      <w:dstrike w:val="0"/>
      <w:color w:val="FF3333"/>
      <w:spacing w:val="-1"/>
      <w:position w:val="0"/>
      <w:sz w:val="24"/>
      <w:szCs w:val="24"/>
      <w:shd w:val="clear" w:color="auto" w:fill="FFFFFF"/>
      <w:vertAlign w:val="baseline"/>
    </w:rPr>
  </w:style>
  <w:style w:type="character" w:customStyle="1" w:styleId="WW8Num85z1">
    <w:name w:val="WW8Num85z1"/>
    <w:rsid w:val="000C7680"/>
  </w:style>
  <w:style w:type="character" w:customStyle="1" w:styleId="WW8Num85z2">
    <w:name w:val="WW8Num85z2"/>
    <w:rsid w:val="000C7680"/>
  </w:style>
  <w:style w:type="character" w:customStyle="1" w:styleId="WW8Num85z3">
    <w:name w:val="WW8Num85z3"/>
    <w:rsid w:val="000C7680"/>
  </w:style>
  <w:style w:type="character" w:customStyle="1" w:styleId="WW8Num85z4">
    <w:name w:val="WW8Num85z4"/>
    <w:rsid w:val="000C7680"/>
  </w:style>
  <w:style w:type="character" w:customStyle="1" w:styleId="WW8Num85z5">
    <w:name w:val="WW8Num85z5"/>
    <w:rsid w:val="000C7680"/>
  </w:style>
  <w:style w:type="character" w:customStyle="1" w:styleId="WW8Num85z6">
    <w:name w:val="WW8Num85z6"/>
    <w:rsid w:val="000C7680"/>
  </w:style>
  <w:style w:type="character" w:customStyle="1" w:styleId="WW8Num85z7">
    <w:name w:val="WW8Num85z7"/>
    <w:rsid w:val="000C7680"/>
  </w:style>
  <w:style w:type="character" w:customStyle="1" w:styleId="WW8Num85z8">
    <w:name w:val="WW8Num85z8"/>
    <w:rsid w:val="000C7680"/>
  </w:style>
  <w:style w:type="character" w:customStyle="1" w:styleId="WW8Num86z0">
    <w:name w:val="WW8Num86z0"/>
    <w:rsid w:val="000C7680"/>
    <w:rPr>
      <w:rFonts w:cs="Arial"/>
      <w:b w:val="0"/>
      <w:bCs w:val="0"/>
      <w:color w:val="FF3333"/>
      <w:position w:val="0"/>
      <w:sz w:val="24"/>
      <w:szCs w:val="24"/>
      <w:shd w:val="clear" w:color="auto" w:fill="FFFFFF"/>
      <w:vertAlign w:val="baseline"/>
    </w:rPr>
  </w:style>
  <w:style w:type="character" w:customStyle="1" w:styleId="WW8Num86z1">
    <w:name w:val="WW8Num86z1"/>
    <w:rsid w:val="000C7680"/>
  </w:style>
  <w:style w:type="character" w:customStyle="1" w:styleId="WW8Num86z2">
    <w:name w:val="WW8Num86z2"/>
    <w:rsid w:val="000C7680"/>
  </w:style>
  <w:style w:type="character" w:customStyle="1" w:styleId="WW8Num86z3">
    <w:name w:val="WW8Num86z3"/>
    <w:rsid w:val="000C7680"/>
  </w:style>
  <w:style w:type="character" w:customStyle="1" w:styleId="WW8Num86z4">
    <w:name w:val="WW8Num86z4"/>
    <w:rsid w:val="000C7680"/>
  </w:style>
  <w:style w:type="character" w:customStyle="1" w:styleId="WW8Num86z5">
    <w:name w:val="WW8Num86z5"/>
    <w:rsid w:val="000C7680"/>
  </w:style>
  <w:style w:type="character" w:customStyle="1" w:styleId="WW8Num86z6">
    <w:name w:val="WW8Num86z6"/>
    <w:rsid w:val="000C7680"/>
  </w:style>
  <w:style w:type="character" w:customStyle="1" w:styleId="WW8Num86z7">
    <w:name w:val="WW8Num86z7"/>
    <w:rsid w:val="000C7680"/>
  </w:style>
  <w:style w:type="character" w:customStyle="1" w:styleId="WW8Num86z8">
    <w:name w:val="WW8Num86z8"/>
    <w:rsid w:val="000C7680"/>
  </w:style>
  <w:style w:type="character" w:customStyle="1" w:styleId="WW8Num91z0">
    <w:name w:val="WW8Num91z0"/>
    <w:rsid w:val="000C7680"/>
    <w:rPr>
      <w:rFonts w:cs="Times New Roman"/>
      <w:b/>
      <w:bCs/>
      <w:i w:val="0"/>
      <w:iCs w:val="0"/>
      <w:sz w:val="24"/>
      <w:szCs w:val="24"/>
      <w:shd w:val="clear" w:color="auto" w:fill="FFFF00"/>
    </w:rPr>
  </w:style>
  <w:style w:type="character" w:customStyle="1" w:styleId="WW8Num91z1">
    <w:name w:val="WW8Num91z1"/>
    <w:rsid w:val="000C7680"/>
  </w:style>
  <w:style w:type="character" w:customStyle="1" w:styleId="WW8Num91z2">
    <w:name w:val="WW8Num91z2"/>
    <w:rsid w:val="000C7680"/>
  </w:style>
  <w:style w:type="character" w:customStyle="1" w:styleId="WW8Num91z3">
    <w:name w:val="WW8Num91z3"/>
    <w:rsid w:val="000C7680"/>
  </w:style>
  <w:style w:type="character" w:customStyle="1" w:styleId="WW8Num91z4">
    <w:name w:val="WW8Num91z4"/>
    <w:rsid w:val="000C7680"/>
  </w:style>
  <w:style w:type="character" w:customStyle="1" w:styleId="WW8Num91z5">
    <w:name w:val="WW8Num91z5"/>
    <w:rsid w:val="000C7680"/>
  </w:style>
  <w:style w:type="character" w:customStyle="1" w:styleId="WW8Num91z6">
    <w:name w:val="WW8Num91z6"/>
    <w:rsid w:val="000C7680"/>
  </w:style>
  <w:style w:type="character" w:customStyle="1" w:styleId="WW8Num91z7">
    <w:name w:val="WW8Num91z7"/>
    <w:rsid w:val="000C7680"/>
  </w:style>
  <w:style w:type="character" w:customStyle="1" w:styleId="WW8Num91z8">
    <w:name w:val="WW8Num91z8"/>
    <w:rsid w:val="000C7680"/>
  </w:style>
  <w:style w:type="character" w:customStyle="1" w:styleId="WW8Num89z0">
    <w:name w:val="WW8Num89z0"/>
    <w:rsid w:val="000C7680"/>
    <w:rPr>
      <w:rFonts w:eastAsia="Arial" w:cs="Arial"/>
      <w:b/>
      <w:bCs/>
      <w:color w:val="FF3333"/>
      <w:position w:val="0"/>
      <w:sz w:val="24"/>
      <w:szCs w:val="24"/>
      <w:shd w:val="clear" w:color="auto" w:fill="FFFFFF"/>
      <w:vertAlign w:val="baseline"/>
    </w:rPr>
  </w:style>
  <w:style w:type="character" w:customStyle="1" w:styleId="WW8Num89z1">
    <w:name w:val="WW8Num89z1"/>
    <w:rsid w:val="000C7680"/>
  </w:style>
  <w:style w:type="character" w:customStyle="1" w:styleId="WW8Num89z2">
    <w:name w:val="WW8Num89z2"/>
    <w:rsid w:val="000C7680"/>
  </w:style>
  <w:style w:type="character" w:customStyle="1" w:styleId="WW8Num89z3">
    <w:name w:val="WW8Num89z3"/>
    <w:rsid w:val="000C7680"/>
  </w:style>
  <w:style w:type="character" w:customStyle="1" w:styleId="WW8Num89z4">
    <w:name w:val="WW8Num89z4"/>
    <w:rsid w:val="000C7680"/>
  </w:style>
  <w:style w:type="character" w:customStyle="1" w:styleId="WW8Num89z5">
    <w:name w:val="WW8Num89z5"/>
    <w:rsid w:val="000C7680"/>
  </w:style>
  <w:style w:type="character" w:customStyle="1" w:styleId="WW8Num89z6">
    <w:name w:val="WW8Num89z6"/>
    <w:rsid w:val="000C7680"/>
  </w:style>
  <w:style w:type="character" w:customStyle="1" w:styleId="WW8Num89z7">
    <w:name w:val="WW8Num89z7"/>
    <w:rsid w:val="000C7680"/>
  </w:style>
  <w:style w:type="character" w:customStyle="1" w:styleId="WW8Num89z8">
    <w:name w:val="WW8Num89z8"/>
    <w:rsid w:val="000C7680"/>
  </w:style>
  <w:style w:type="character" w:customStyle="1" w:styleId="WW8Num90z0">
    <w:name w:val="WW8Num90z0"/>
    <w:rsid w:val="000C7680"/>
    <w:rPr>
      <w:rFonts w:ascii="Arial" w:eastAsia="MS Mincho" w:hAnsi="Arial" w:cs="Arial"/>
      <w:b/>
      <w:bCs/>
      <w:color w:val="FF3333"/>
      <w:spacing w:val="-3"/>
      <w:position w:val="0"/>
      <w:sz w:val="20"/>
      <w:szCs w:val="20"/>
      <w:shd w:val="clear" w:color="auto" w:fill="FFFFFF"/>
      <w:vertAlign w:val="baseline"/>
    </w:rPr>
  </w:style>
  <w:style w:type="character" w:customStyle="1" w:styleId="WW8Num90z1">
    <w:name w:val="WW8Num90z1"/>
    <w:rsid w:val="000C7680"/>
    <w:rPr>
      <w:rFonts w:ascii="Symbol" w:hAnsi="Symbol" w:cs="Symbol"/>
    </w:rPr>
  </w:style>
  <w:style w:type="character" w:customStyle="1" w:styleId="NumberingSymbols">
    <w:name w:val="Numbering Symbols"/>
    <w:rsid w:val="000C7680"/>
  </w:style>
  <w:style w:type="character" w:customStyle="1" w:styleId="BulletSymbols">
    <w:name w:val="Bullet Symbols"/>
    <w:rsid w:val="000C7680"/>
    <w:rPr>
      <w:rFonts w:ascii="OpenSymbol" w:eastAsia="OpenSymbol" w:hAnsi="OpenSymbol" w:cs="OpenSymbol"/>
    </w:rPr>
  </w:style>
  <w:style w:type="character" w:customStyle="1" w:styleId="WW8Num42z0">
    <w:name w:val="WW8Num42z0"/>
    <w:rsid w:val="000C7680"/>
  </w:style>
  <w:style w:type="character" w:customStyle="1" w:styleId="WW8Num42z1">
    <w:name w:val="WW8Num42z1"/>
    <w:rsid w:val="000C7680"/>
  </w:style>
  <w:style w:type="character" w:customStyle="1" w:styleId="WW8Num42z2">
    <w:name w:val="WW8Num42z2"/>
    <w:rsid w:val="000C7680"/>
  </w:style>
  <w:style w:type="character" w:customStyle="1" w:styleId="WW8Num42z3">
    <w:name w:val="WW8Num42z3"/>
    <w:rsid w:val="000C7680"/>
  </w:style>
  <w:style w:type="character" w:customStyle="1" w:styleId="WW8Num42z4">
    <w:name w:val="WW8Num42z4"/>
    <w:rsid w:val="000C7680"/>
  </w:style>
  <w:style w:type="character" w:customStyle="1" w:styleId="WW8Num42z5">
    <w:name w:val="WW8Num42z5"/>
    <w:rsid w:val="000C7680"/>
  </w:style>
  <w:style w:type="character" w:customStyle="1" w:styleId="WW8Num42z6">
    <w:name w:val="WW8Num42z6"/>
    <w:rsid w:val="000C7680"/>
  </w:style>
  <w:style w:type="character" w:customStyle="1" w:styleId="WW8Num42z7">
    <w:name w:val="WW8Num42z7"/>
    <w:rsid w:val="000C7680"/>
  </w:style>
  <w:style w:type="character" w:customStyle="1" w:styleId="WW8Num42z8">
    <w:name w:val="WW8Num42z8"/>
    <w:rsid w:val="000C7680"/>
  </w:style>
  <w:style w:type="character" w:customStyle="1" w:styleId="WW8Num44z0">
    <w:name w:val="WW8Num44z0"/>
    <w:rsid w:val="000C7680"/>
    <w:rPr>
      <w:rFonts w:ascii="Symbol" w:hAnsi="Symbol" w:cs="Symbol"/>
    </w:rPr>
  </w:style>
  <w:style w:type="character" w:customStyle="1" w:styleId="Znakinumeracji">
    <w:name w:val="Znaki numeracji"/>
    <w:rsid w:val="000C7680"/>
  </w:style>
  <w:style w:type="paragraph" w:customStyle="1" w:styleId="Nagwek10">
    <w:name w:val="Nagłówek1"/>
    <w:basedOn w:val="Normalny"/>
    <w:next w:val="Tekstpodstawowy"/>
    <w:rsid w:val="000C7680"/>
    <w:pPr>
      <w:keepNext/>
      <w:widowControl w:val="0"/>
      <w:suppressAutoHyphens/>
      <w:spacing w:before="240" w:after="120"/>
      <w:textAlignment w:val="baseline"/>
    </w:pPr>
    <w:rPr>
      <w:rFonts w:ascii="Arial" w:eastAsia="Microsoft YaHei" w:hAnsi="Arial" w:cs="Mangal"/>
      <w:kern w:val="1"/>
      <w:sz w:val="28"/>
      <w:szCs w:val="28"/>
      <w:lang w:eastAsia="hi-IN" w:bidi="hi-IN"/>
    </w:rPr>
  </w:style>
  <w:style w:type="paragraph" w:styleId="Lista">
    <w:name w:val="List"/>
    <w:basedOn w:val="Textbody"/>
    <w:rsid w:val="000C7680"/>
  </w:style>
  <w:style w:type="paragraph" w:customStyle="1" w:styleId="Podpis1">
    <w:name w:val="Podpis1"/>
    <w:basedOn w:val="Normalny"/>
    <w:rsid w:val="000C7680"/>
    <w:pPr>
      <w:widowControl w:val="0"/>
      <w:suppressLineNumbers/>
      <w:suppressAutoHyphens/>
      <w:spacing w:before="120" w:after="120"/>
      <w:textAlignment w:val="baseline"/>
    </w:pPr>
    <w:rPr>
      <w:rFonts w:eastAsia="SimSun" w:cs="Mangal"/>
      <w:i/>
      <w:iCs/>
      <w:kern w:val="1"/>
      <w:szCs w:val="24"/>
      <w:lang w:eastAsia="hi-IN" w:bidi="hi-IN"/>
    </w:rPr>
  </w:style>
  <w:style w:type="paragraph" w:customStyle="1" w:styleId="Indeks">
    <w:name w:val="Indeks"/>
    <w:basedOn w:val="Normalny"/>
    <w:rsid w:val="000C7680"/>
    <w:pPr>
      <w:widowControl w:val="0"/>
      <w:suppressLineNumbers/>
      <w:suppressAutoHyphens/>
      <w:textAlignment w:val="baseline"/>
    </w:pPr>
    <w:rPr>
      <w:rFonts w:eastAsia="SimSun" w:cs="Mangal"/>
      <w:kern w:val="1"/>
      <w:szCs w:val="24"/>
      <w:lang w:eastAsia="hi-IN" w:bidi="hi-IN"/>
    </w:rPr>
  </w:style>
  <w:style w:type="paragraph" w:customStyle="1" w:styleId="Textbody">
    <w:name w:val="Text body"/>
    <w:basedOn w:val="Standard"/>
    <w:rsid w:val="000C7680"/>
    <w:pPr>
      <w:widowControl w:val="0"/>
      <w:spacing w:after="120"/>
    </w:pPr>
    <w:rPr>
      <w:rFonts w:eastAsia="SimSun" w:cs="Mangal"/>
      <w:lang w:eastAsia="hi-IN" w:bidi="hi-IN"/>
    </w:rPr>
  </w:style>
  <w:style w:type="paragraph" w:customStyle="1" w:styleId="Legenda1">
    <w:name w:val="Legenda1"/>
    <w:basedOn w:val="Standard"/>
    <w:rsid w:val="000C7680"/>
    <w:pPr>
      <w:widowControl w:val="0"/>
      <w:suppressLineNumbers/>
      <w:spacing w:before="120" w:after="120"/>
    </w:pPr>
    <w:rPr>
      <w:rFonts w:eastAsia="SimSun" w:cs="Mangal"/>
      <w:i/>
      <w:iCs/>
      <w:lang w:eastAsia="hi-IN" w:bidi="hi-IN"/>
    </w:rPr>
  </w:style>
  <w:style w:type="paragraph" w:customStyle="1" w:styleId="Index">
    <w:name w:val="Index"/>
    <w:basedOn w:val="Standard"/>
    <w:rsid w:val="000C7680"/>
    <w:pPr>
      <w:widowControl w:val="0"/>
      <w:suppressLineNumbers/>
    </w:pPr>
    <w:rPr>
      <w:rFonts w:eastAsia="SimSun" w:cs="Mangal"/>
      <w:lang w:eastAsia="hi-IN" w:bidi="hi-IN"/>
    </w:rPr>
  </w:style>
  <w:style w:type="paragraph" w:styleId="NormalnyWeb">
    <w:name w:val="Normal (Web)"/>
    <w:basedOn w:val="Standard"/>
    <w:rsid w:val="000C7680"/>
    <w:pPr>
      <w:widowControl w:val="0"/>
      <w:spacing w:before="280" w:after="280"/>
    </w:pPr>
    <w:rPr>
      <w:lang w:eastAsia="hi-IN" w:bidi="hi-IN"/>
    </w:rPr>
  </w:style>
  <w:style w:type="table" w:styleId="Tabela-Siatka">
    <w:name w:val="Table Grid"/>
    <w:basedOn w:val="Standardowy"/>
    <w:uiPriority w:val="59"/>
    <w:rsid w:val="000C7680"/>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24">
    <w:name w:val="WW8Num224"/>
    <w:basedOn w:val="Bezlisty"/>
    <w:rsid w:val="00A90D81"/>
    <w:pPr>
      <w:numPr>
        <w:numId w:val="59"/>
      </w:numPr>
    </w:pPr>
  </w:style>
  <w:style w:type="numbering" w:customStyle="1" w:styleId="WW8Num101">
    <w:name w:val="WW8Num101"/>
    <w:basedOn w:val="Bezlisty"/>
    <w:rsid w:val="00A709AA"/>
    <w:pPr>
      <w:numPr>
        <w:numId w:val="63"/>
      </w:numPr>
    </w:pPr>
  </w:style>
  <w:style w:type="paragraph" w:customStyle="1" w:styleId="Akapitzlist1">
    <w:name w:val="Akapit z listą1"/>
    <w:basedOn w:val="Normalny"/>
    <w:uiPriority w:val="99"/>
    <w:qFormat/>
    <w:rsid w:val="00BA2888"/>
    <w:pPr>
      <w:spacing w:after="200" w:line="276" w:lineRule="auto"/>
      <w:ind w:left="720"/>
    </w:pPr>
    <w:rPr>
      <w:rFonts w:ascii="Calibri" w:eastAsia="Calibri" w:hAnsi="Calibri" w:cs="Calibri"/>
      <w:sz w:val="22"/>
      <w:szCs w:val="22"/>
      <w:lang w:eastAsia="en-US"/>
    </w:rPr>
  </w:style>
  <w:style w:type="character" w:styleId="Odwoaniedokomentarza">
    <w:name w:val="annotation reference"/>
    <w:uiPriority w:val="99"/>
    <w:semiHidden/>
    <w:unhideWhenUsed/>
    <w:rsid w:val="00F74813"/>
    <w:rPr>
      <w:sz w:val="16"/>
      <w:szCs w:val="16"/>
    </w:rPr>
  </w:style>
  <w:style w:type="paragraph" w:customStyle="1" w:styleId="p2">
    <w:name w:val="p2"/>
    <w:basedOn w:val="Normalny"/>
    <w:rsid w:val="009B4667"/>
    <w:pPr>
      <w:spacing w:before="100" w:beforeAutospacing="1" w:after="100" w:afterAutospacing="1"/>
    </w:pPr>
    <w:rPr>
      <w:szCs w:val="24"/>
    </w:rPr>
  </w:style>
  <w:style w:type="paragraph" w:customStyle="1" w:styleId="Cytatintensywny1">
    <w:name w:val="Cytat intensywny1"/>
    <w:basedOn w:val="Normalny"/>
    <w:next w:val="Normalny"/>
    <w:uiPriority w:val="30"/>
    <w:qFormat/>
    <w:rsid w:val="00B2081C"/>
    <w:pPr>
      <w:pBdr>
        <w:bottom w:val="single" w:sz="4" w:space="4" w:color="5B9BD5"/>
      </w:pBdr>
      <w:spacing w:before="200" w:after="280"/>
      <w:ind w:left="936" w:right="936"/>
    </w:pPr>
    <w:rPr>
      <w:b/>
      <w:bCs/>
      <w:i/>
      <w:iCs/>
      <w:color w:val="5B9BD5"/>
    </w:rPr>
  </w:style>
  <w:style w:type="character" w:customStyle="1" w:styleId="CytatintensywnyZnak">
    <w:name w:val="Cytat intensywny Znak"/>
    <w:link w:val="Cytatintensywny"/>
    <w:uiPriority w:val="30"/>
    <w:rsid w:val="00B2081C"/>
    <w:rPr>
      <w:rFonts w:ascii="Times New Roman" w:eastAsia="Times New Roman" w:hAnsi="Times New Roman" w:cs="Times New Roman"/>
      <w:b/>
      <w:bCs/>
      <w:i/>
      <w:iCs/>
      <w:color w:val="5B9BD5"/>
      <w:szCs w:val="20"/>
      <w:lang w:eastAsia="pl-PL"/>
    </w:rPr>
  </w:style>
  <w:style w:type="paragraph" w:styleId="Cytatintensywny">
    <w:name w:val="Intense Quote"/>
    <w:basedOn w:val="Normalny"/>
    <w:next w:val="Normalny"/>
    <w:link w:val="CytatintensywnyZnak"/>
    <w:uiPriority w:val="30"/>
    <w:qFormat/>
    <w:rsid w:val="00B2081C"/>
    <w:pPr>
      <w:pBdr>
        <w:bottom w:val="single" w:sz="4" w:space="4" w:color="5B9BD5"/>
      </w:pBdr>
      <w:spacing w:before="200" w:after="280"/>
      <w:ind w:left="936" w:right="936"/>
    </w:pPr>
    <w:rPr>
      <w:b/>
      <w:bCs/>
      <w:i/>
      <w:iCs/>
      <w:color w:val="5B9BD5"/>
      <w:sz w:val="20"/>
      <w:lang/>
    </w:rPr>
  </w:style>
  <w:style w:type="character" w:customStyle="1" w:styleId="CytatintensywnyZnak1">
    <w:name w:val="Cytat intensywny Znak1"/>
    <w:uiPriority w:val="30"/>
    <w:rsid w:val="00B2081C"/>
    <w:rPr>
      <w:rFonts w:ascii="Times New Roman" w:eastAsia="Times New Roman" w:hAnsi="Times New Roman" w:cs="Times New Roman"/>
      <w:b/>
      <w:bCs/>
      <w:i/>
      <w:iCs/>
      <w:color w:val="5B9BD5"/>
      <w:sz w:val="24"/>
    </w:rPr>
  </w:style>
</w:styles>
</file>

<file path=word/webSettings.xml><?xml version="1.0" encoding="utf-8"?>
<w:webSettings xmlns:r="http://schemas.openxmlformats.org/officeDocument/2006/relationships" xmlns:w="http://schemas.openxmlformats.org/wordprocessingml/2006/main">
  <w:divs>
    <w:div w:id="102307226">
      <w:bodyDiv w:val="1"/>
      <w:marLeft w:val="0"/>
      <w:marRight w:val="0"/>
      <w:marTop w:val="0"/>
      <w:marBottom w:val="0"/>
      <w:divBdr>
        <w:top w:val="none" w:sz="0" w:space="0" w:color="auto"/>
        <w:left w:val="none" w:sz="0" w:space="0" w:color="auto"/>
        <w:bottom w:val="none" w:sz="0" w:space="0" w:color="auto"/>
        <w:right w:val="none" w:sz="0" w:space="0" w:color="auto"/>
      </w:divBdr>
    </w:div>
    <w:div w:id="143357662">
      <w:bodyDiv w:val="1"/>
      <w:marLeft w:val="0"/>
      <w:marRight w:val="0"/>
      <w:marTop w:val="0"/>
      <w:marBottom w:val="0"/>
      <w:divBdr>
        <w:top w:val="none" w:sz="0" w:space="0" w:color="auto"/>
        <w:left w:val="none" w:sz="0" w:space="0" w:color="auto"/>
        <w:bottom w:val="none" w:sz="0" w:space="0" w:color="auto"/>
        <w:right w:val="none" w:sz="0" w:space="0" w:color="auto"/>
      </w:divBdr>
      <w:divsChild>
        <w:div w:id="849762631">
          <w:marLeft w:val="0"/>
          <w:marRight w:val="0"/>
          <w:marTop w:val="0"/>
          <w:marBottom w:val="0"/>
          <w:divBdr>
            <w:top w:val="none" w:sz="0" w:space="0" w:color="auto"/>
            <w:left w:val="none" w:sz="0" w:space="0" w:color="auto"/>
            <w:bottom w:val="none" w:sz="0" w:space="0" w:color="auto"/>
            <w:right w:val="none" w:sz="0" w:space="0" w:color="auto"/>
          </w:divBdr>
        </w:div>
      </w:divsChild>
    </w:div>
    <w:div w:id="173226635">
      <w:bodyDiv w:val="1"/>
      <w:marLeft w:val="0"/>
      <w:marRight w:val="0"/>
      <w:marTop w:val="0"/>
      <w:marBottom w:val="0"/>
      <w:divBdr>
        <w:top w:val="none" w:sz="0" w:space="0" w:color="auto"/>
        <w:left w:val="none" w:sz="0" w:space="0" w:color="auto"/>
        <w:bottom w:val="none" w:sz="0" w:space="0" w:color="auto"/>
        <w:right w:val="none" w:sz="0" w:space="0" w:color="auto"/>
      </w:divBdr>
    </w:div>
    <w:div w:id="241527162">
      <w:bodyDiv w:val="1"/>
      <w:marLeft w:val="0"/>
      <w:marRight w:val="0"/>
      <w:marTop w:val="0"/>
      <w:marBottom w:val="0"/>
      <w:divBdr>
        <w:top w:val="none" w:sz="0" w:space="0" w:color="auto"/>
        <w:left w:val="none" w:sz="0" w:space="0" w:color="auto"/>
        <w:bottom w:val="none" w:sz="0" w:space="0" w:color="auto"/>
        <w:right w:val="none" w:sz="0" w:space="0" w:color="auto"/>
      </w:divBdr>
    </w:div>
    <w:div w:id="270478203">
      <w:bodyDiv w:val="1"/>
      <w:marLeft w:val="0"/>
      <w:marRight w:val="0"/>
      <w:marTop w:val="0"/>
      <w:marBottom w:val="0"/>
      <w:divBdr>
        <w:top w:val="none" w:sz="0" w:space="0" w:color="auto"/>
        <w:left w:val="none" w:sz="0" w:space="0" w:color="auto"/>
        <w:bottom w:val="none" w:sz="0" w:space="0" w:color="auto"/>
        <w:right w:val="none" w:sz="0" w:space="0" w:color="auto"/>
      </w:divBdr>
    </w:div>
    <w:div w:id="275983538">
      <w:bodyDiv w:val="1"/>
      <w:marLeft w:val="0"/>
      <w:marRight w:val="0"/>
      <w:marTop w:val="0"/>
      <w:marBottom w:val="0"/>
      <w:divBdr>
        <w:top w:val="none" w:sz="0" w:space="0" w:color="auto"/>
        <w:left w:val="none" w:sz="0" w:space="0" w:color="auto"/>
        <w:bottom w:val="none" w:sz="0" w:space="0" w:color="auto"/>
        <w:right w:val="none" w:sz="0" w:space="0" w:color="auto"/>
      </w:divBdr>
      <w:divsChild>
        <w:div w:id="1545632308">
          <w:marLeft w:val="0"/>
          <w:marRight w:val="0"/>
          <w:marTop w:val="0"/>
          <w:marBottom w:val="0"/>
          <w:divBdr>
            <w:top w:val="none" w:sz="0" w:space="0" w:color="auto"/>
            <w:left w:val="none" w:sz="0" w:space="0" w:color="auto"/>
            <w:bottom w:val="none" w:sz="0" w:space="0" w:color="auto"/>
            <w:right w:val="none" w:sz="0" w:space="0" w:color="auto"/>
          </w:divBdr>
        </w:div>
        <w:div w:id="1183740308">
          <w:marLeft w:val="0"/>
          <w:marRight w:val="0"/>
          <w:marTop w:val="0"/>
          <w:marBottom w:val="0"/>
          <w:divBdr>
            <w:top w:val="none" w:sz="0" w:space="0" w:color="auto"/>
            <w:left w:val="none" w:sz="0" w:space="0" w:color="auto"/>
            <w:bottom w:val="none" w:sz="0" w:space="0" w:color="auto"/>
            <w:right w:val="none" w:sz="0" w:space="0" w:color="auto"/>
          </w:divBdr>
        </w:div>
        <w:div w:id="1476604928">
          <w:marLeft w:val="0"/>
          <w:marRight w:val="0"/>
          <w:marTop w:val="0"/>
          <w:marBottom w:val="0"/>
          <w:divBdr>
            <w:top w:val="none" w:sz="0" w:space="0" w:color="auto"/>
            <w:left w:val="none" w:sz="0" w:space="0" w:color="auto"/>
            <w:bottom w:val="none" w:sz="0" w:space="0" w:color="auto"/>
            <w:right w:val="none" w:sz="0" w:space="0" w:color="auto"/>
          </w:divBdr>
        </w:div>
        <w:div w:id="90783952">
          <w:marLeft w:val="0"/>
          <w:marRight w:val="0"/>
          <w:marTop w:val="0"/>
          <w:marBottom w:val="0"/>
          <w:divBdr>
            <w:top w:val="none" w:sz="0" w:space="0" w:color="auto"/>
            <w:left w:val="none" w:sz="0" w:space="0" w:color="auto"/>
            <w:bottom w:val="none" w:sz="0" w:space="0" w:color="auto"/>
            <w:right w:val="none" w:sz="0" w:space="0" w:color="auto"/>
          </w:divBdr>
        </w:div>
        <w:div w:id="2071726814">
          <w:marLeft w:val="0"/>
          <w:marRight w:val="0"/>
          <w:marTop w:val="0"/>
          <w:marBottom w:val="0"/>
          <w:divBdr>
            <w:top w:val="none" w:sz="0" w:space="0" w:color="auto"/>
            <w:left w:val="none" w:sz="0" w:space="0" w:color="auto"/>
            <w:bottom w:val="none" w:sz="0" w:space="0" w:color="auto"/>
            <w:right w:val="none" w:sz="0" w:space="0" w:color="auto"/>
          </w:divBdr>
        </w:div>
        <w:div w:id="2098280518">
          <w:marLeft w:val="0"/>
          <w:marRight w:val="0"/>
          <w:marTop w:val="0"/>
          <w:marBottom w:val="0"/>
          <w:divBdr>
            <w:top w:val="none" w:sz="0" w:space="0" w:color="auto"/>
            <w:left w:val="none" w:sz="0" w:space="0" w:color="auto"/>
            <w:bottom w:val="none" w:sz="0" w:space="0" w:color="auto"/>
            <w:right w:val="none" w:sz="0" w:space="0" w:color="auto"/>
          </w:divBdr>
        </w:div>
        <w:div w:id="2106876308">
          <w:marLeft w:val="0"/>
          <w:marRight w:val="0"/>
          <w:marTop w:val="0"/>
          <w:marBottom w:val="0"/>
          <w:divBdr>
            <w:top w:val="none" w:sz="0" w:space="0" w:color="auto"/>
            <w:left w:val="none" w:sz="0" w:space="0" w:color="auto"/>
            <w:bottom w:val="none" w:sz="0" w:space="0" w:color="auto"/>
            <w:right w:val="none" w:sz="0" w:space="0" w:color="auto"/>
          </w:divBdr>
        </w:div>
        <w:div w:id="227418425">
          <w:marLeft w:val="0"/>
          <w:marRight w:val="0"/>
          <w:marTop w:val="0"/>
          <w:marBottom w:val="0"/>
          <w:divBdr>
            <w:top w:val="none" w:sz="0" w:space="0" w:color="auto"/>
            <w:left w:val="none" w:sz="0" w:space="0" w:color="auto"/>
            <w:bottom w:val="none" w:sz="0" w:space="0" w:color="auto"/>
            <w:right w:val="none" w:sz="0" w:space="0" w:color="auto"/>
          </w:divBdr>
        </w:div>
        <w:div w:id="367419252">
          <w:marLeft w:val="0"/>
          <w:marRight w:val="0"/>
          <w:marTop w:val="0"/>
          <w:marBottom w:val="0"/>
          <w:divBdr>
            <w:top w:val="none" w:sz="0" w:space="0" w:color="auto"/>
            <w:left w:val="none" w:sz="0" w:space="0" w:color="auto"/>
            <w:bottom w:val="none" w:sz="0" w:space="0" w:color="auto"/>
            <w:right w:val="none" w:sz="0" w:space="0" w:color="auto"/>
          </w:divBdr>
        </w:div>
        <w:div w:id="2064865650">
          <w:marLeft w:val="0"/>
          <w:marRight w:val="0"/>
          <w:marTop w:val="0"/>
          <w:marBottom w:val="0"/>
          <w:divBdr>
            <w:top w:val="none" w:sz="0" w:space="0" w:color="auto"/>
            <w:left w:val="none" w:sz="0" w:space="0" w:color="auto"/>
            <w:bottom w:val="none" w:sz="0" w:space="0" w:color="auto"/>
            <w:right w:val="none" w:sz="0" w:space="0" w:color="auto"/>
          </w:divBdr>
        </w:div>
        <w:div w:id="230115700">
          <w:marLeft w:val="0"/>
          <w:marRight w:val="0"/>
          <w:marTop w:val="0"/>
          <w:marBottom w:val="0"/>
          <w:divBdr>
            <w:top w:val="none" w:sz="0" w:space="0" w:color="auto"/>
            <w:left w:val="none" w:sz="0" w:space="0" w:color="auto"/>
            <w:bottom w:val="none" w:sz="0" w:space="0" w:color="auto"/>
            <w:right w:val="none" w:sz="0" w:space="0" w:color="auto"/>
          </w:divBdr>
        </w:div>
        <w:div w:id="300159949">
          <w:marLeft w:val="0"/>
          <w:marRight w:val="0"/>
          <w:marTop w:val="0"/>
          <w:marBottom w:val="0"/>
          <w:divBdr>
            <w:top w:val="none" w:sz="0" w:space="0" w:color="auto"/>
            <w:left w:val="none" w:sz="0" w:space="0" w:color="auto"/>
            <w:bottom w:val="none" w:sz="0" w:space="0" w:color="auto"/>
            <w:right w:val="none" w:sz="0" w:space="0" w:color="auto"/>
          </w:divBdr>
        </w:div>
        <w:div w:id="728647773">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764494116">
          <w:marLeft w:val="0"/>
          <w:marRight w:val="0"/>
          <w:marTop w:val="0"/>
          <w:marBottom w:val="0"/>
          <w:divBdr>
            <w:top w:val="none" w:sz="0" w:space="0" w:color="auto"/>
            <w:left w:val="none" w:sz="0" w:space="0" w:color="auto"/>
            <w:bottom w:val="none" w:sz="0" w:space="0" w:color="auto"/>
            <w:right w:val="none" w:sz="0" w:space="0" w:color="auto"/>
          </w:divBdr>
        </w:div>
        <w:div w:id="1946570023">
          <w:marLeft w:val="0"/>
          <w:marRight w:val="0"/>
          <w:marTop w:val="0"/>
          <w:marBottom w:val="0"/>
          <w:divBdr>
            <w:top w:val="none" w:sz="0" w:space="0" w:color="auto"/>
            <w:left w:val="none" w:sz="0" w:space="0" w:color="auto"/>
            <w:bottom w:val="none" w:sz="0" w:space="0" w:color="auto"/>
            <w:right w:val="none" w:sz="0" w:space="0" w:color="auto"/>
          </w:divBdr>
        </w:div>
        <w:div w:id="1861509790">
          <w:marLeft w:val="0"/>
          <w:marRight w:val="0"/>
          <w:marTop w:val="0"/>
          <w:marBottom w:val="0"/>
          <w:divBdr>
            <w:top w:val="none" w:sz="0" w:space="0" w:color="auto"/>
            <w:left w:val="none" w:sz="0" w:space="0" w:color="auto"/>
            <w:bottom w:val="none" w:sz="0" w:space="0" w:color="auto"/>
            <w:right w:val="none" w:sz="0" w:space="0" w:color="auto"/>
          </w:divBdr>
        </w:div>
        <w:div w:id="1970240606">
          <w:marLeft w:val="0"/>
          <w:marRight w:val="0"/>
          <w:marTop w:val="0"/>
          <w:marBottom w:val="0"/>
          <w:divBdr>
            <w:top w:val="none" w:sz="0" w:space="0" w:color="auto"/>
            <w:left w:val="none" w:sz="0" w:space="0" w:color="auto"/>
            <w:bottom w:val="none" w:sz="0" w:space="0" w:color="auto"/>
            <w:right w:val="none" w:sz="0" w:space="0" w:color="auto"/>
          </w:divBdr>
        </w:div>
        <w:div w:id="1018046697">
          <w:marLeft w:val="0"/>
          <w:marRight w:val="0"/>
          <w:marTop w:val="0"/>
          <w:marBottom w:val="0"/>
          <w:divBdr>
            <w:top w:val="none" w:sz="0" w:space="0" w:color="auto"/>
            <w:left w:val="none" w:sz="0" w:space="0" w:color="auto"/>
            <w:bottom w:val="none" w:sz="0" w:space="0" w:color="auto"/>
            <w:right w:val="none" w:sz="0" w:space="0" w:color="auto"/>
          </w:divBdr>
        </w:div>
      </w:divsChild>
    </w:div>
    <w:div w:id="298993605">
      <w:bodyDiv w:val="1"/>
      <w:marLeft w:val="0"/>
      <w:marRight w:val="0"/>
      <w:marTop w:val="0"/>
      <w:marBottom w:val="0"/>
      <w:divBdr>
        <w:top w:val="none" w:sz="0" w:space="0" w:color="auto"/>
        <w:left w:val="none" w:sz="0" w:space="0" w:color="auto"/>
        <w:bottom w:val="none" w:sz="0" w:space="0" w:color="auto"/>
        <w:right w:val="none" w:sz="0" w:space="0" w:color="auto"/>
      </w:divBdr>
    </w:div>
    <w:div w:id="650448380">
      <w:bodyDiv w:val="1"/>
      <w:marLeft w:val="0"/>
      <w:marRight w:val="0"/>
      <w:marTop w:val="0"/>
      <w:marBottom w:val="0"/>
      <w:divBdr>
        <w:top w:val="none" w:sz="0" w:space="0" w:color="auto"/>
        <w:left w:val="none" w:sz="0" w:space="0" w:color="auto"/>
        <w:bottom w:val="none" w:sz="0" w:space="0" w:color="auto"/>
        <w:right w:val="none" w:sz="0" w:space="0" w:color="auto"/>
      </w:divBdr>
    </w:div>
    <w:div w:id="654991301">
      <w:bodyDiv w:val="1"/>
      <w:marLeft w:val="0"/>
      <w:marRight w:val="0"/>
      <w:marTop w:val="0"/>
      <w:marBottom w:val="0"/>
      <w:divBdr>
        <w:top w:val="none" w:sz="0" w:space="0" w:color="auto"/>
        <w:left w:val="none" w:sz="0" w:space="0" w:color="auto"/>
        <w:bottom w:val="none" w:sz="0" w:space="0" w:color="auto"/>
        <w:right w:val="none" w:sz="0" w:space="0" w:color="auto"/>
      </w:divBdr>
    </w:div>
    <w:div w:id="735128402">
      <w:bodyDiv w:val="1"/>
      <w:marLeft w:val="0"/>
      <w:marRight w:val="0"/>
      <w:marTop w:val="0"/>
      <w:marBottom w:val="0"/>
      <w:divBdr>
        <w:top w:val="none" w:sz="0" w:space="0" w:color="auto"/>
        <w:left w:val="none" w:sz="0" w:space="0" w:color="auto"/>
        <w:bottom w:val="none" w:sz="0" w:space="0" w:color="auto"/>
        <w:right w:val="none" w:sz="0" w:space="0" w:color="auto"/>
      </w:divBdr>
    </w:div>
    <w:div w:id="866408199">
      <w:bodyDiv w:val="1"/>
      <w:marLeft w:val="0"/>
      <w:marRight w:val="0"/>
      <w:marTop w:val="0"/>
      <w:marBottom w:val="0"/>
      <w:divBdr>
        <w:top w:val="none" w:sz="0" w:space="0" w:color="auto"/>
        <w:left w:val="none" w:sz="0" w:space="0" w:color="auto"/>
        <w:bottom w:val="none" w:sz="0" w:space="0" w:color="auto"/>
        <w:right w:val="none" w:sz="0" w:space="0" w:color="auto"/>
      </w:divBdr>
    </w:div>
    <w:div w:id="952781903">
      <w:bodyDiv w:val="1"/>
      <w:marLeft w:val="0"/>
      <w:marRight w:val="0"/>
      <w:marTop w:val="0"/>
      <w:marBottom w:val="0"/>
      <w:divBdr>
        <w:top w:val="none" w:sz="0" w:space="0" w:color="auto"/>
        <w:left w:val="none" w:sz="0" w:space="0" w:color="auto"/>
        <w:bottom w:val="none" w:sz="0" w:space="0" w:color="auto"/>
        <w:right w:val="none" w:sz="0" w:space="0" w:color="auto"/>
      </w:divBdr>
    </w:div>
    <w:div w:id="1069308343">
      <w:bodyDiv w:val="1"/>
      <w:marLeft w:val="0"/>
      <w:marRight w:val="0"/>
      <w:marTop w:val="0"/>
      <w:marBottom w:val="0"/>
      <w:divBdr>
        <w:top w:val="none" w:sz="0" w:space="0" w:color="auto"/>
        <w:left w:val="none" w:sz="0" w:space="0" w:color="auto"/>
        <w:bottom w:val="none" w:sz="0" w:space="0" w:color="auto"/>
        <w:right w:val="none" w:sz="0" w:space="0" w:color="auto"/>
      </w:divBdr>
    </w:div>
    <w:div w:id="1308170764">
      <w:bodyDiv w:val="1"/>
      <w:marLeft w:val="0"/>
      <w:marRight w:val="0"/>
      <w:marTop w:val="0"/>
      <w:marBottom w:val="0"/>
      <w:divBdr>
        <w:top w:val="none" w:sz="0" w:space="0" w:color="auto"/>
        <w:left w:val="none" w:sz="0" w:space="0" w:color="auto"/>
        <w:bottom w:val="none" w:sz="0" w:space="0" w:color="auto"/>
        <w:right w:val="none" w:sz="0" w:space="0" w:color="auto"/>
      </w:divBdr>
    </w:div>
    <w:div w:id="1372724527">
      <w:bodyDiv w:val="1"/>
      <w:marLeft w:val="0"/>
      <w:marRight w:val="0"/>
      <w:marTop w:val="0"/>
      <w:marBottom w:val="0"/>
      <w:divBdr>
        <w:top w:val="none" w:sz="0" w:space="0" w:color="auto"/>
        <w:left w:val="none" w:sz="0" w:space="0" w:color="auto"/>
        <w:bottom w:val="none" w:sz="0" w:space="0" w:color="auto"/>
        <w:right w:val="none" w:sz="0" w:space="0" w:color="auto"/>
      </w:divBdr>
    </w:div>
    <w:div w:id="1413232445">
      <w:bodyDiv w:val="1"/>
      <w:marLeft w:val="0"/>
      <w:marRight w:val="0"/>
      <w:marTop w:val="0"/>
      <w:marBottom w:val="0"/>
      <w:divBdr>
        <w:top w:val="none" w:sz="0" w:space="0" w:color="auto"/>
        <w:left w:val="none" w:sz="0" w:space="0" w:color="auto"/>
        <w:bottom w:val="none" w:sz="0" w:space="0" w:color="auto"/>
        <w:right w:val="none" w:sz="0" w:space="0" w:color="auto"/>
      </w:divBdr>
    </w:div>
    <w:div w:id="1563055422">
      <w:bodyDiv w:val="1"/>
      <w:marLeft w:val="0"/>
      <w:marRight w:val="0"/>
      <w:marTop w:val="0"/>
      <w:marBottom w:val="0"/>
      <w:divBdr>
        <w:top w:val="none" w:sz="0" w:space="0" w:color="auto"/>
        <w:left w:val="none" w:sz="0" w:space="0" w:color="auto"/>
        <w:bottom w:val="none" w:sz="0" w:space="0" w:color="auto"/>
        <w:right w:val="none" w:sz="0" w:space="0" w:color="auto"/>
      </w:divBdr>
    </w:div>
    <w:div w:id="1578520135">
      <w:bodyDiv w:val="1"/>
      <w:marLeft w:val="0"/>
      <w:marRight w:val="0"/>
      <w:marTop w:val="0"/>
      <w:marBottom w:val="0"/>
      <w:divBdr>
        <w:top w:val="none" w:sz="0" w:space="0" w:color="auto"/>
        <w:left w:val="none" w:sz="0" w:space="0" w:color="auto"/>
        <w:bottom w:val="none" w:sz="0" w:space="0" w:color="auto"/>
        <w:right w:val="none" w:sz="0" w:space="0" w:color="auto"/>
      </w:divBdr>
    </w:div>
    <w:div w:id="1661303685">
      <w:bodyDiv w:val="1"/>
      <w:marLeft w:val="0"/>
      <w:marRight w:val="0"/>
      <w:marTop w:val="0"/>
      <w:marBottom w:val="0"/>
      <w:divBdr>
        <w:top w:val="none" w:sz="0" w:space="0" w:color="auto"/>
        <w:left w:val="none" w:sz="0" w:space="0" w:color="auto"/>
        <w:bottom w:val="none" w:sz="0" w:space="0" w:color="auto"/>
        <w:right w:val="none" w:sz="0" w:space="0" w:color="auto"/>
      </w:divBdr>
    </w:div>
    <w:div w:id="1752774228">
      <w:bodyDiv w:val="1"/>
      <w:marLeft w:val="0"/>
      <w:marRight w:val="0"/>
      <w:marTop w:val="0"/>
      <w:marBottom w:val="0"/>
      <w:divBdr>
        <w:top w:val="none" w:sz="0" w:space="0" w:color="auto"/>
        <w:left w:val="none" w:sz="0" w:space="0" w:color="auto"/>
        <w:bottom w:val="none" w:sz="0" w:space="0" w:color="auto"/>
        <w:right w:val="none" w:sz="0" w:space="0" w:color="auto"/>
      </w:divBdr>
    </w:div>
    <w:div w:id="1788816588">
      <w:bodyDiv w:val="1"/>
      <w:marLeft w:val="0"/>
      <w:marRight w:val="0"/>
      <w:marTop w:val="0"/>
      <w:marBottom w:val="0"/>
      <w:divBdr>
        <w:top w:val="none" w:sz="0" w:space="0" w:color="auto"/>
        <w:left w:val="none" w:sz="0" w:space="0" w:color="auto"/>
        <w:bottom w:val="none" w:sz="0" w:space="0" w:color="auto"/>
        <w:right w:val="none" w:sz="0" w:space="0" w:color="auto"/>
      </w:divBdr>
    </w:div>
    <w:div w:id="19202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ke.edu.pl/egzamin-osmoklasisty/podstawa-programow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0C6E-3B66-4E02-B5FA-DA40A31E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23145</Words>
  <Characters>138873</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NOWY4</dc:creator>
  <cp:lastModifiedBy>Ela</cp:lastModifiedBy>
  <cp:revision>2</cp:revision>
  <cp:lastPrinted>2021-03-29T09:49:00Z</cp:lastPrinted>
  <dcterms:created xsi:type="dcterms:W3CDTF">2024-10-10T07:41:00Z</dcterms:created>
  <dcterms:modified xsi:type="dcterms:W3CDTF">2024-10-10T07:41:00Z</dcterms:modified>
</cp:coreProperties>
</file>